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Pr="006D4E76">
        <w:rPr>
          <w:rFonts w:ascii="Times New Roman" w:hAnsi="Times New Roman"/>
          <w:bCs/>
          <w:sz w:val="20"/>
          <w:szCs w:val="20"/>
        </w:rPr>
        <w:t xml:space="preserve">dnia </w:t>
      </w:r>
      <w:r w:rsidR="00AB3DA1" w:rsidRPr="006D4E76">
        <w:rPr>
          <w:rFonts w:ascii="Times New Roman" w:hAnsi="Times New Roman"/>
          <w:bCs/>
          <w:sz w:val="20"/>
          <w:szCs w:val="20"/>
        </w:rPr>
        <w:t xml:space="preserve"> </w:t>
      </w:r>
      <w:r w:rsidR="00652CCB">
        <w:rPr>
          <w:rFonts w:ascii="Times New Roman" w:hAnsi="Times New Roman"/>
          <w:bCs/>
          <w:sz w:val="20"/>
          <w:szCs w:val="20"/>
        </w:rPr>
        <w:t>0</w:t>
      </w:r>
      <w:r w:rsidR="007B670D">
        <w:rPr>
          <w:rFonts w:ascii="Times New Roman" w:hAnsi="Times New Roman"/>
          <w:bCs/>
          <w:sz w:val="20"/>
          <w:szCs w:val="20"/>
        </w:rPr>
        <w:t>8</w:t>
      </w:r>
      <w:r w:rsidR="00025C45" w:rsidRPr="006D4E76">
        <w:rPr>
          <w:rFonts w:ascii="Times New Roman" w:hAnsi="Times New Roman"/>
          <w:bCs/>
          <w:sz w:val="20"/>
          <w:szCs w:val="20"/>
        </w:rPr>
        <w:t>.0</w:t>
      </w:r>
      <w:r w:rsidR="00B1039A">
        <w:rPr>
          <w:rFonts w:ascii="Times New Roman" w:hAnsi="Times New Roman"/>
          <w:bCs/>
          <w:sz w:val="20"/>
          <w:szCs w:val="20"/>
        </w:rPr>
        <w:t>6</w:t>
      </w:r>
      <w:r w:rsidR="00025C45" w:rsidRPr="006D4E76">
        <w:rPr>
          <w:rFonts w:ascii="Times New Roman" w:hAnsi="Times New Roman"/>
          <w:bCs/>
          <w:sz w:val="20"/>
          <w:szCs w:val="20"/>
        </w:rPr>
        <w:t>.</w:t>
      </w:r>
      <w:r w:rsidR="00325388" w:rsidRPr="006D4E76">
        <w:rPr>
          <w:rFonts w:ascii="Times New Roman" w:hAnsi="Times New Roman"/>
          <w:bCs/>
          <w:sz w:val="20"/>
          <w:szCs w:val="20"/>
        </w:rPr>
        <w:t>2</w:t>
      </w:r>
      <w:r w:rsidR="00B459AF" w:rsidRPr="006D4E76">
        <w:rPr>
          <w:rFonts w:ascii="Times New Roman" w:hAnsi="Times New Roman"/>
          <w:bCs/>
          <w:sz w:val="20"/>
          <w:szCs w:val="20"/>
        </w:rPr>
        <w:t>02</w:t>
      </w:r>
      <w:r w:rsidR="00F14DF6" w:rsidRPr="006D4E76">
        <w:rPr>
          <w:rFonts w:ascii="Times New Roman" w:hAnsi="Times New Roman"/>
          <w:bCs/>
          <w:sz w:val="20"/>
          <w:szCs w:val="20"/>
        </w:rPr>
        <w:t>2</w:t>
      </w:r>
      <w:r w:rsidR="00BF035D" w:rsidRPr="006D4E76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7B6B74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20</w:t>
      </w:r>
      <w:r w:rsidR="00741D3F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AD5E9F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D5E9F">
        <w:rPr>
          <w:rFonts w:ascii="Times New Roman" w:hAnsi="Times New Roman"/>
          <w:sz w:val="20"/>
          <w:szCs w:val="20"/>
        </w:rPr>
        <w:t>poz.</w:t>
      </w:r>
      <w:r>
        <w:rPr>
          <w:rFonts w:ascii="Times New Roman" w:hAnsi="Times New Roman"/>
          <w:sz w:val="20"/>
          <w:szCs w:val="20"/>
        </w:rPr>
        <w:t xml:space="preserve"> </w:t>
      </w:r>
      <w:r w:rsidR="005F704F">
        <w:rPr>
          <w:rFonts w:ascii="Times New Roman" w:hAnsi="Times New Roman"/>
          <w:sz w:val="20"/>
          <w:szCs w:val="20"/>
        </w:rPr>
        <w:t>633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="00BF035D"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3673E1">
        <w:rPr>
          <w:rFonts w:ascii="Times New Roman" w:hAnsi="Times New Roman"/>
          <w:b/>
          <w:sz w:val="20"/>
          <w:szCs w:val="20"/>
        </w:rPr>
        <w:t xml:space="preserve"> </w:t>
      </w:r>
      <w:r w:rsidR="00492B84">
        <w:rPr>
          <w:rFonts w:ascii="Times New Roman" w:hAnsi="Times New Roman"/>
          <w:b/>
          <w:sz w:val="20"/>
          <w:szCs w:val="20"/>
        </w:rPr>
        <w:t>4</w:t>
      </w:r>
      <w:r w:rsidR="00F263F3">
        <w:rPr>
          <w:rFonts w:ascii="Times New Roman" w:hAnsi="Times New Roman"/>
          <w:b/>
          <w:sz w:val="20"/>
          <w:szCs w:val="20"/>
        </w:rPr>
        <w:t>7</w:t>
      </w:r>
      <w:r w:rsidR="00B459AF">
        <w:rPr>
          <w:rFonts w:ascii="Times New Roman" w:hAnsi="Times New Roman"/>
          <w:b/>
          <w:sz w:val="20"/>
          <w:szCs w:val="20"/>
        </w:rPr>
        <w:t>/202</w:t>
      </w:r>
      <w:r w:rsidR="00F14DF6">
        <w:rPr>
          <w:rFonts w:ascii="Times New Roman" w:hAnsi="Times New Roman"/>
          <w:b/>
          <w:sz w:val="20"/>
          <w:szCs w:val="20"/>
        </w:rPr>
        <w:t>2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1C02" w:rsidRPr="006D4E76" w:rsidRDefault="00C06520" w:rsidP="005651D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D362EF">
        <w:rPr>
          <w:rFonts w:ascii="Times New Roman" w:hAnsi="Times New Roman"/>
          <w:b/>
          <w:sz w:val="20"/>
          <w:szCs w:val="20"/>
        </w:rPr>
        <w:t>Spółki</w:t>
      </w:r>
      <w:r w:rsidR="00BF035D" w:rsidRPr="001B342C">
        <w:rPr>
          <w:rFonts w:ascii="Times New Roman" w:hAnsi="Times New Roman"/>
          <w:sz w:val="20"/>
          <w:szCs w:val="20"/>
        </w:rPr>
        <w:t xml:space="preserve"> </w:t>
      </w:r>
      <w:r w:rsidR="00BF035D"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="00BF035D"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="00BF035D" w:rsidRPr="00F16588">
        <w:rPr>
          <w:rFonts w:ascii="Times New Roman" w:hAnsi="Times New Roman"/>
          <w:bCs/>
          <w:sz w:val="20"/>
          <w:szCs w:val="20"/>
        </w:rPr>
        <w:t>w lokalizacj</w:t>
      </w:r>
      <w:r w:rsidR="001C15E3" w:rsidRPr="00F16588">
        <w:rPr>
          <w:rFonts w:ascii="Times New Roman" w:hAnsi="Times New Roman"/>
          <w:bCs/>
          <w:sz w:val="20"/>
          <w:szCs w:val="20"/>
        </w:rPr>
        <w:t>ach: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="00CC22FF"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="00CC22FF" w:rsidRPr="00F16588">
        <w:rPr>
          <w:rFonts w:ascii="Times New Roman" w:hAnsi="Times New Roman"/>
          <w:sz w:val="20"/>
          <w:szCs w:val="20"/>
        </w:rPr>
        <w:t xml:space="preserve">przy ul. </w:t>
      </w:r>
      <w:r w:rsidR="00CF4404" w:rsidRPr="00F16588">
        <w:rPr>
          <w:rFonts w:ascii="Times New Roman" w:hAnsi="Times New Roman"/>
          <w:sz w:val="20"/>
          <w:szCs w:val="20"/>
        </w:rPr>
        <w:t>Powstania Styczniowego</w:t>
      </w:r>
      <w:r w:rsidR="00CC22FF" w:rsidRPr="00F16588">
        <w:rPr>
          <w:rFonts w:ascii="Times New Roman" w:hAnsi="Times New Roman"/>
          <w:sz w:val="20"/>
          <w:szCs w:val="20"/>
        </w:rPr>
        <w:t xml:space="preserve"> 1 – Szpital </w:t>
      </w:r>
      <w:r w:rsidR="00CF4404" w:rsidRPr="00F16588">
        <w:rPr>
          <w:rFonts w:ascii="Times New Roman" w:hAnsi="Times New Roman"/>
          <w:sz w:val="20"/>
          <w:szCs w:val="20"/>
        </w:rPr>
        <w:t>Morski im. PCK</w:t>
      </w:r>
      <w:r w:rsidR="00CC22FF" w:rsidRPr="00F16588">
        <w:rPr>
          <w:rFonts w:ascii="Times New Roman" w:hAnsi="Times New Roman"/>
          <w:sz w:val="20"/>
          <w:szCs w:val="20"/>
        </w:rPr>
        <w:t xml:space="preserve"> </w:t>
      </w:r>
      <w:r w:rsidR="008E15E1" w:rsidRPr="00F16588">
        <w:rPr>
          <w:rFonts w:ascii="Times New Roman" w:hAnsi="Times New Roman"/>
          <w:sz w:val="20"/>
          <w:szCs w:val="20"/>
        </w:rPr>
        <w:t xml:space="preserve">w Gdyni </w:t>
      </w:r>
      <w:r w:rsidR="001D2321" w:rsidRPr="00F16588">
        <w:rPr>
          <w:rFonts w:ascii="Times New Roman" w:hAnsi="Times New Roman"/>
          <w:sz w:val="20"/>
          <w:szCs w:val="20"/>
        </w:rPr>
        <w:t xml:space="preserve"> </w:t>
      </w:r>
      <w:r w:rsidR="001C15E3" w:rsidRPr="00F16588">
        <w:rPr>
          <w:rFonts w:ascii="Times New Roman" w:hAnsi="Times New Roman"/>
          <w:sz w:val="20"/>
          <w:szCs w:val="20"/>
        </w:rPr>
        <w:t>(</w:t>
      </w:r>
      <w:r w:rsidR="00A62E57" w:rsidRPr="00F16588">
        <w:rPr>
          <w:rFonts w:ascii="Times New Roman" w:hAnsi="Times New Roman"/>
          <w:sz w:val="20"/>
          <w:szCs w:val="20"/>
        </w:rPr>
        <w:t xml:space="preserve">tylko ta lokalizacja </w:t>
      </w:r>
      <w:r w:rsidR="001C15E3" w:rsidRPr="00F16588">
        <w:rPr>
          <w:rFonts w:ascii="Times New Roman" w:hAnsi="Times New Roman"/>
          <w:sz w:val="20"/>
          <w:szCs w:val="20"/>
        </w:rPr>
        <w:t>dot. zakres</w:t>
      </w:r>
      <w:r w:rsidR="00F60274">
        <w:rPr>
          <w:rFonts w:ascii="Times New Roman" w:hAnsi="Times New Roman"/>
          <w:sz w:val="20"/>
          <w:szCs w:val="20"/>
        </w:rPr>
        <w:t>ów</w:t>
      </w:r>
      <w:r w:rsidR="001C15E3" w:rsidRPr="00F16588">
        <w:rPr>
          <w:rFonts w:ascii="Times New Roman" w:hAnsi="Times New Roman"/>
          <w:sz w:val="20"/>
          <w:szCs w:val="20"/>
        </w:rPr>
        <w:t xml:space="preserve"> </w:t>
      </w:r>
      <w:r w:rsidR="001C15E3" w:rsidRPr="006D4E76">
        <w:rPr>
          <w:rFonts w:ascii="Times New Roman" w:hAnsi="Times New Roman"/>
          <w:sz w:val="20"/>
          <w:szCs w:val="20"/>
        </w:rPr>
        <w:t xml:space="preserve">III. </w:t>
      </w:r>
      <w:r w:rsidR="00A62E57" w:rsidRPr="006D4E76">
        <w:rPr>
          <w:rFonts w:ascii="Times New Roman" w:hAnsi="Times New Roman"/>
          <w:sz w:val="20"/>
          <w:szCs w:val="20"/>
        </w:rPr>
        <w:t>1</w:t>
      </w:r>
      <w:r w:rsidR="005C5DE4">
        <w:rPr>
          <w:rFonts w:ascii="Times New Roman" w:hAnsi="Times New Roman"/>
          <w:sz w:val="20"/>
          <w:szCs w:val="20"/>
        </w:rPr>
        <w:t>, III.3</w:t>
      </w:r>
      <w:r w:rsidR="00012F88" w:rsidRPr="00F0767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C15E3" w:rsidRPr="006D4E76">
        <w:rPr>
          <w:rFonts w:ascii="Times New Roman" w:hAnsi="Times New Roman"/>
          <w:sz w:val="20"/>
          <w:szCs w:val="20"/>
        </w:rPr>
        <w:t xml:space="preserve">) </w:t>
      </w:r>
      <w:r w:rsidR="00AE0D80" w:rsidRPr="006D4E76">
        <w:rPr>
          <w:rFonts w:ascii="Times New Roman" w:hAnsi="Times New Roman"/>
          <w:sz w:val="20"/>
          <w:szCs w:val="20"/>
        </w:rPr>
        <w:t xml:space="preserve">oraz </w:t>
      </w:r>
      <w:r w:rsidR="00AE0D80" w:rsidRPr="006D4E76">
        <w:rPr>
          <w:rFonts w:ascii="Times New Roman" w:hAnsi="Times New Roman"/>
          <w:bCs/>
          <w:sz w:val="20"/>
          <w:szCs w:val="20"/>
        </w:rPr>
        <w:t>przy</w:t>
      </w:r>
      <w:r w:rsidR="00AE0D80" w:rsidRPr="006D4E76">
        <w:rPr>
          <w:rFonts w:ascii="Times New Roman" w:hAnsi="Times New Roman"/>
          <w:sz w:val="20"/>
          <w:szCs w:val="20"/>
        </w:rPr>
        <w:t xml:space="preserve"> ul. Wójta Radtkego 1, 81-348 Gdynia  </w:t>
      </w:r>
      <w:r w:rsidR="00CC22FF" w:rsidRPr="006D4E76">
        <w:rPr>
          <w:rFonts w:ascii="Times New Roman" w:hAnsi="Times New Roman"/>
          <w:bCs/>
          <w:sz w:val="20"/>
          <w:szCs w:val="20"/>
        </w:rPr>
        <w:t>w następujący</w:t>
      </w:r>
      <w:r w:rsidR="005B760C" w:rsidRPr="006D4E76">
        <w:rPr>
          <w:rFonts w:ascii="Times New Roman" w:hAnsi="Times New Roman"/>
          <w:bCs/>
          <w:sz w:val="20"/>
          <w:szCs w:val="20"/>
        </w:rPr>
        <w:t>ch</w:t>
      </w:r>
      <w:r w:rsidR="00CC22FF" w:rsidRPr="006D4E76">
        <w:rPr>
          <w:rFonts w:ascii="Times New Roman" w:hAnsi="Times New Roman"/>
          <w:bCs/>
          <w:sz w:val="20"/>
          <w:szCs w:val="20"/>
        </w:rPr>
        <w:t xml:space="preserve"> zakres</w:t>
      </w:r>
      <w:r w:rsidR="005B760C" w:rsidRPr="006D4E76">
        <w:rPr>
          <w:rFonts w:ascii="Times New Roman" w:hAnsi="Times New Roman"/>
          <w:bCs/>
          <w:sz w:val="20"/>
          <w:szCs w:val="20"/>
        </w:rPr>
        <w:t>ach</w:t>
      </w:r>
      <w:r w:rsidR="00CC22FF" w:rsidRPr="006D4E76">
        <w:rPr>
          <w:rFonts w:ascii="Times New Roman" w:hAnsi="Times New Roman"/>
          <w:bCs/>
          <w:sz w:val="20"/>
          <w:szCs w:val="20"/>
        </w:rPr>
        <w:t xml:space="preserve"> świadczeń:</w:t>
      </w:r>
    </w:p>
    <w:p w:rsidR="00C026EE" w:rsidRDefault="00C026EE" w:rsidP="00C026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14DF6" w:rsidRPr="001408ED" w:rsidRDefault="00F14DF6" w:rsidP="00F14DF6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1F04F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ontraktu lekarskiego w Zakładzie Diagnostyki Obrazowe</w:t>
      </w:r>
      <w:r w:rsidRPr="00A37D57">
        <w:rPr>
          <w:rFonts w:ascii="Times New Roman" w:hAnsi="Times New Roman"/>
          <w:b/>
          <w:bCs/>
          <w:sz w:val="20"/>
          <w:szCs w:val="20"/>
          <w:u w:val="single"/>
        </w:rPr>
        <w:t>j.</w:t>
      </w:r>
      <w:r w:rsidRPr="001408ED">
        <w:rPr>
          <w:rFonts w:ascii="Times New Roman" w:hAnsi="Times New Roman"/>
          <w:b/>
          <w:bCs/>
          <w:color w:val="FF0000"/>
          <w:sz w:val="20"/>
          <w:szCs w:val="20"/>
          <w:highlight w:val="yellow"/>
          <w:u w:val="single"/>
        </w:rPr>
        <w:t xml:space="preserve"> </w:t>
      </w:r>
    </w:p>
    <w:p w:rsidR="00F14DF6" w:rsidRPr="000730C5" w:rsidRDefault="00F14DF6" w:rsidP="00F14D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 xml:space="preserve">Przedmiotem konkursu jest udzielanie </w:t>
      </w:r>
      <w:r w:rsidRPr="003A3DEA">
        <w:rPr>
          <w:rFonts w:ascii="Times New Roman" w:hAnsi="Times New Roman"/>
          <w:bCs/>
          <w:sz w:val="20"/>
          <w:szCs w:val="20"/>
        </w:rPr>
        <w:t>świadczeń zdrowotnych prze</w:t>
      </w:r>
      <w:r w:rsidRPr="00A57F1C">
        <w:rPr>
          <w:rFonts w:ascii="Times New Roman" w:hAnsi="Times New Roman"/>
          <w:bCs/>
          <w:sz w:val="20"/>
          <w:szCs w:val="20"/>
        </w:rPr>
        <w:t xml:space="preserve">z lekarzy </w:t>
      </w:r>
      <w:r w:rsidRPr="003A3DEA">
        <w:rPr>
          <w:rFonts w:ascii="Times New Roman" w:hAnsi="Times New Roman"/>
          <w:bCs/>
          <w:sz w:val="20"/>
          <w:szCs w:val="20"/>
        </w:rPr>
        <w:t xml:space="preserve">w w/w zakresie w Zakładzie Diagnostyki Obrazowej,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A3DEA">
        <w:rPr>
          <w:rFonts w:ascii="Times New Roman" w:hAnsi="Times New Roman"/>
          <w:bCs/>
          <w:sz w:val="20"/>
          <w:szCs w:val="20"/>
        </w:rPr>
        <w:t>w Gdyni 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 w:rsidRPr="003A3DEA">
        <w:rPr>
          <w:rFonts w:ascii="Times New Roman" w:hAnsi="Times New Roman"/>
          <w:bCs/>
          <w:sz w:val="20"/>
          <w:szCs w:val="20"/>
        </w:rPr>
        <w:t xml:space="preserve"> zgodnie z harmonogramem </w:t>
      </w:r>
      <w:r w:rsidRPr="000730C5">
        <w:rPr>
          <w:rFonts w:ascii="Times New Roman" w:hAnsi="Times New Roman"/>
          <w:bCs/>
          <w:sz w:val="20"/>
          <w:szCs w:val="20"/>
        </w:rPr>
        <w:t>ustalonym przez Udzielającego zamówienia. Zapotrzebowanie Udzielającego zamówienie na świadczenia  lekarzy radiologów obejmuje:</w:t>
      </w:r>
    </w:p>
    <w:p w:rsidR="00F14DF6" w:rsidRPr="000730C5" w:rsidRDefault="00F14DF6" w:rsidP="00F14DF6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Wykonywanie i/lub nadzór nad procedurami medycznymi w zakresie radiologii, radiodiagnostyki, radiologii zabiegowej i innych badań diagnostycznych; </w:t>
      </w:r>
    </w:p>
    <w:p w:rsidR="00F14DF6" w:rsidRPr="000730C5" w:rsidRDefault="00F14DF6" w:rsidP="00F14DF6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 xml:space="preserve">Opisywanie i autoryzacja badań również w systemie informatycznym wskazanym przez Udzielającego zamówienie, w tym wykonanych w innych lokalizacjach Spółki, wykonywanie opisów zgodnie z wymaganiami stawianymi przez przepisy prawa (w formie papierowej i na nośnikach elektronicznych/w systemie informatycznym wskazanym przez Udzielającego zamówienie); </w:t>
      </w:r>
    </w:p>
    <w:p w:rsidR="00F14DF6" w:rsidRPr="000730C5" w:rsidRDefault="00F14DF6" w:rsidP="00F14DF6">
      <w:pPr>
        <w:pStyle w:val="Akapitzlist"/>
        <w:numPr>
          <w:ilvl w:val="0"/>
          <w:numId w:val="25"/>
        </w:num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sz w:val="20"/>
          <w:szCs w:val="20"/>
        </w:rPr>
        <w:t>Uczestnictwo lekarzy specjalistów w tzw. unitach oraz innych zespołach konsultacyjnych.</w:t>
      </w:r>
    </w:p>
    <w:p w:rsidR="00F14DF6" w:rsidRPr="000730C5" w:rsidRDefault="00F14DF6" w:rsidP="00F14DF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730C5">
        <w:rPr>
          <w:rFonts w:ascii="Times New Roman" w:hAnsi="Times New Roman"/>
          <w:bCs/>
          <w:sz w:val="20"/>
          <w:szCs w:val="20"/>
        </w:rPr>
        <w:t xml:space="preserve">Udzielający zamówienia dysponuje do wypracowania przez lekarzy średniomiesięcznie pulą do </w:t>
      </w:r>
      <w:r w:rsidRPr="00732E86">
        <w:rPr>
          <w:rFonts w:ascii="Times New Roman" w:hAnsi="Times New Roman"/>
          <w:bCs/>
          <w:sz w:val="20"/>
          <w:szCs w:val="20"/>
        </w:rPr>
        <w:t xml:space="preserve">minimum 70 h </w:t>
      </w:r>
      <w:r w:rsidRPr="000730C5">
        <w:rPr>
          <w:rFonts w:ascii="Times New Roman" w:hAnsi="Times New Roman"/>
          <w:bCs/>
          <w:sz w:val="20"/>
          <w:szCs w:val="20"/>
        </w:rPr>
        <w:t xml:space="preserve">w ramach poszczególnych pracowni: 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RENGENODIAGNOSTYKI, 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ULTRASONOGRAFII,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 xml:space="preserve">PRACOWNIA MAMMOGRAGII, PRACOWNIA TOMOGRAFII ( gabinet ZDO </w:t>
      </w:r>
      <w:r>
        <w:rPr>
          <w:rFonts w:ascii="Times New Roman" w:hAnsi="Times New Roman"/>
          <w:b/>
          <w:sz w:val="20"/>
          <w:szCs w:val="20"/>
        </w:rPr>
        <w:t>plus</w:t>
      </w:r>
      <w:r w:rsidRPr="000730C5">
        <w:rPr>
          <w:rFonts w:ascii="Times New Roman" w:hAnsi="Times New Roman"/>
          <w:b/>
          <w:sz w:val="20"/>
          <w:szCs w:val="20"/>
        </w:rPr>
        <w:t xml:space="preserve"> gabinet Radioterapii), </w:t>
      </w:r>
      <w:r w:rsidRPr="000730C5">
        <w:rPr>
          <w:rFonts w:ascii="Times New Roman" w:hAnsi="Times New Roman"/>
          <w:bCs/>
          <w:sz w:val="20"/>
          <w:szCs w:val="20"/>
        </w:rPr>
        <w:t xml:space="preserve"> </w:t>
      </w:r>
      <w:r w:rsidRPr="000730C5">
        <w:rPr>
          <w:rFonts w:ascii="Times New Roman" w:hAnsi="Times New Roman"/>
          <w:b/>
          <w:sz w:val="20"/>
          <w:szCs w:val="20"/>
        </w:rPr>
        <w:t>PRACOWNIA REZONANSU MAGNETYCZNEGO</w:t>
      </w:r>
      <w:r>
        <w:rPr>
          <w:rFonts w:ascii="Times New Roman" w:hAnsi="Times New Roman"/>
          <w:b/>
          <w:sz w:val="20"/>
          <w:szCs w:val="20"/>
        </w:rPr>
        <w:t>.</w:t>
      </w:r>
      <w:r w:rsidRPr="000730C5">
        <w:rPr>
          <w:rFonts w:ascii="Times New Roman" w:hAnsi="Times New Roman"/>
          <w:bCs/>
          <w:sz w:val="20"/>
          <w:szCs w:val="20"/>
        </w:rPr>
        <w:t xml:space="preserve">  </w:t>
      </w:r>
    </w:p>
    <w:p w:rsidR="00F14DF6" w:rsidRPr="004570B5" w:rsidRDefault="00F14DF6" w:rsidP="00F14DF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F14DF6" w:rsidRDefault="00F14DF6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6784E" w:rsidRDefault="0066784E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6784E" w:rsidRPr="00B05573" w:rsidRDefault="0066784E" w:rsidP="006678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E7B28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05573">
        <w:rPr>
          <w:rFonts w:ascii="Times New Roman" w:hAnsi="Times New Roman"/>
          <w:b/>
          <w:bCs/>
          <w:sz w:val="20"/>
          <w:szCs w:val="20"/>
          <w:u w:val="single"/>
        </w:rPr>
        <w:t xml:space="preserve">.Udzielanie świadczeń zdrowotnych w ramach kontraktu lekarskiego Pacjentom Spółki w zakresie konsultacji psychiatrycznych.  </w:t>
      </w:r>
    </w:p>
    <w:p w:rsidR="0066784E" w:rsidRDefault="0066784E" w:rsidP="006678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66784E" w:rsidRPr="00E57EA4" w:rsidRDefault="0066784E" w:rsidP="0066784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</w:t>
      </w:r>
      <w:r w:rsidR="00F0767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66784E" w:rsidRDefault="0066784E" w:rsidP="0066784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6784E" w:rsidRDefault="0066784E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 w:rsidR="00AE7B28">
        <w:rPr>
          <w:rFonts w:ascii="Times New Roman" w:hAnsi="Times New Roman"/>
          <w:bCs/>
          <w:sz w:val="20"/>
          <w:szCs w:val="20"/>
        </w:rPr>
        <w:t>1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E519B" w:rsidRDefault="006E519B" w:rsidP="00F14DF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E519B" w:rsidRPr="003E7DC0" w:rsidRDefault="006E519B" w:rsidP="006E519B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Hematologii i </w:t>
      </w:r>
      <w:r w:rsidRPr="005A19CC">
        <w:rPr>
          <w:rFonts w:ascii="Times New Roman" w:hAnsi="Times New Roman"/>
          <w:b/>
          <w:bCs/>
          <w:sz w:val="20"/>
          <w:szCs w:val="20"/>
          <w:u w:val="single"/>
        </w:rPr>
        <w:t>Transplantologii Szpiku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B96F0D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C74B88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lekarskie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 w Poradni Hematologii</w:t>
      </w:r>
      <w:r w:rsidRPr="00776BBC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6E519B" w:rsidRPr="00AB3DA1" w:rsidRDefault="006E519B" w:rsidP="006E519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6E519B" w:rsidRDefault="006E519B" w:rsidP="006E51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 w:rsidR="001D75AC"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Hematologii i Transplantologii Szpiku</w:t>
      </w:r>
      <w:r w:rsidR="00B1039A">
        <w:rPr>
          <w:rFonts w:ascii="Times New Roman" w:hAnsi="Times New Roman"/>
          <w:bCs/>
          <w:kern w:val="3"/>
          <w:sz w:val="20"/>
          <w:szCs w:val="20"/>
        </w:rPr>
        <w:t xml:space="preserve"> oraz w Poradni Hematologii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:rsidR="006E519B" w:rsidRPr="0003604D" w:rsidRDefault="006E519B" w:rsidP="006E519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:rsidR="006E519B" w:rsidRPr="00DE7753" w:rsidRDefault="006E519B" w:rsidP="006E519B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5A19CC">
        <w:rPr>
          <w:rFonts w:ascii="Times New Roman" w:hAnsi="Times New Roman"/>
          <w:bCs/>
          <w:sz w:val="20"/>
          <w:szCs w:val="20"/>
          <w:u w:val="single"/>
        </w:rPr>
        <w:t xml:space="preserve">lekarza </w:t>
      </w:r>
      <w:r w:rsidRPr="00DE7753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B1039A" w:rsidRPr="00DE7753">
        <w:rPr>
          <w:rFonts w:ascii="Times New Roman" w:hAnsi="Times New Roman"/>
          <w:bCs/>
          <w:sz w:val="20"/>
          <w:szCs w:val="20"/>
          <w:u w:val="single"/>
        </w:rPr>
        <w:t>2</w:t>
      </w:r>
      <w:r w:rsidR="00B6235F" w:rsidRPr="00DE7753">
        <w:rPr>
          <w:rFonts w:ascii="Times New Roman" w:hAnsi="Times New Roman"/>
          <w:bCs/>
          <w:sz w:val="20"/>
          <w:szCs w:val="20"/>
          <w:u w:val="single"/>
        </w:rPr>
        <w:t>2</w:t>
      </w:r>
      <w:r w:rsidRPr="00DE7753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:rsidR="006E519B" w:rsidRDefault="006E519B" w:rsidP="006E519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1B3CE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B1039A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1B3CE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:rsidR="006E519B" w:rsidRDefault="006E519B" w:rsidP="006E519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E5736" w:rsidRPr="004A511C" w:rsidRDefault="001E5736" w:rsidP="001E57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0A6EF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0A6EFF" w:rsidRPr="00425E5D">
        <w:rPr>
          <w:rFonts w:ascii="Times New Roman" w:hAnsi="Times New Roman"/>
          <w:sz w:val="20"/>
          <w:szCs w:val="20"/>
        </w:rPr>
        <w:t xml:space="preserve"> poz. </w:t>
      </w:r>
      <w:r w:rsidR="005F704F">
        <w:rPr>
          <w:rFonts w:ascii="Times New Roman" w:hAnsi="Times New Roman"/>
          <w:sz w:val="20"/>
          <w:szCs w:val="20"/>
        </w:rPr>
        <w:t>633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</w:t>
      </w:r>
      <w:bookmarkStart w:id="0" w:name="_GoBack"/>
      <w:bookmarkEnd w:id="0"/>
      <w:r w:rsidRPr="00425E5D">
        <w:rPr>
          <w:rFonts w:ascii="Times New Roman" w:hAnsi="Times New Roman"/>
          <w:sz w:val="20"/>
          <w:szCs w:val="20"/>
        </w:rPr>
        <w:t>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D5E9F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D5E9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5F704F">
        <w:rPr>
          <w:rFonts w:ascii="Times New Roman" w:hAnsi="Times New Roman"/>
          <w:sz w:val="20"/>
          <w:szCs w:val="20"/>
        </w:rPr>
        <w:t xml:space="preserve">633 </w:t>
      </w:r>
      <w:r w:rsidR="00F14DF6">
        <w:rPr>
          <w:rFonts w:ascii="Times New Roman" w:hAnsi="Times New Roman"/>
          <w:sz w:val="20"/>
          <w:szCs w:val="20"/>
        </w:rPr>
        <w:t>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51F78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51F78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5F704F">
        <w:rPr>
          <w:rFonts w:ascii="Times New Roman" w:hAnsi="Times New Roman"/>
          <w:sz w:val="20"/>
          <w:szCs w:val="20"/>
        </w:rPr>
        <w:t>2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51F78" w:rsidRPr="00425E5D">
        <w:rPr>
          <w:rFonts w:ascii="Times New Roman" w:hAnsi="Times New Roman"/>
          <w:sz w:val="20"/>
          <w:szCs w:val="20"/>
        </w:rPr>
        <w:t xml:space="preserve">poz. </w:t>
      </w:r>
      <w:r w:rsidR="005F704F">
        <w:rPr>
          <w:rFonts w:ascii="Times New Roman" w:hAnsi="Times New Roman"/>
          <w:sz w:val="20"/>
          <w:szCs w:val="20"/>
        </w:rPr>
        <w:t>633</w:t>
      </w:r>
      <w:r w:rsidR="00F14DF6">
        <w:rPr>
          <w:rFonts w:ascii="Times New Roman" w:hAnsi="Times New Roman"/>
          <w:sz w:val="20"/>
          <w:szCs w:val="20"/>
        </w:rPr>
        <w:t xml:space="preserve">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1D4E09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</w:t>
      </w:r>
      <w:r w:rsidRPr="001D4E09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7B670D" w:rsidRPr="001D4E09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5651D2" w:rsidRPr="001D4E09">
        <w:rPr>
          <w:rFonts w:ascii="Times New Roman" w:hAnsi="Times New Roman"/>
          <w:bCs/>
          <w:iCs/>
          <w:sz w:val="20"/>
          <w:szCs w:val="20"/>
          <w:u w:val="single"/>
        </w:rPr>
        <w:t xml:space="preserve">w </w:t>
      </w:r>
      <w:r w:rsidR="006B2BB1" w:rsidRPr="001D4E09">
        <w:rPr>
          <w:rFonts w:ascii="Times New Roman" w:hAnsi="Times New Roman"/>
          <w:bCs/>
          <w:iCs/>
          <w:sz w:val="20"/>
          <w:szCs w:val="20"/>
          <w:u w:val="single"/>
        </w:rPr>
        <w:t>następując</w:t>
      </w:r>
      <w:r w:rsidR="00912766" w:rsidRPr="001D4E09">
        <w:rPr>
          <w:rFonts w:ascii="Times New Roman" w:hAnsi="Times New Roman"/>
          <w:bCs/>
          <w:iCs/>
          <w:sz w:val="20"/>
          <w:szCs w:val="20"/>
          <w:u w:val="single"/>
        </w:rPr>
        <w:t>ych</w:t>
      </w:r>
      <w:r w:rsidR="006B2BB1" w:rsidRPr="001D4E09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5651D2" w:rsidRPr="001D4E09">
        <w:rPr>
          <w:rFonts w:ascii="Times New Roman" w:hAnsi="Times New Roman"/>
          <w:bCs/>
          <w:iCs/>
          <w:sz w:val="20"/>
          <w:szCs w:val="20"/>
          <w:u w:val="single"/>
        </w:rPr>
        <w:t>dziedzin</w:t>
      </w:r>
      <w:r w:rsidR="00912766" w:rsidRPr="001D4E09">
        <w:rPr>
          <w:rFonts w:ascii="Times New Roman" w:hAnsi="Times New Roman"/>
          <w:bCs/>
          <w:iCs/>
          <w:sz w:val="20"/>
          <w:szCs w:val="20"/>
          <w:u w:val="single"/>
        </w:rPr>
        <w:t>ach</w:t>
      </w:r>
      <w:r w:rsidR="008D789B" w:rsidRPr="001D4E09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:rsidR="00E63E29" w:rsidRPr="001D4E09" w:rsidRDefault="00E63E29" w:rsidP="00F14DF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66351896"/>
      <w:bookmarkStart w:id="2" w:name="_Hlk81388697"/>
      <w:bookmarkStart w:id="3" w:name="_Hlk80694357"/>
    </w:p>
    <w:p w:rsidR="00311745" w:rsidRPr="0074749C" w:rsidRDefault="00311745" w:rsidP="0031174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51673879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 w:rsidR="00F14DF6"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:rsidR="00311745" w:rsidRDefault="00F14DF6" w:rsidP="00311745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radiologii i diagnostyki obrazowej</w:t>
      </w:r>
    </w:p>
    <w:p w:rsidR="00AE7B28" w:rsidRDefault="00AE7B28" w:rsidP="004D7D31">
      <w:pPr>
        <w:pStyle w:val="Akapitzlist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72063" w:rsidRPr="006C29EC" w:rsidRDefault="00172063" w:rsidP="0017206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93924510"/>
      <w:bookmarkStart w:id="6" w:name="_Hlk79669061"/>
      <w:bookmarkEnd w:id="1"/>
      <w:bookmarkEnd w:id="2"/>
      <w:bookmarkEnd w:id="4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4D7D3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 w:rsidR="00AE7B28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</w:p>
    <w:p w:rsidR="00172063" w:rsidRDefault="00172063" w:rsidP="00172063">
      <w:pPr>
        <w:pStyle w:val="Akapitzlist"/>
        <w:numPr>
          <w:ilvl w:val="0"/>
          <w:numId w:val="3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55CDA">
        <w:rPr>
          <w:rFonts w:ascii="Times New Roman" w:hAnsi="Times New Roman"/>
          <w:sz w:val="20"/>
          <w:szCs w:val="20"/>
        </w:rPr>
        <w:t>psychiatrii</w:t>
      </w:r>
    </w:p>
    <w:p w:rsidR="004D7D31" w:rsidRDefault="004D7D31" w:rsidP="004D7D31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7D31" w:rsidRPr="006B2BB1" w:rsidRDefault="004D7D31" w:rsidP="004D7D3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00318893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:rsidR="004D7D31" w:rsidRPr="005D1B91" w:rsidRDefault="00B1039A" w:rsidP="004D7D31">
      <w:pPr>
        <w:pStyle w:val="Akapitzlist"/>
        <w:numPr>
          <w:ilvl w:val="0"/>
          <w:numId w:val="38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hematologii</w:t>
      </w:r>
    </w:p>
    <w:bookmarkEnd w:id="5"/>
    <w:p w:rsidR="002B44F0" w:rsidRDefault="002B44F0" w:rsidP="00E60D1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3"/>
    <w:bookmarkEnd w:id="6"/>
    <w:bookmarkEnd w:id="7"/>
    <w:p w:rsidR="00B85741" w:rsidRPr="00173606" w:rsidRDefault="00B85741" w:rsidP="00B85741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B85741" w:rsidRPr="00173606" w:rsidRDefault="00B85741" w:rsidP="00B85741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F80AEE" w:rsidRDefault="00C27849" w:rsidP="003703BC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</w:t>
      </w:r>
    </w:p>
    <w:p w:rsidR="00FE0E6B" w:rsidRPr="00E614CA" w:rsidRDefault="00BF035D" w:rsidP="00F80AEE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:rsidR="006C26E7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814229">
        <w:rPr>
          <w:rFonts w:ascii="Times New Roman" w:hAnsi="Times New Roman"/>
          <w:sz w:val="20"/>
          <w:szCs w:val="20"/>
        </w:rPr>
        <w:t>4</w:t>
      </w:r>
      <w:r w:rsidR="006422B2">
        <w:rPr>
          <w:rFonts w:ascii="Times New Roman" w:hAnsi="Times New Roman"/>
          <w:sz w:val="20"/>
          <w:szCs w:val="20"/>
        </w:rPr>
        <w:t>7</w:t>
      </w:r>
      <w:r w:rsidR="009A122F">
        <w:rPr>
          <w:rFonts w:ascii="Times New Roman" w:hAnsi="Times New Roman"/>
          <w:sz w:val="20"/>
          <w:szCs w:val="20"/>
        </w:rPr>
        <w:t>/202</w:t>
      </w:r>
      <w:r w:rsidR="00092A95">
        <w:rPr>
          <w:rFonts w:ascii="Times New Roman" w:hAnsi="Times New Roman"/>
          <w:sz w:val="20"/>
          <w:szCs w:val="20"/>
        </w:rPr>
        <w:t>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Pr="00E614CA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>
        <w:rPr>
          <w:rFonts w:ascii="Times New Roman" w:hAnsi="Times New Roman"/>
          <w:b/>
          <w:sz w:val="20"/>
          <w:szCs w:val="20"/>
        </w:rPr>
        <w:t>półki,</w:t>
      </w:r>
      <w:r w:rsidR="00A17598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>
        <w:rPr>
          <w:rFonts w:ascii="Times New Roman" w:hAnsi="Times New Roman"/>
          <w:b/>
          <w:sz w:val="20"/>
          <w:szCs w:val="20"/>
        </w:rPr>
        <w:t>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D65BC3">
        <w:rPr>
          <w:rFonts w:ascii="Times New Roman" w:hAnsi="Times New Roman"/>
          <w:b/>
          <w:sz w:val="20"/>
          <w:szCs w:val="20"/>
        </w:rPr>
        <w:t xml:space="preserve"> </w:t>
      </w:r>
      <w:r w:rsidR="00B1039A">
        <w:rPr>
          <w:rFonts w:ascii="Times New Roman" w:hAnsi="Times New Roman"/>
          <w:b/>
          <w:sz w:val="20"/>
          <w:szCs w:val="20"/>
        </w:rPr>
        <w:t>13</w:t>
      </w:r>
      <w:r w:rsidR="00025C45">
        <w:rPr>
          <w:rFonts w:ascii="Times New Roman" w:hAnsi="Times New Roman"/>
          <w:b/>
          <w:sz w:val="20"/>
          <w:szCs w:val="20"/>
        </w:rPr>
        <w:t>.0</w:t>
      </w:r>
      <w:r w:rsidR="00B1039A">
        <w:rPr>
          <w:rFonts w:ascii="Times New Roman" w:hAnsi="Times New Roman"/>
          <w:b/>
          <w:sz w:val="20"/>
          <w:szCs w:val="20"/>
        </w:rPr>
        <w:t>6</w:t>
      </w:r>
      <w:r w:rsidR="00025C45"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092A95"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</w:t>
      </w:r>
      <w:r w:rsidRPr="008422DB">
        <w:rPr>
          <w:rFonts w:ascii="Times New Roman" w:eastAsia="Times New Roman" w:hAnsi="Times New Roman"/>
          <w:sz w:val="20"/>
          <w:szCs w:val="20"/>
        </w:rPr>
        <w:lastRenderedPageBreak/>
        <w:t xml:space="preserve">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14229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6422B2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092A9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B1039A">
        <w:rPr>
          <w:rFonts w:ascii="Times New Roman" w:eastAsia="Arial" w:hAnsi="Times New Roman"/>
          <w:b/>
          <w:sz w:val="20"/>
          <w:szCs w:val="20"/>
        </w:rPr>
        <w:t>22</w:t>
      </w:r>
      <w:r w:rsidR="00025C45">
        <w:rPr>
          <w:rFonts w:ascii="Times New Roman" w:eastAsia="Arial" w:hAnsi="Times New Roman"/>
          <w:b/>
          <w:sz w:val="20"/>
          <w:szCs w:val="20"/>
        </w:rPr>
        <w:t>.0</w:t>
      </w:r>
      <w:r w:rsidR="00B1039A">
        <w:rPr>
          <w:rFonts w:ascii="Times New Roman" w:eastAsia="Arial" w:hAnsi="Times New Roman"/>
          <w:b/>
          <w:sz w:val="20"/>
          <w:szCs w:val="20"/>
        </w:rPr>
        <w:t>6</w:t>
      </w:r>
      <w:r w:rsidR="00025C45"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092A95"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 w:rsidR="009A76E6"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2C6ABF"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1039A">
        <w:rPr>
          <w:rFonts w:ascii="Times New Roman" w:eastAsia="Times New Roman" w:hAnsi="Times New Roman"/>
          <w:b/>
          <w:bCs/>
          <w:sz w:val="20"/>
          <w:szCs w:val="20"/>
        </w:rPr>
        <w:t>22</w:t>
      </w:r>
      <w:r w:rsidR="00025C45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B1039A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025C45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092A9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9A76E6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25C4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1039A">
        <w:rPr>
          <w:rFonts w:ascii="Times New Roman" w:eastAsia="Times New Roman" w:hAnsi="Times New Roman"/>
          <w:b/>
          <w:sz w:val="20"/>
          <w:szCs w:val="20"/>
        </w:rPr>
        <w:t>2</w:t>
      </w:r>
      <w:r w:rsidR="00A811D2">
        <w:rPr>
          <w:rFonts w:ascii="Times New Roman" w:eastAsia="Times New Roman" w:hAnsi="Times New Roman"/>
          <w:b/>
          <w:sz w:val="20"/>
          <w:szCs w:val="20"/>
        </w:rPr>
        <w:t>2</w:t>
      </w:r>
      <w:r w:rsidR="00025C45">
        <w:rPr>
          <w:rFonts w:ascii="Times New Roman" w:eastAsia="Times New Roman" w:hAnsi="Times New Roman"/>
          <w:b/>
          <w:sz w:val="20"/>
          <w:szCs w:val="20"/>
        </w:rPr>
        <w:t>.0</w:t>
      </w:r>
      <w:r w:rsidR="00B1039A">
        <w:rPr>
          <w:rFonts w:ascii="Times New Roman" w:eastAsia="Times New Roman" w:hAnsi="Times New Roman"/>
          <w:b/>
          <w:sz w:val="20"/>
          <w:szCs w:val="20"/>
        </w:rPr>
        <w:t>6</w:t>
      </w:r>
      <w:r w:rsidR="00025C45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092A95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9A76E6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="009B7D0F">
        <w:rPr>
          <w:rFonts w:ascii="Times New Roman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B1039A">
        <w:rPr>
          <w:rFonts w:ascii="Times New Roman" w:eastAsia="Arial" w:hAnsi="Times New Roman"/>
          <w:b/>
          <w:sz w:val="20"/>
          <w:szCs w:val="20"/>
        </w:rPr>
        <w:t>22</w:t>
      </w:r>
      <w:r w:rsidR="00025C45">
        <w:rPr>
          <w:rFonts w:ascii="Times New Roman" w:eastAsia="Arial" w:hAnsi="Times New Roman"/>
          <w:b/>
          <w:sz w:val="20"/>
          <w:szCs w:val="20"/>
        </w:rPr>
        <w:t>.0</w:t>
      </w:r>
      <w:r w:rsidR="00B1039A">
        <w:rPr>
          <w:rFonts w:ascii="Times New Roman" w:eastAsia="Arial" w:hAnsi="Times New Roman"/>
          <w:b/>
          <w:sz w:val="20"/>
          <w:szCs w:val="20"/>
        </w:rPr>
        <w:t>7</w:t>
      </w:r>
      <w:r w:rsidR="00025C45">
        <w:rPr>
          <w:rFonts w:ascii="Times New Roman" w:eastAsia="Arial" w:hAnsi="Times New Roman"/>
          <w:b/>
          <w:sz w:val="20"/>
          <w:szCs w:val="20"/>
        </w:rPr>
        <w:t>.</w:t>
      </w:r>
      <w:r w:rsidR="00F727BF">
        <w:rPr>
          <w:rFonts w:ascii="Times New Roman" w:eastAsia="Arial" w:hAnsi="Times New Roman"/>
          <w:b/>
          <w:sz w:val="20"/>
          <w:szCs w:val="20"/>
        </w:rPr>
        <w:t>202</w:t>
      </w:r>
      <w:r w:rsidR="008F5A77">
        <w:rPr>
          <w:rFonts w:ascii="Times New Roman" w:eastAsia="Arial" w:hAnsi="Times New Roman"/>
          <w:b/>
          <w:sz w:val="20"/>
          <w:szCs w:val="20"/>
        </w:rPr>
        <w:t>2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B760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1039A">
        <w:rPr>
          <w:rFonts w:ascii="Times New Roman" w:eastAsia="Times New Roman" w:hAnsi="Times New Roman"/>
          <w:b/>
          <w:sz w:val="20"/>
          <w:szCs w:val="20"/>
        </w:rPr>
        <w:t>27</w:t>
      </w:r>
      <w:r w:rsidR="00025C45">
        <w:rPr>
          <w:rFonts w:ascii="Times New Roman" w:eastAsia="Times New Roman" w:hAnsi="Times New Roman"/>
          <w:b/>
          <w:sz w:val="20"/>
          <w:szCs w:val="20"/>
        </w:rPr>
        <w:t>.0</w:t>
      </w:r>
      <w:r w:rsidR="00B1039A">
        <w:rPr>
          <w:rFonts w:ascii="Times New Roman" w:eastAsia="Times New Roman" w:hAnsi="Times New Roman"/>
          <w:b/>
          <w:sz w:val="20"/>
          <w:szCs w:val="20"/>
        </w:rPr>
        <w:t>6</w:t>
      </w:r>
      <w:r w:rsidR="00025C45">
        <w:rPr>
          <w:rFonts w:ascii="Times New Roman" w:eastAsia="Times New Roman" w:hAnsi="Times New Roman"/>
          <w:b/>
          <w:sz w:val="20"/>
          <w:szCs w:val="20"/>
        </w:rPr>
        <w:t>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</w:t>
      </w:r>
      <w:r w:rsidR="008F5A77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4107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1039A">
        <w:rPr>
          <w:rFonts w:ascii="Times New Roman" w:eastAsia="Times New Roman" w:hAnsi="Times New Roman"/>
          <w:b/>
          <w:sz w:val="20"/>
          <w:szCs w:val="20"/>
        </w:rPr>
        <w:t>22</w:t>
      </w:r>
      <w:r w:rsidR="00025C45">
        <w:rPr>
          <w:rFonts w:ascii="Times New Roman" w:eastAsia="Times New Roman" w:hAnsi="Times New Roman"/>
          <w:b/>
          <w:sz w:val="20"/>
          <w:szCs w:val="20"/>
        </w:rPr>
        <w:t>.0</w:t>
      </w:r>
      <w:r w:rsidR="00B1039A">
        <w:rPr>
          <w:rFonts w:ascii="Times New Roman" w:eastAsia="Times New Roman" w:hAnsi="Times New Roman"/>
          <w:b/>
          <w:sz w:val="20"/>
          <w:szCs w:val="20"/>
        </w:rPr>
        <w:t>7</w:t>
      </w:r>
      <w:r w:rsidR="00025C45">
        <w:rPr>
          <w:rFonts w:ascii="Times New Roman" w:eastAsia="Times New Roman" w:hAnsi="Times New Roman"/>
          <w:b/>
          <w:sz w:val="20"/>
          <w:szCs w:val="20"/>
        </w:rPr>
        <w:t>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</w:t>
      </w:r>
      <w:r w:rsidR="008F5A77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B40F82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0F82" w:rsidRPr="00F55EFB" w:rsidRDefault="00B40F82" w:rsidP="00F55EF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Udzielający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hAnsi="Times New Roman"/>
          <w:sz w:val="20"/>
          <w:szCs w:val="20"/>
        </w:rPr>
        <w:t>zamówienia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eastAsia="Times New Roman" w:hAnsi="Times New Roman"/>
          <w:sz w:val="20"/>
          <w:szCs w:val="20"/>
        </w:rPr>
        <w:t>zastrzega sobie prawo do odwołania konkursu w każdym czasie</w:t>
      </w:r>
      <w:r w:rsidR="009B7D0F" w:rsidRPr="00173606">
        <w:rPr>
          <w:rFonts w:ascii="Times New Roman" w:eastAsia="Times New Roman" w:hAnsi="Times New Roman"/>
          <w:sz w:val="20"/>
          <w:szCs w:val="20"/>
        </w:rPr>
        <w:t xml:space="preserve"> w całości lub w części w poszczególnych zakresach</w:t>
      </w:r>
      <w:r w:rsidRPr="00173606">
        <w:rPr>
          <w:rFonts w:ascii="Times New Roman" w:eastAsia="Times New Roman" w:hAnsi="Times New Roman"/>
          <w:sz w:val="20"/>
          <w:szCs w:val="20"/>
        </w:rPr>
        <w:t>, lub prawo do przesunięcia terminu składania lub otwarcia ofert</w:t>
      </w:r>
      <w:r w:rsidRPr="00B40F82">
        <w:rPr>
          <w:rFonts w:ascii="Times New Roman" w:eastAsia="Times New Roman" w:hAnsi="Times New Roman"/>
          <w:sz w:val="20"/>
          <w:szCs w:val="20"/>
        </w:rPr>
        <w:t>, albo terminu rozstrzygnięcia konkursu - bez podawania przyczyny.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2C6A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814229">
        <w:rPr>
          <w:rFonts w:ascii="Times New Roman" w:eastAsia="Arial" w:hAnsi="Times New Roman"/>
          <w:bCs/>
          <w:sz w:val="20"/>
          <w:szCs w:val="20"/>
        </w:rPr>
        <w:t>4</w:t>
      </w:r>
      <w:r w:rsidR="00A811D2">
        <w:rPr>
          <w:rFonts w:ascii="Times New Roman" w:eastAsia="Arial" w:hAnsi="Times New Roman"/>
          <w:bCs/>
          <w:sz w:val="20"/>
          <w:szCs w:val="20"/>
        </w:rPr>
        <w:t>7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092A95"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8A7" w:rsidRDefault="008968A7" w:rsidP="00A8421C">
      <w:pPr>
        <w:spacing w:after="0" w:line="240" w:lineRule="auto"/>
      </w:pPr>
      <w:r>
        <w:separator/>
      </w:r>
    </w:p>
  </w:endnote>
  <w:endnote w:type="continuationSeparator" w:id="0">
    <w:p w:rsidR="008968A7" w:rsidRDefault="008968A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F14DF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F14DF6">
      <w:rPr>
        <w:rFonts w:ascii="Century Gothic" w:hAnsi="Century Gothic"/>
        <w:color w:val="004685"/>
        <w:sz w:val="18"/>
        <w:szCs w:val="18"/>
      </w:rPr>
      <w:t>87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F14DF6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8A7" w:rsidRDefault="008968A7" w:rsidP="00A8421C">
      <w:pPr>
        <w:spacing w:after="0" w:line="240" w:lineRule="auto"/>
      </w:pPr>
      <w:r>
        <w:separator/>
      </w:r>
    </w:p>
  </w:footnote>
  <w:footnote w:type="continuationSeparator" w:id="0">
    <w:p w:rsidR="008968A7" w:rsidRDefault="008968A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DE775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77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DE775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141E78C4"/>
    <w:multiLevelType w:val="hybridMultilevel"/>
    <w:tmpl w:val="5A201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5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7E407F1"/>
    <w:multiLevelType w:val="hybridMultilevel"/>
    <w:tmpl w:val="56D21272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4A861F2"/>
    <w:multiLevelType w:val="hybridMultilevel"/>
    <w:tmpl w:val="0DE6938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B2F78"/>
    <w:multiLevelType w:val="hybridMultilevel"/>
    <w:tmpl w:val="BD7CF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D49CD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1439A6"/>
    <w:multiLevelType w:val="hybridMultilevel"/>
    <w:tmpl w:val="ACA27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0"/>
  </w:num>
  <w:num w:numId="3">
    <w:abstractNumId w:val="38"/>
  </w:num>
  <w:num w:numId="4">
    <w:abstractNumId w:val="24"/>
  </w:num>
  <w:num w:numId="5">
    <w:abstractNumId w:val="13"/>
  </w:num>
  <w:num w:numId="6">
    <w:abstractNumId w:val="14"/>
  </w:num>
  <w:num w:numId="7">
    <w:abstractNumId w:val="41"/>
  </w:num>
  <w:num w:numId="8">
    <w:abstractNumId w:val="39"/>
  </w:num>
  <w:num w:numId="9">
    <w:abstractNumId w:val="16"/>
  </w:num>
  <w:num w:numId="10">
    <w:abstractNumId w:val="34"/>
  </w:num>
  <w:num w:numId="11">
    <w:abstractNumId w:val="46"/>
  </w:num>
  <w:num w:numId="12">
    <w:abstractNumId w:val="15"/>
  </w:num>
  <w:num w:numId="13">
    <w:abstractNumId w:val="29"/>
  </w:num>
  <w:num w:numId="14">
    <w:abstractNumId w:val="23"/>
  </w:num>
  <w:num w:numId="15">
    <w:abstractNumId w:val="28"/>
  </w:num>
  <w:num w:numId="16">
    <w:abstractNumId w:val="45"/>
  </w:num>
  <w:num w:numId="17">
    <w:abstractNumId w:val="33"/>
  </w:num>
  <w:num w:numId="18">
    <w:abstractNumId w:val="49"/>
  </w:num>
  <w:num w:numId="19">
    <w:abstractNumId w:val="27"/>
  </w:num>
  <w:num w:numId="20">
    <w:abstractNumId w:val="21"/>
  </w:num>
  <w:num w:numId="21">
    <w:abstractNumId w:val="31"/>
  </w:num>
  <w:num w:numId="22">
    <w:abstractNumId w:val="48"/>
  </w:num>
  <w:num w:numId="23">
    <w:abstractNumId w:val="35"/>
  </w:num>
  <w:num w:numId="24">
    <w:abstractNumId w:val="22"/>
  </w:num>
  <w:num w:numId="25">
    <w:abstractNumId w:val="32"/>
  </w:num>
  <w:num w:numId="26">
    <w:abstractNumId w:val="36"/>
  </w:num>
  <w:num w:numId="27">
    <w:abstractNumId w:val="30"/>
  </w:num>
  <w:num w:numId="28">
    <w:abstractNumId w:val="25"/>
  </w:num>
  <w:num w:numId="29">
    <w:abstractNumId w:val="9"/>
  </w:num>
  <w:num w:numId="30">
    <w:abstractNumId w:val="44"/>
  </w:num>
  <w:num w:numId="31">
    <w:abstractNumId w:val="37"/>
  </w:num>
  <w:num w:numId="32">
    <w:abstractNumId w:val="19"/>
  </w:num>
  <w:num w:numId="33">
    <w:abstractNumId w:val="26"/>
  </w:num>
  <w:num w:numId="34">
    <w:abstractNumId w:val="17"/>
  </w:num>
  <w:num w:numId="35">
    <w:abstractNumId w:val="18"/>
  </w:num>
  <w:num w:numId="36">
    <w:abstractNumId w:val="43"/>
  </w:num>
  <w:num w:numId="37">
    <w:abstractNumId w:val="20"/>
  </w:num>
  <w:num w:numId="38">
    <w:abstractNumId w:val="47"/>
  </w:num>
  <w:num w:numId="39">
    <w:abstractNumId w:val="4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19"/>
    <w:rsid w:val="000018A2"/>
    <w:rsid w:val="00003B65"/>
    <w:rsid w:val="00010940"/>
    <w:rsid w:val="00012DD6"/>
    <w:rsid w:val="00012F88"/>
    <w:rsid w:val="00013012"/>
    <w:rsid w:val="00013B50"/>
    <w:rsid w:val="000207C9"/>
    <w:rsid w:val="0002463F"/>
    <w:rsid w:val="00024B7E"/>
    <w:rsid w:val="00025C45"/>
    <w:rsid w:val="00026B04"/>
    <w:rsid w:val="00027CCB"/>
    <w:rsid w:val="00027D66"/>
    <w:rsid w:val="00027EEA"/>
    <w:rsid w:val="00030092"/>
    <w:rsid w:val="00031C6D"/>
    <w:rsid w:val="00032580"/>
    <w:rsid w:val="0003604D"/>
    <w:rsid w:val="00040F50"/>
    <w:rsid w:val="0005175F"/>
    <w:rsid w:val="00051D53"/>
    <w:rsid w:val="00051EED"/>
    <w:rsid w:val="0006117B"/>
    <w:rsid w:val="00065BC0"/>
    <w:rsid w:val="00071EB0"/>
    <w:rsid w:val="0007788C"/>
    <w:rsid w:val="000867F3"/>
    <w:rsid w:val="00091A86"/>
    <w:rsid w:val="00092A95"/>
    <w:rsid w:val="00092C99"/>
    <w:rsid w:val="00096DAB"/>
    <w:rsid w:val="00097C8E"/>
    <w:rsid w:val="000A15BE"/>
    <w:rsid w:val="000A2B0D"/>
    <w:rsid w:val="000A6EFF"/>
    <w:rsid w:val="000A7447"/>
    <w:rsid w:val="000B1941"/>
    <w:rsid w:val="000B277A"/>
    <w:rsid w:val="000B28F3"/>
    <w:rsid w:val="000C21E0"/>
    <w:rsid w:val="000C5AB1"/>
    <w:rsid w:val="000C7589"/>
    <w:rsid w:val="000D1EB0"/>
    <w:rsid w:val="000D4328"/>
    <w:rsid w:val="000D7854"/>
    <w:rsid w:val="000E5E8D"/>
    <w:rsid w:val="000F3138"/>
    <w:rsid w:val="000F4BB9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3A98"/>
    <w:rsid w:val="001375E7"/>
    <w:rsid w:val="001408ED"/>
    <w:rsid w:val="00141450"/>
    <w:rsid w:val="00147508"/>
    <w:rsid w:val="00147553"/>
    <w:rsid w:val="001507E4"/>
    <w:rsid w:val="00154213"/>
    <w:rsid w:val="0015437D"/>
    <w:rsid w:val="00154F1C"/>
    <w:rsid w:val="001648B6"/>
    <w:rsid w:val="00165864"/>
    <w:rsid w:val="00166F49"/>
    <w:rsid w:val="001675E8"/>
    <w:rsid w:val="00172063"/>
    <w:rsid w:val="00173606"/>
    <w:rsid w:val="001800AA"/>
    <w:rsid w:val="00185AEA"/>
    <w:rsid w:val="00186C77"/>
    <w:rsid w:val="00186DAF"/>
    <w:rsid w:val="001901D7"/>
    <w:rsid w:val="0019667A"/>
    <w:rsid w:val="00197B1A"/>
    <w:rsid w:val="001A128D"/>
    <w:rsid w:val="001A342E"/>
    <w:rsid w:val="001A4D56"/>
    <w:rsid w:val="001B342C"/>
    <w:rsid w:val="001B3CE3"/>
    <w:rsid w:val="001B7854"/>
    <w:rsid w:val="001C0154"/>
    <w:rsid w:val="001C15E3"/>
    <w:rsid w:val="001C3B4C"/>
    <w:rsid w:val="001C469F"/>
    <w:rsid w:val="001C6E20"/>
    <w:rsid w:val="001C79B9"/>
    <w:rsid w:val="001D1AB6"/>
    <w:rsid w:val="001D1F9A"/>
    <w:rsid w:val="001D2321"/>
    <w:rsid w:val="001D412B"/>
    <w:rsid w:val="001D4E09"/>
    <w:rsid w:val="001D75AC"/>
    <w:rsid w:val="001E150D"/>
    <w:rsid w:val="001E5736"/>
    <w:rsid w:val="001F04F1"/>
    <w:rsid w:val="001F1D2D"/>
    <w:rsid w:val="001F2C67"/>
    <w:rsid w:val="001F40FE"/>
    <w:rsid w:val="001F42BE"/>
    <w:rsid w:val="001F71D9"/>
    <w:rsid w:val="001F71F0"/>
    <w:rsid w:val="002030BC"/>
    <w:rsid w:val="002034F2"/>
    <w:rsid w:val="00203A8D"/>
    <w:rsid w:val="00206AFA"/>
    <w:rsid w:val="00207BA4"/>
    <w:rsid w:val="00210C2E"/>
    <w:rsid w:val="00211FF0"/>
    <w:rsid w:val="002128DA"/>
    <w:rsid w:val="00212DE3"/>
    <w:rsid w:val="00217D02"/>
    <w:rsid w:val="00221867"/>
    <w:rsid w:val="00221C47"/>
    <w:rsid w:val="00223245"/>
    <w:rsid w:val="00224544"/>
    <w:rsid w:val="00224DC5"/>
    <w:rsid w:val="00225B29"/>
    <w:rsid w:val="00225FDD"/>
    <w:rsid w:val="00227A4E"/>
    <w:rsid w:val="0023034C"/>
    <w:rsid w:val="002353DF"/>
    <w:rsid w:val="002359F6"/>
    <w:rsid w:val="00235D58"/>
    <w:rsid w:val="00237664"/>
    <w:rsid w:val="002422B2"/>
    <w:rsid w:val="002443F9"/>
    <w:rsid w:val="00250670"/>
    <w:rsid w:val="00250E66"/>
    <w:rsid w:val="00251494"/>
    <w:rsid w:val="002523EA"/>
    <w:rsid w:val="002533E8"/>
    <w:rsid w:val="002640B4"/>
    <w:rsid w:val="00267449"/>
    <w:rsid w:val="00270F2A"/>
    <w:rsid w:val="00272007"/>
    <w:rsid w:val="0027263B"/>
    <w:rsid w:val="00275E4F"/>
    <w:rsid w:val="0028064C"/>
    <w:rsid w:val="00283C74"/>
    <w:rsid w:val="002871E7"/>
    <w:rsid w:val="00290F81"/>
    <w:rsid w:val="002933CB"/>
    <w:rsid w:val="00293BA5"/>
    <w:rsid w:val="002A3F98"/>
    <w:rsid w:val="002A4CCA"/>
    <w:rsid w:val="002A7996"/>
    <w:rsid w:val="002B0A34"/>
    <w:rsid w:val="002B44F0"/>
    <w:rsid w:val="002C00E6"/>
    <w:rsid w:val="002C23FD"/>
    <w:rsid w:val="002C37A5"/>
    <w:rsid w:val="002C390F"/>
    <w:rsid w:val="002C6ABF"/>
    <w:rsid w:val="002D1CAF"/>
    <w:rsid w:val="002D3F78"/>
    <w:rsid w:val="002D500A"/>
    <w:rsid w:val="002D523E"/>
    <w:rsid w:val="002D724A"/>
    <w:rsid w:val="002E0160"/>
    <w:rsid w:val="002E26BB"/>
    <w:rsid w:val="002E47C0"/>
    <w:rsid w:val="002E4B04"/>
    <w:rsid w:val="002E4C31"/>
    <w:rsid w:val="002E6E3C"/>
    <w:rsid w:val="002E7402"/>
    <w:rsid w:val="002F2C1A"/>
    <w:rsid w:val="002F65F0"/>
    <w:rsid w:val="00311745"/>
    <w:rsid w:val="00313771"/>
    <w:rsid w:val="00314CF2"/>
    <w:rsid w:val="00317019"/>
    <w:rsid w:val="00317875"/>
    <w:rsid w:val="00317D2B"/>
    <w:rsid w:val="0032121D"/>
    <w:rsid w:val="00325388"/>
    <w:rsid w:val="00325BCE"/>
    <w:rsid w:val="00327867"/>
    <w:rsid w:val="00330BF0"/>
    <w:rsid w:val="003319AA"/>
    <w:rsid w:val="00333B88"/>
    <w:rsid w:val="00334157"/>
    <w:rsid w:val="00334D23"/>
    <w:rsid w:val="00341D32"/>
    <w:rsid w:val="00350013"/>
    <w:rsid w:val="00352AA5"/>
    <w:rsid w:val="00355CFD"/>
    <w:rsid w:val="00361F9B"/>
    <w:rsid w:val="003673E1"/>
    <w:rsid w:val="003703BC"/>
    <w:rsid w:val="003718D5"/>
    <w:rsid w:val="00371F84"/>
    <w:rsid w:val="00372C51"/>
    <w:rsid w:val="00373C7C"/>
    <w:rsid w:val="003848A8"/>
    <w:rsid w:val="00385F10"/>
    <w:rsid w:val="00391B5B"/>
    <w:rsid w:val="00395233"/>
    <w:rsid w:val="0039688F"/>
    <w:rsid w:val="003A490B"/>
    <w:rsid w:val="003B2576"/>
    <w:rsid w:val="003B774E"/>
    <w:rsid w:val="003C4838"/>
    <w:rsid w:val="003D3106"/>
    <w:rsid w:val="003E3268"/>
    <w:rsid w:val="003E5C4B"/>
    <w:rsid w:val="003E71F6"/>
    <w:rsid w:val="003E7DC0"/>
    <w:rsid w:val="003F0615"/>
    <w:rsid w:val="003F36F7"/>
    <w:rsid w:val="00401105"/>
    <w:rsid w:val="00403394"/>
    <w:rsid w:val="00403D5D"/>
    <w:rsid w:val="00406824"/>
    <w:rsid w:val="00406C70"/>
    <w:rsid w:val="00406FDD"/>
    <w:rsid w:val="0041508E"/>
    <w:rsid w:val="00421FF7"/>
    <w:rsid w:val="0042266D"/>
    <w:rsid w:val="00422A5E"/>
    <w:rsid w:val="00424A2B"/>
    <w:rsid w:val="00425E5D"/>
    <w:rsid w:val="004270F9"/>
    <w:rsid w:val="0042757A"/>
    <w:rsid w:val="0043143F"/>
    <w:rsid w:val="004320CC"/>
    <w:rsid w:val="004332B1"/>
    <w:rsid w:val="0043478B"/>
    <w:rsid w:val="00437531"/>
    <w:rsid w:val="00444025"/>
    <w:rsid w:val="004449EB"/>
    <w:rsid w:val="004463E4"/>
    <w:rsid w:val="00447D04"/>
    <w:rsid w:val="004501E0"/>
    <w:rsid w:val="004518C2"/>
    <w:rsid w:val="0045282F"/>
    <w:rsid w:val="00455169"/>
    <w:rsid w:val="004557B2"/>
    <w:rsid w:val="00455CC3"/>
    <w:rsid w:val="00456F5B"/>
    <w:rsid w:val="004577E4"/>
    <w:rsid w:val="0045781F"/>
    <w:rsid w:val="00465B5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2B84"/>
    <w:rsid w:val="004942F5"/>
    <w:rsid w:val="0049690B"/>
    <w:rsid w:val="00496E2A"/>
    <w:rsid w:val="00497CA8"/>
    <w:rsid w:val="004A412D"/>
    <w:rsid w:val="004A455A"/>
    <w:rsid w:val="004A511C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D7D31"/>
    <w:rsid w:val="004F02E8"/>
    <w:rsid w:val="004F0C12"/>
    <w:rsid w:val="004F6481"/>
    <w:rsid w:val="004F7CB8"/>
    <w:rsid w:val="0050235B"/>
    <w:rsid w:val="00506817"/>
    <w:rsid w:val="00515910"/>
    <w:rsid w:val="005164B9"/>
    <w:rsid w:val="00521E7E"/>
    <w:rsid w:val="005220F7"/>
    <w:rsid w:val="00523B20"/>
    <w:rsid w:val="00526B8F"/>
    <w:rsid w:val="00527099"/>
    <w:rsid w:val="00527247"/>
    <w:rsid w:val="00527387"/>
    <w:rsid w:val="005278AA"/>
    <w:rsid w:val="00531271"/>
    <w:rsid w:val="005318F5"/>
    <w:rsid w:val="00531DD1"/>
    <w:rsid w:val="00533CD5"/>
    <w:rsid w:val="0053642F"/>
    <w:rsid w:val="00540479"/>
    <w:rsid w:val="00545909"/>
    <w:rsid w:val="00546D40"/>
    <w:rsid w:val="005479B1"/>
    <w:rsid w:val="005542DB"/>
    <w:rsid w:val="00554F8E"/>
    <w:rsid w:val="00560406"/>
    <w:rsid w:val="00563AAB"/>
    <w:rsid w:val="005651D2"/>
    <w:rsid w:val="00567720"/>
    <w:rsid w:val="00570145"/>
    <w:rsid w:val="00570851"/>
    <w:rsid w:val="00587E1B"/>
    <w:rsid w:val="005901E1"/>
    <w:rsid w:val="005904EA"/>
    <w:rsid w:val="00590BCD"/>
    <w:rsid w:val="0059334F"/>
    <w:rsid w:val="00593513"/>
    <w:rsid w:val="005942CF"/>
    <w:rsid w:val="00595F2E"/>
    <w:rsid w:val="0059720B"/>
    <w:rsid w:val="005A19CC"/>
    <w:rsid w:val="005A24AB"/>
    <w:rsid w:val="005A4720"/>
    <w:rsid w:val="005A5A62"/>
    <w:rsid w:val="005A69F5"/>
    <w:rsid w:val="005B0417"/>
    <w:rsid w:val="005B3848"/>
    <w:rsid w:val="005B55EB"/>
    <w:rsid w:val="005B760C"/>
    <w:rsid w:val="005C3889"/>
    <w:rsid w:val="005C5DE4"/>
    <w:rsid w:val="005D1B91"/>
    <w:rsid w:val="005D4811"/>
    <w:rsid w:val="005D6CA0"/>
    <w:rsid w:val="005E0AB7"/>
    <w:rsid w:val="005E2482"/>
    <w:rsid w:val="005E3917"/>
    <w:rsid w:val="005E4DED"/>
    <w:rsid w:val="005E75E6"/>
    <w:rsid w:val="005E772A"/>
    <w:rsid w:val="005E79B6"/>
    <w:rsid w:val="005F531B"/>
    <w:rsid w:val="005F585C"/>
    <w:rsid w:val="005F6918"/>
    <w:rsid w:val="005F704F"/>
    <w:rsid w:val="0061006A"/>
    <w:rsid w:val="006125EE"/>
    <w:rsid w:val="00613248"/>
    <w:rsid w:val="006143B4"/>
    <w:rsid w:val="00615D56"/>
    <w:rsid w:val="00617F9E"/>
    <w:rsid w:val="006215A0"/>
    <w:rsid w:val="00623959"/>
    <w:rsid w:val="00632BD9"/>
    <w:rsid w:val="00635ED8"/>
    <w:rsid w:val="00636112"/>
    <w:rsid w:val="006406E8"/>
    <w:rsid w:val="006422B2"/>
    <w:rsid w:val="00642F75"/>
    <w:rsid w:val="00644724"/>
    <w:rsid w:val="00644A43"/>
    <w:rsid w:val="00644E05"/>
    <w:rsid w:val="00651752"/>
    <w:rsid w:val="00652CCB"/>
    <w:rsid w:val="00653AF5"/>
    <w:rsid w:val="00653B23"/>
    <w:rsid w:val="006557D2"/>
    <w:rsid w:val="0065628D"/>
    <w:rsid w:val="00660B28"/>
    <w:rsid w:val="00660FEF"/>
    <w:rsid w:val="00666856"/>
    <w:rsid w:val="0066784E"/>
    <w:rsid w:val="00667FC9"/>
    <w:rsid w:val="00674A71"/>
    <w:rsid w:val="00681319"/>
    <w:rsid w:val="00682F62"/>
    <w:rsid w:val="006836CC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2BB1"/>
    <w:rsid w:val="006B31A4"/>
    <w:rsid w:val="006B3FF7"/>
    <w:rsid w:val="006B46AF"/>
    <w:rsid w:val="006C26E7"/>
    <w:rsid w:val="006C69D9"/>
    <w:rsid w:val="006C6A61"/>
    <w:rsid w:val="006C6D45"/>
    <w:rsid w:val="006C6E90"/>
    <w:rsid w:val="006C7140"/>
    <w:rsid w:val="006C73EA"/>
    <w:rsid w:val="006D34FE"/>
    <w:rsid w:val="006D35B4"/>
    <w:rsid w:val="006D4E76"/>
    <w:rsid w:val="006E1DE1"/>
    <w:rsid w:val="006E24B4"/>
    <w:rsid w:val="006E519B"/>
    <w:rsid w:val="006F0083"/>
    <w:rsid w:val="006F075F"/>
    <w:rsid w:val="006F290E"/>
    <w:rsid w:val="006F30AD"/>
    <w:rsid w:val="006F3137"/>
    <w:rsid w:val="006F52E1"/>
    <w:rsid w:val="00700453"/>
    <w:rsid w:val="00700738"/>
    <w:rsid w:val="00702158"/>
    <w:rsid w:val="00703EAB"/>
    <w:rsid w:val="007064B3"/>
    <w:rsid w:val="00706A9A"/>
    <w:rsid w:val="00711C82"/>
    <w:rsid w:val="00712DE5"/>
    <w:rsid w:val="00713002"/>
    <w:rsid w:val="00716E3D"/>
    <w:rsid w:val="00720312"/>
    <w:rsid w:val="007228FD"/>
    <w:rsid w:val="00722AB2"/>
    <w:rsid w:val="00723302"/>
    <w:rsid w:val="0072345F"/>
    <w:rsid w:val="007237EA"/>
    <w:rsid w:val="007259F1"/>
    <w:rsid w:val="00731C02"/>
    <w:rsid w:val="00732E86"/>
    <w:rsid w:val="007343C2"/>
    <w:rsid w:val="0073491E"/>
    <w:rsid w:val="00741079"/>
    <w:rsid w:val="00741D3F"/>
    <w:rsid w:val="00742390"/>
    <w:rsid w:val="0074599F"/>
    <w:rsid w:val="00745BF2"/>
    <w:rsid w:val="0074749C"/>
    <w:rsid w:val="00750442"/>
    <w:rsid w:val="00750FBB"/>
    <w:rsid w:val="00754EEB"/>
    <w:rsid w:val="00756EDA"/>
    <w:rsid w:val="0076099B"/>
    <w:rsid w:val="00772641"/>
    <w:rsid w:val="00774F31"/>
    <w:rsid w:val="00775FC6"/>
    <w:rsid w:val="00776BBC"/>
    <w:rsid w:val="00780734"/>
    <w:rsid w:val="00785E9C"/>
    <w:rsid w:val="007940B0"/>
    <w:rsid w:val="007954A9"/>
    <w:rsid w:val="007973D6"/>
    <w:rsid w:val="007A1F76"/>
    <w:rsid w:val="007A1FD6"/>
    <w:rsid w:val="007A23B5"/>
    <w:rsid w:val="007A24A5"/>
    <w:rsid w:val="007B0216"/>
    <w:rsid w:val="007B1674"/>
    <w:rsid w:val="007B5502"/>
    <w:rsid w:val="007B670D"/>
    <w:rsid w:val="007B69A6"/>
    <w:rsid w:val="007B6B74"/>
    <w:rsid w:val="007B704A"/>
    <w:rsid w:val="007C6896"/>
    <w:rsid w:val="007C6B90"/>
    <w:rsid w:val="007D3E36"/>
    <w:rsid w:val="007D5D53"/>
    <w:rsid w:val="007D6428"/>
    <w:rsid w:val="007D72A7"/>
    <w:rsid w:val="007D7475"/>
    <w:rsid w:val="007D7E2C"/>
    <w:rsid w:val="007E0D38"/>
    <w:rsid w:val="007E2482"/>
    <w:rsid w:val="007E79B5"/>
    <w:rsid w:val="007E7A92"/>
    <w:rsid w:val="007F0542"/>
    <w:rsid w:val="007F18DB"/>
    <w:rsid w:val="007F59DF"/>
    <w:rsid w:val="007F7892"/>
    <w:rsid w:val="00801E25"/>
    <w:rsid w:val="0080394B"/>
    <w:rsid w:val="008039DA"/>
    <w:rsid w:val="0080534E"/>
    <w:rsid w:val="00805A8A"/>
    <w:rsid w:val="00811317"/>
    <w:rsid w:val="00812675"/>
    <w:rsid w:val="00814123"/>
    <w:rsid w:val="00814229"/>
    <w:rsid w:val="00815F07"/>
    <w:rsid w:val="00817390"/>
    <w:rsid w:val="00817E09"/>
    <w:rsid w:val="00820D3D"/>
    <w:rsid w:val="00821521"/>
    <w:rsid w:val="00821DD0"/>
    <w:rsid w:val="00827CDB"/>
    <w:rsid w:val="0083155C"/>
    <w:rsid w:val="00836175"/>
    <w:rsid w:val="0084082C"/>
    <w:rsid w:val="008422AB"/>
    <w:rsid w:val="00846036"/>
    <w:rsid w:val="008478E4"/>
    <w:rsid w:val="00851E78"/>
    <w:rsid w:val="00867078"/>
    <w:rsid w:val="00867D52"/>
    <w:rsid w:val="008733D7"/>
    <w:rsid w:val="00881B7E"/>
    <w:rsid w:val="00894710"/>
    <w:rsid w:val="008968A7"/>
    <w:rsid w:val="008A238F"/>
    <w:rsid w:val="008A5BCF"/>
    <w:rsid w:val="008B208F"/>
    <w:rsid w:val="008B3D7D"/>
    <w:rsid w:val="008C0BCE"/>
    <w:rsid w:val="008C1AC0"/>
    <w:rsid w:val="008C1E0F"/>
    <w:rsid w:val="008C2582"/>
    <w:rsid w:val="008C4B87"/>
    <w:rsid w:val="008D3E43"/>
    <w:rsid w:val="008D6377"/>
    <w:rsid w:val="008D789B"/>
    <w:rsid w:val="008E1150"/>
    <w:rsid w:val="008E15E1"/>
    <w:rsid w:val="008E1A01"/>
    <w:rsid w:val="008E28A8"/>
    <w:rsid w:val="008E7099"/>
    <w:rsid w:val="008E732A"/>
    <w:rsid w:val="008E7499"/>
    <w:rsid w:val="008F3A5E"/>
    <w:rsid w:val="008F45F8"/>
    <w:rsid w:val="008F479E"/>
    <w:rsid w:val="008F5A77"/>
    <w:rsid w:val="008F6B9B"/>
    <w:rsid w:val="008F7DED"/>
    <w:rsid w:val="008F7F87"/>
    <w:rsid w:val="00900F4D"/>
    <w:rsid w:val="00901C92"/>
    <w:rsid w:val="009028DC"/>
    <w:rsid w:val="00903F44"/>
    <w:rsid w:val="00907DD6"/>
    <w:rsid w:val="0091073D"/>
    <w:rsid w:val="0091271E"/>
    <w:rsid w:val="00912766"/>
    <w:rsid w:val="00913C0A"/>
    <w:rsid w:val="00915D18"/>
    <w:rsid w:val="00916B48"/>
    <w:rsid w:val="00922FAE"/>
    <w:rsid w:val="00923870"/>
    <w:rsid w:val="009240F6"/>
    <w:rsid w:val="009264A4"/>
    <w:rsid w:val="0092788C"/>
    <w:rsid w:val="009343CA"/>
    <w:rsid w:val="0093443C"/>
    <w:rsid w:val="009356BC"/>
    <w:rsid w:val="00936FE8"/>
    <w:rsid w:val="00944981"/>
    <w:rsid w:val="00944D5E"/>
    <w:rsid w:val="00946E56"/>
    <w:rsid w:val="0094708E"/>
    <w:rsid w:val="00951E1A"/>
    <w:rsid w:val="009542C8"/>
    <w:rsid w:val="00961CF3"/>
    <w:rsid w:val="00964664"/>
    <w:rsid w:val="00967F92"/>
    <w:rsid w:val="009726F2"/>
    <w:rsid w:val="00973838"/>
    <w:rsid w:val="0097509F"/>
    <w:rsid w:val="00975A5F"/>
    <w:rsid w:val="00980192"/>
    <w:rsid w:val="00983CCC"/>
    <w:rsid w:val="00984A46"/>
    <w:rsid w:val="0098792E"/>
    <w:rsid w:val="00993266"/>
    <w:rsid w:val="00995240"/>
    <w:rsid w:val="009A122F"/>
    <w:rsid w:val="009A31B5"/>
    <w:rsid w:val="009A3646"/>
    <w:rsid w:val="009A4320"/>
    <w:rsid w:val="009A4C7F"/>
    <w:rsid w:val="009A54F8"/>
    <w:rsid w:val="009A6E79"/>
    <w:rsid w:val="009A76E6"/>
    <w:rsid w:val="009B3B92"/>
    <w:rsid w:val="009B4E2A"/>
    <w:rsid w:val="009B6939"/>
    <w:rsid w:val="009B7405"/>
    <w:rsid w:val="009B7D0F"/>
    <w:rsid w:val="009C28F2"/>
    <w:rsid w:val="009C3C9D"/>
    <w:rsid w:val="009D25FC"/>
    <w:rsid w:val="009D5C2E"/>
    <w:rsid w:val="009D6D45"/>
    <w:rsid w:val="009E1FB2"/>
    <w:rsid w:val="009E6A2E"/>
    <w:rsid w:val="009E7A79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31295"/>
    <w:rsid w:val="00A333EF"/>
    <w:rsid w:val="00A33FCC"/>
    <w:rsid w:val="00A37D57"/>
    <w:rsid w:val="00A43C39"/>
    <w:rsid w:val="00A47918"/>
    <w:rsid w:val="00A51F78"/>
    <w:rsid w:val="00A53514"/>
    <w:rsid w:val="00A57EBE"/>
    <w:rsid w:val="00A57F1C"/>
    <w:rsid w:val="00A61F44"/>
    <w:rsid w:val="00A62E57"/>
    <w:rsid w:val="00A66055"/>
    <w:rsid w:val="00A6646D"/>
    <w:rsid w:val="00A71721"/>
    <w:rsid w:val="00A7340C"/>
    <w:rsid w:val="00A73B66"/>
    <w:rsid w:val="00A73EFE"/>
    <w:rsid w:val="00A74DBB"/>
    <w:rsid w:val="00A75597"/>
    <w:rsid w:val="00A77488"/>
    <w:rsid w:val="00A811D2"/>
    <w:rsid w:val="00A81689"/>
    <w:rsid w:val="00A81C49"/>
    <w:rsid w:val="00A833BE"/>
    <w:rsid w:val="00A8421C"/>
    <w:rsid w:val="00A843E1"/>
    <w:rsid w:val="00A8512D"/>
    <w:rsid w:val="00A911CD"/>
    <w:rsid w:val="00A928A4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B6EC4"/>
    <w:rsid w:val="00AC03B3"/>
    <w:rsid w:val="00AC0845"/>
    <w:rsid w:val="00AC56B9"/>
    <w:rsid w:val="00AC7C12"/>
    <w:rsid w:val="00AD0A58"/>
    <w:rsid w:val="00AD2C81"/>
    <w:rsid w:val="00AD5E9F"/>
    <w:rsid w:val="00AD60B8"/>
    <w:rsid w:val="00AD6414"/>
    <w:rsid w:val="00AD7834"/>
    <w:rsid w:val="00AE0D80"/>
    <w:rsid w:val="00AE27B4"/>
    <w:rsid w:val="00AE74AB"/>
    <w:rsid w:val="00AE7B28"/>
    <w:rsid w:val="00AE7B43"/>
    <w:rsid w:val="00AF5EAD"/>
    <w:rsid w:val="00B00E1B"/>
    <w:rsid w:val="00B0388B"/>
    <w:rsid w:val="00B1039A"/>
    <w:rsid w:val="00B15526"/>
    <w:rsid w:val="00B16ADB"/>
    <w:rsid w:val="00B17C68"/>
    <w:rsid w:val="00B20677"/>
    <w:rsid w:val="00B213EF"/>
    <w:rsid w:val="00B279A4"/>
    <w:rsid w:val="00B30539"/>
    <w:rsid w:val="00B32EC1"/>
    <w:rsid w:val="00B35FE5"/>
    <w:rsid w:val="00B364D7"/>
    <w:rsid w:val="00B3778D"/>
    <w:rsid w:val="00B40F82"/>
    <w:rsid w:val="00B4178C"/>
    <w:rsid w:val="00B44345"/>
    <w:rsid w:val="00B45510"/>
    <w:rsid w:val="00B459AF"/>
    <w:rsid w:val="00B4688B"/>
    <w:rsid w:val="00B472FC"/>
    <w:rsid w:val="00B47410"/>
    <w:rsid w:val="00B47E9E"/>
    <w:rsid w:val="00B51C4A"/>
    <w:rsid w:val="00B55B45"/>
    <w:rsid w:val="00B571B1"/>
    <w:rsid w:val="00B602E6"/>
    <w:rsid w:val="00B6235F"/>
    <w:rsid w:val="00B63108"/>
    <w:rsid w:val="00B63873"/>
    <w:rsid w:val="00B73E1A"/>
    <w:rsid w:val="00B7534A"/>
    <w:rsid w:val="00B81B0D"/>
    <w:rsid w:val="00B826E6"/>
    <w:rsid w:val="00B847B9"/>
    <w:rsid w:val="00B85741"/>
    <w:rsid w:val="00B90AE7"/>
    <w:rsid w:val="00B943DA"/>
    <w:rsid w:val="00B95CBC"/>
    <w:rsid w:val="00B96F0D"/>
    <w:rsid w:val="00BA256B"/>
    <w:rsid w:val="00BA2851"/>
    <w:rsid w:val="00BA58D4"/>
    <w:rsid w:val="00BA58EB"/>
    <w:rsid w:val="00BA6609"/>
    <w:rsid w:val="00BB4D6A"/>
    <w:rsid w:val="00BB5C18"/>
    <w:rsid w:val="00BB7E58"/>
    <w:rsid w:val="00BC0AA6"/>
    <w:rsid w:val="00BC101E"/>
    <w:rsid w:val="00BC14BA"/>
    <w:rsid w:val="00BC6301"/>
    <w:rsid w:val="00BC739A"/>
    <w:rsid w:val="00BD39F9"/>
    <w:rsid w:val="00BD4EB9"/>
    <w:rsid w:val="00BE205A"/>
    <w:rsid w:val="00BE4252"/>
    <w:rsid w:val="00BF035D"/>
    <w:rsid w:val="00BF1315"/>
    <w:rsid w:val="00BF20D2"/>
    <w:rsid w:val="00BF33E2"/>
    <w:rsid w:val="00BF7334"/>
    <w:rsid w:val="00C026EE"/>
    <w:rsid w:val="00C04237"/>
    <w:rsid w:val="00C04874"/>
    <w:rsid w:val="00C04C6B"/>
    <w:rsid w:val="00C0584E"/>
    <w:rsid w:val="00C06520"/>
    <w:rsid w:val="00C0678A"/>
    <w:rsid w:val="00C12D45"/>
    <w:rsid w:val="00C14344"/>
    <w:rsid w:val="00C168E4"/>
    <w:rsid w:val="00C17253"/>
    <w:rsid w:val="00C203D2"/>
    <w:rsid w:val="00C2152B"/>
    <w:rsid w:val="00C263FE"/>
    <w:rsid w:val="00C27849"/>
    <w:rsid w:val="00C27EAE"/>
    <w:rsid w:val="00C328B0"/>
    <w:rsid w:val="00C40C64"/>
    <w:rsid w:val="00C41558"/>
    <w:rsid w:val="00C43D92"/>
    <w:rsid w:val="00C4432C"/>
    <w:rsid w:val="00C46BCA"/>
    <w:rsid w:val="00C47378"/>
    <w:rsid w:val="00C47549"/>
    <w:rsid w:val="00C505D4"/>
    <w:rsid w:val="00C50A8E"/>
    <w:rsid w:val="00C50E4A"/>
    <w:rsid w:val="00C51B90"/>
    <w:rsid w:val="00C54255"/>
    <w:rsid w:val="00C547CF"/>
    <w:rsid w:val="00C572D4"/>
    <w:rsid w:val="00C627BA"/>
    <w:rsid w:val="00C6302E"/>
    <w:rsid w:val="00C702FE"/>
    <w:rsid w:val="00C7052B"/>
    <w:rsid w:val="00C74B88"/>
    <w:rsid w:val="00C76D61"/>
    <w:rsid w:val="00C82017"/>
    <w:rsid w:val="00C824A4"/>
    <w:rsid w:val="00C87C6C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5524"/>
    <w:rsid w:val="00CD75A8"/>
    <w:rsid w:val="00CD7E39"/>
    <w:rsid w:val="00CE1707"/>
    <w:rsid w:val="00CE2147"/>
    <w:rsid w:val="00CE4E4E"/>
    <w:rsid w:val="00CE5641"/>
    <w:rsid w:val="00CE6E56"/>
    <w:rsid w:val="00CF0A4D"/>
    <w:rsid w:val="00CF35AF"/>
    <w:rsid w:val="00CF40AE"/>
    <w:rsid w:val="00CF4404"/>
    <w:rsid w:val="00D0253D"/>
    <w:rsid w:val="00D027AE"/>
    <w:rsid w:val="00D02A6A"/>
    <w:rsid w:val="00D030BC"/>
    <w:rsid w:val="00D15227"/>
    <w:rsid w:val="00D16901"/>
    <w:rsid w:val="00D2348B"/>
    <w:rsid w:val="00D236FE"/>
    <w:rsid w:val="00D31248"/>
    <w:rsid w:val="00D31D0C"/>
    <w:rsid w:val="00D348C3"/>
    <w:rsid w:val="00D3592D"/>
    <w:rsid w:val="00D35C7E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5CB"/>
    <w:rsid w:val="00D7634D"/>
    <w:rsid w:val="00D8009D"/>
    <w:rsid w:val="00D815AB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B085E"/>
    <w:rsid w:val="00DB405C"/>
    <w:rsid w:val="00DC0D29"/>
    <w:rsid w:val="00DC49A2"/>
    <w:rsid w:val="00DC6691"/>
    <w:rsid w:val="00DC66A8"/>
    <w:rsid w:val="00DC6A90"/>
    <w:rsid w:val="00DD304F"/>
    <w:rsid w:val="00DD5478"/>
    <w:rsid w:val="00DE2C21"/>
    <w:rsid w:val="00DE3AA1"/>
    <w:rsid w:val="00DE7753"/>
    <w:rsid w:val="00DF1271"/>
    <w:rsid w:val="00DF5136"/>
    <w:rsid w:val="00E028F1"/>
    <w:rsid w:val="00E04B47"/>
    <w:rsid w:val="00E12D93"/>
    <w:rsid w:val="00E1324F"/>
    <w:rsid w:val="00E14F33"/>
    <w:rsid w:val="00E168BD"/>
    <w:rsid w:val="00E17396"/>
    <w:rsid w:val="00E20125"/>
    <w:rsid w:val="00E20B53"/>
    <w:rsid w:val="00E2292A"/>
    <w:rsid w:val="00E22BDD"/>
    <w:rsid w:val="00E230E1"/>
    <w:rsid w:val="00E26753"/>
    <w:rsid w:val="00E2699D"/>
    <w:rsid w:val="00E302C4"/>
    <w:rsid w:val="00E3037B"/>
    <w:rsid w:val="00E31E29"/>
    <w:rsid w:val="00E32F07"/>
    <w:rsid w:val="00E33C41"/>
    <w:rsid w:val="00E4252B"/>
    <w:rsid w:val="00E42EF5"/>
    <w:rsid w:val="00E43BEE"/>
    <w:rsid w:val="00E5558F"/>
    <w:rsid w:val="00E56C21"/>
    <w:rsid w:val="00E60D1E"/>
    <w:rsid w:val="00E60E40"/>
    <w:rsid w:val="00E614CA"/>
    <w:rsid w:val="00E61EC7"/>
    <w:rsid w:val="00E63E29"/>
    <w:rsid w:val="00E6557D"/>
    <w:rsid w:val="00E80AE8"/>
    <w:rsid w:val="00E80CE0"/>
    <w:rsid w:val="00E817DE"/>
    <w:rsid w:val="00E82912"/>
    <w:rsid w:val="00E83C6E"/>
    <w:rsid w:val="00E85201"/>
    <w:rsid w:val="00E91212"/>
    <w:rsid w:val="00E9243B"/>
    <w:rsid w:val="00E94862"/>
    <w:rsid w:val="00E96174"/>
    <w:rsid w:val="00EA355F"/>
    <w:rsid w:val="00EA3BB6"/>
    <w:rsid w:val="00EA6D78"/>
    <w:rsid w:val="00EB2454"/>
    <w:rsid w:val="00EB3D8A"/>
    <w:rsid w:val="00EB58E7"/>
    <w:rsid w:val="00EB622E"/>
    <w:rsid w:val="00EB6D4C"/>
    <w:rsid w:val="00EC29C1"/>
    <w:rsid w:val="00EC3E5D"/>
    <w:rsid w:val="00EC612E"/>
    <w:rsid w:val="00EC7CDE"/>
    <w:rsid w:val="00ED1BC2"/>
    <w:rsid w:val="00ED2E0D"/>
    <w:rsid w:val="00ED3149"/>
    <w:rsid w:val="00ED33EA"/>
    <w:rsid w:val="00ED3FDE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1FED"/>
    <w:rsid w:val="00F02EC7"/>
    <w:rsid w:val="00F0767A"/>
    <w:rsid w:val="00F11E2B"/>
    <w:rsid w:val="00F14C62"/>
    <w:rsid w:val="00F14DF6"/>
    <w:rsid w:val="00F16588"/>
    <w:rsid w:val="00F1668C"/>
    <w:rsid w:val="00F17EE7"/>
    <w:rsid w:val="00F17F7F"/>
    <w:rsid w:val="00F263F3"/>
    <w:rsid w:val="00F277A2"/>
    <w:rsid w:val="00F31F20"/>
    <w:rsid w:val="00F32F97"/>
    <w:rsid w:val="00F36539"/>
    <w:rsid w:val="00F40805"/>
    <w:rsid w:val="00F40CA6"/>
    <w:rsid w:val="00F42651"/>
    <w:rsid w:val="00F43374"/>
    <w:rsid w:val="00F43A7B"/>
    <w:rsid w:val="00F46AC2"/>
    <w:rsid w:val="00F55EFB"/>
    <w:rsid w:val="00F60121"/>
    <w:rsid w:val="00F60274"/>
    <w:rsid w:val="00F634C3"/>
    <w:rsid w:val="00F64C6D"/>
    <w:rsid w:val="00F727BF"/>
    <w:rsid w:val="00F751A4"/>
    <w:rsid w:val="00F75F79"/>
    <w:rsid w:val="00F80AEE"/>
    <w:rsid w:val="00F91771"/>
    <w:rsid w:val="00F9274A"/>
    <w:rsid w:val="00F93A4F"/>
    <w:rsid w:val="00F9578C"/>
    <w:rsid w:val="00FA3A2F"/>
    <w:rsid w:val="00FA4AB3"/>
    <w:rsid w:val="00FA4E10"/>
    <w:rsid w:val="00FA6763"/>
    <w:rsid w:val="00FB1A88"/>
    <w:rsid w:val="00FB5716"/>
    <w:rsid w:val="00FB706B"/>
    <w:rsid w:val="00FB7EFA"/>
    <w:rsid w:val="00FC1856"/>
    <w:rsid w:val="00FC5835"/>
    <w:rsid w:val="00FC6F74"/>
    <w:rsid w:val="00FD7661"/>
    <w:rsid w:val="00FE0E6B"/>
    <w:rsid w:val="00FE3A8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016F7B53-F77D-414E-A122-4E80FF6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D1C9-F5BA-4EA5-ABFF-6D227C0D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1152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5</cp:revision>
  <cp:lastPrinted>2021-11-22T09:32:00Z</cp:lastPrinted>
  <dcterms:created xsi:type="dcterms:W3CDTF">2022-06-08T07:57:00Z</dcterms:created>
  <dcterms:modified xsi:type="dcterms:W3CDTF">2022-06-08T09:40:00Z</dcterms:modified>
</cp:coreProperties>
</file>