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B04C" w14:textId="77777777" w:rsidR="0021376A" w:rsidRDefault="0021376A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0BD3CA9" w14:textId="77777777" w:rsidR="0021376A" w:rsidRDefault="0021376A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6CCEC32" w14:textId="0C8B3FCC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C15FA2">
        <w:rPr>
          <w:rFonts w:ascii="Times New Roman" w:hAnsi="Times New Roman"/>
          <w:bCs/>
          <w:sz w:val="20"/>
          <w:szCs w:val="20"/>
        </w:rPr>
        <w:t xml:space="preserve">dynia, dnia </w:t>
      </w:r>
      <w:r w:rsidR="00072DCD">
        <w:rPr>
          <w:rFonts w:ascii="Times New Roman" w:hAnsi="Times New Roman"/>
          <w:bCs/>
          <w:sz w:val="20"/>
          <w:szCs w:val="20"/>
        </w:rPr>
        <w:t xml:space="preserve"> </w:t>
      </w:r>
      <w:r w:rsidR="002576CF">
        <w:rPr>
          <w:rFonts w:ascii="Times New Roman" w:hAnsi="Times New Roman"/>
          <w:bCs/>
          <w:sz w:val="20"/>
          <w:szCs w:val="20"/>
        </w:rPr>
        <w:t>13.06.</w:t>
      </w:r>
      <w:r w:rsidR="00F473C5">
        <w:rPr>
          <w:rFonts w:ascii="Times New Roman" w:hAnsi="Times New Roman"/>
          <w:bCs/>
          <w:sz w:val="20"/>
          <w:szCs w:val="20"/>
        </w:rPr>
        <w:t>0</w:t>
      </w:r>
      <w:r w:rsidR="00CF6DF8">
        <w:rPr>
          <w:rFonts w:ascii="Times New Roman" w:hAnsi="Times New Roman"/>
          <w:bCs/>
          <w:sz w:val="20"/>
          <w:szCs w:val="20"/>
        </w:rPr>
        <w:t>2</w:t>
      </w:r>
      <w:r w:rsidR="007A5E96">
        <w:rPr>
          <w:rFonts w:ascii="Times New Roman" w:hAnsi="Times New Roman"/>
          <w:bCs/>
          <w:sz w:val="20"/>
          <w:szCs w:val="20"/>
        </w:rPr>
        <w:t>2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6E8E1AF8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CAD9002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97A7692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A236A59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BB3B1B8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37B5D46F" w14:textId="3A282FD6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(</w:t>
      </w:r>
      <w:proofErr w:type="spellStart"/>
      <w:r w:rsidRPr="00424AA8">
        <w:rPr>
          <w:rFonts w:ascii="Times New Roman" w:hAnsi="Times New Roman"/>
          <w:sz w:val="20"/>
          <w:szCs w:val="20"/>
        </w:rPr>
        <w:t>t</w:t>
      </w:r>
      <w:r w:rsidR="0068796F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j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CF6DF8">
        <w:rPr>
          <w:rFonts w:ascii="Times New Roman" w:hAnsi="Times New Roman"/>
          <w:sz w:val="20"/>
          <w:szCs w:val="20"/>
        </w:rPr>
        <w:t>2</w:t>
      </w:r>
      <w:r w:rsidR="008A20C0">
        <w:rPr>
          <w:rFonts w:ascii="Times New Roman" w:hAnsi="Times New Roman"/>
          <w:sz w:val="20"/>
          <w:szCs w:val="20"/>
        </w:rPr>
        <w:t>2</w:t>
      </w:r>
      <w:r w:rsidR="008C2E9B">
        <w:rPr>
          <w:rFonts w:ascii="Times New Roman" w:hAnsi="Times New Roman"/>
          <w:sz w:val="20"/>
          <w:szCs w:val="20"/>
        </w:rPr>
        <w:t xml:space="preserve"> </w:t>
      </w:r>
      <w:r w:rsidR="0068796F">
        <w:rPr>
          <w:rFonts w:ascii="Times New Roman" w:hAnsi="Times New Roman"/>
          <w:sz w:val="20"/>
          <w:szCs w:val="20"/>
        </w:rPr>
        <w:t>r.,</w:t>
      </w:r>
      <w:proofErr w:type="spellStart"/>
      <w:r w:rsidR="008C2E9B">
        <w:rPr>
          <w:rFonts w:ascii="Times New Roman" w:hAnsi="Times New Roman"/>
          <w:sz w:val="20"/>
          <w:szCs w:val="20"/>
        </w:rPr>
        <w:t>poz</w:t>
      </w:r>
      <w:proofErr w:type="spellEnd"/>
      <w:r w:rsidR="008C2E9B">
        <w:rPr>
          <w:rFonts w:ascii="Times New Roman" w:hAnsi="Times New Roman"/>
          <w:sz w:val="20"/>
          <w:szCs w:val="20"/>
        </w:rPr>
        <w:t xml:space="preserve">. </w:t>
      </w:r>
      <w:r w:rsidR="008A20C0">
        <w:rPr>
          <w:rFonts w:ascii="Times New Roman" w:hAnsi="Times New Roman"/>
          <w:sz w:val="20"/>
          <w:szCs w:val="20"/>
        </w:rPr>
        <w:t>633 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55A37213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7A5C353D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E736C68" w14:textId="72FF678C" w:rsidR="00800A39" w:rsidRPr="00424AA8" w:rsidRDefault="00C51AF8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7A5E96">
        <w:rPr>
          <w:rFonts w:ascii="Times New Roman" w:hAnsi="Times New Roman"/>
          <w:b/>
          <w:sz w:val="20"/>
          <w:szCs w:val="20"/>
        </w:rPr>
        <w:t xml:space="preserve"> </w:t>
      </w:r>
      <w:r w:rsidR="008A20C0">
        <w:rPr>
          <w:rFonts w:ascii="Times New Roman" w:hAnsi="Times New Roman"/>
          <w:b/>
          <w:sz w:val="20"/>
          <w:szCs w:val="20"/>
        </w:rPr>
        <w:t>55</w:t>
      </w:r>
      <w:r w:rsidR="00B72C2B">
        <w:rPr>
          <w:rFonts w:ascii="Times New Roman" w:hAnsi="Times New Roman"/>
          <w:b/>
          <w:sz w:val="20"/>
          <w:szCs w:val="20"/>
        </w:rPr>
        <w:t>/20</w:t>
      </w:r>
      <w:r w:rsidR="00CF6DF8">
        <w:rPr>
          <w:rFonts w:ascii="Times New Roman" w:hAnsi="Times New Roman"/>
          <w:b/>
          <w:sz w:val="20"/>
          <w:szCs w:val="20"/>
        </w:rPr>
        <w:t>2</w:t>
      </w:r>
      <w:r w:rsidR="007A5E96">
        <w:rPr>
          <w:rFonts w:ascii="Times New Roman" w:hAnsi="Times New Roman"/>
          <w:b/>
          <w:sz w:val="20"/>
          <w:szCs w:val="20"/>
        </w:rPr>
        <w:t>2</w:t>
      </w:r>
    </w:p>
    <w:p w14:paraId="6D12A65F" w14:textId="685106A5" w:rsidR="00800A39" w:rsidRPr="00424AA8" w:rsidRDefault="00821482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DIAGNOSTA </w:t>
      </w:r>
      <w:r w:rsidRPr="00EF7353">
        <w:rPr>
          <w:rFonts w:ascii="Times New Roman" w:hAnsi="Times New Roman"/>
          <w:b/>
          <w:sz w:val="20"/>
          <w:szCs w:val="20"/>
        </w:rPr>
        <w:t>LABORATORYJNY</w:t>
      </w:r>
      <w:r w:rsidR="008A20C0" w:rsidRPr="00EF7353">
        <w:rPr>
          <w:rFonts w:ascii="Times New Roman" w:hAnsi="Times New Roman"/>
          <w:b/>
          <w:sz w:val="20"/>
          <w:szCs w:val="20"/>
        </w:rPr>
        <w:t>, TECHNIK</w:t>
      </w:r>
      <w:r w:rsidR="002576CF">
        <w:rPr>
          <w:rFonts w:ascii="Times New Roman" w:hAnsi="Times New Roman"/>
          <w:b/>
          <w:sz w:val="20"/>
          <w:szCs w:val="20"/>
        </w:rPr>
        <w:t xml:space="preserve"> ANALITYKI MEDYCZNEJ</w:t>
      </w:r>
    </w:p>
    <w:p w14:paraId="7F858D7C" w14:textId="2E49BF96"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4191BB5E" w14:textId="77777777" w:rsidR="003E1719" w:rsidRPr="0016337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16"/>
          <w:szCs w:val="16"/>
        </w:rPr>
      </w:pPr>
    </w:p>
    <w:p w14:paraId="10C5D17D" w14:textId="6E7F3FE3" w:rsidR="00CF6DF8" w:rsidRDefault="00CF6DF8" w:rsidP="00CF6DF8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2125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894FE1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894FE1">
        <w:rPr>
          <w:rFonts w:ascii="Times New Roman" w:hAnsi="Times New Roman"/>
          <w:sz w:val="20"/>
          <w:szCs w:val="20"/>
        </w:rPr>
        <w:t xml:space="preserve">Spółki </w:t>
      </w:r>
      <w:r w:rsidRPr="00894FE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94FE1">
        <w:rPr>
          <w:rFonts w:ascii="Times New Roman" w:hAnsi="Times New Roman"/>
          <w:sz w:val="20"/>
          <w:szCs w:val="20"/>
        </w:rPr>
        <w:t>ul. Powstania Styczniowego 1, Gdynia - Szpital Morski im. PCK</w:t>
      </w:r>
      <w:r w:rsidRPr="00894FE1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następujący</w:t>
      </w:r>
      <w:r w:rsidR="00EF7353">
        <w:rPr>
          <w:rFonts w:ascii="Times New Roman" w:hAnsi="Times New Roman"/>
          <w:bCs/>
          <w:sz w:val="20"/>
          <w:szCs w:val="20"/>
        </w:rPr>
        <w:t>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94FE1">
        <w:rPr>
          <w:rFonts w:ascii="Times New Roman" w:hAnsi="Times New Roman"/>
          <w:bCs/>
          <w:sz w:val="20"/>
          <w:szCs w:val="20"/>
        </w:rPr>
        <w:t>zakres</w:t>
      </w:r>
      <w:r w:rsidR="00EF7353">
        <w:rPr>
          <w:rFonts w:ascii="Times New Roman" w:hAnsi="Times New Roman"/>
          <w:bCs/>
          <w:sz w:val="20"/>
          <w:szCs w:val="20"/>
        </w:rPr>
        <w:t>ach</w:t>
      </w:r>
      <w:r>
        <w:rPr>
          <w:rFonts w:ascii="Times New Roman" w:hAnsi="Times New Roman"/>
          <w:bCs/>
          <w:sz w:val="20"/>
          <w:szCs w:val="20"/>
        </w:rPr>
        <w:t xml:space="preserve"> świadczeń</w:t>
      </w:r>
      <w:r w:rsidRPr="00894FE1">
        <w:rPr>
          <w:rFonts w:ascii="Times New Roman" w:hAnsi="Times New Roman"/>
          <w:bCs/>
          <w:sz w:val="20"/>
          <w:szCs w:val="20"/>
        </w:rPr>
        <w:t>:</w:t>
      </w:r>
    </w:p>
    <w:p w14:paraId="71B6E6EC" w14:textId="77777777" w:rsidR="00CF6DF8" w:rsidRDefault="00CF6DF8" w:rsidP="00462A06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614504" w14:textId="5207A862" w:rsidR="00CF6DF8" w:rsidRPr="00072DCD" w:rsidRDefault="00CF6DF8" w:rsidP="00CF6DF8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5E9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5E6BC9">
        <w:rPr>
          <w:rFonts w:ascii="Times New Roman" w:hAnsi="Times New Roman"/>
          <w:b/>
          <w:bCs/>
          <w:sz w:val="20"/>
          <w:szCs w:val="20"/>
          <w:u w:val="single"/>
        </w:rPr>
        <w:t>diagnosty laboratoryjnego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 w:rsidR="005E6BC9"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Patomorfologii wraz </w:t>
      </w:r>
      <w:r w:rsidR="005E6BC9"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z koordynacją pracą </w:t>
      </w:r>
      <w:r w:rsidR="00E3298F" w:rsidRPr="00072DCD">
        <w:rPr>
          <w:rFonts w:ascii="Times New Roman" w:hAnsi="Times New Roman"/>
          <w:b/>
          <w:bCs/>
          <w:sz w:val="20"/>
          <w:szCs w:val="20"/>
          <w:u w:val="single"/>
        </w:rPr>
        <w:t>Z</w:t>
      </w:r>
      <w:r w:rsidR="005E6BC9" w:rsidRPr="00072DCD">
        <w:rPr>
          <w:rFonts w:ascii="Times New Roman" w:hAnsi="Times New Roman"/>
          <w:b/>
          <w:bCs/>
          <w:sz w:val="20"/>
          <w:szCs w:val="20"/>
          <w:u w:val="single"/>
        </w:rPr>
        <w:t>espołu diagnostów laboratoryjnych/techników/sekret</w:t>
      </w:r>
      <w:r w:rsidR="00AC02D0">
        <w:rPr>
          <w:rFonts w:ascii="Times New Roman" w:hAnsi="Times New Roman"/>
          <w:b/>
          <w:bCs/>
          <w:sz w:val="20"/>
          <w:szCs w:val="20"/>
          <w:u w:val="single"/>
        </w:rPr>
        <w:t>arek medycznych</w:t>
      </w:r>
      <w:r w:rsidR="005E6BC9"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2285FA11" w14:textId="081F81B0" w:rsidR="00CF6DF8" w:rsidRPr="005E6BC9" w:rsidRDefault="00CF6DF8" w:rsidP="005E6BC9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  <w:r w:rsidRPr="00072DC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zdrowotnych/usług przez </w:t>
      </w:r>
      <w:r w:rsidR="005E6BC9" w:rsidRPr="00072DCD">
        <w:rPr>
          <w:rFonts w:ascii="Times New Roman" w:hAnsi="Times New Roman"/>
          <w:sz w:val="20"/>
          <w:szCs w:val="20"/>
        </w:rPr>
        <w:t xml:space="preserve">diagnostę laboratoryjnego w Zakładzie Patomorfologii </w:t>
      </w:r>
      <w:r w:rsidR="005E6BC9" w:rsidRPr="00072DCD">
        <w:rPr>
          <w:rFonts w:ascii="Times New Roman" w:hAnsi="Times New Roman"/>
          <w:bCs/>
          <w:sz w:val="20"/>
          <w:szCs w:val="20"/>
        </w:rPr>
        <w:t xml:space="preserve">wraz z koordynacją pracą </w:t>
      </w:r>
      <w:r w:rsidR="006845B1" w:rsidRPr="00072DCD">
        <w:rPr>
          <w:rFonts w:ascii="Times New Roman" w:hAnsi="Times New Roman"/>
          <w:bCs/>
          <w:sz w:val="20"/>
          <w:szCs w:val="20"/>
        </w:rPr>
        <w:t>Z</w:t>
      </w:r>
      <w:r w:rsidR="005E6BC9" w:rsidRPr="00072DCD">
        <w:rPr>
          <w:rFonts w:ascii="Times New Roman" w:hAnsi="Times New Roman"/>
          <w:bCs/>
          <w:sz w:val="20"/>
          <w:szCs w:val="20"/>
        </w:rPr>
        <w:t>espołu diagnostów laboratoryjnych/techników/sekretar</w:t>
      </w:r>
      <w:bookmarkStart w:id="0" w:name="_GoBack"/>
      <w:bookmarkEnd w:id="0"/>
      <w:r w:rsidR="00B82A46">
        <w:rPr>
          <w:rFonts w:ascii="Times New Roman" w:hAnsi="Times New Roman"/>
          <w:bCs/>
          <w:sz w:val="20"/>
          <w:szCs w:val="20"/>
        </w:rPr>
        <w:t>ek medycznych.</w:t>
      </w:r>
      <w:r w:rsidRPr="00072DC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72DCD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072DCD">
        <w:rPr>
          <w:rFonts w:ascii="Times New Roman" w:hAnsi="Times New Roman"/>
          <w:sz w:val="20"/>
          <w:szCs w:val="20"/>
        </w:rPr>
        <w:t xml:space="preserve">przy ul. Powstania Styczniowego 1 zgodnie </w:t>
      </w:r>
      <w:r w:rsidRPr="00CF6DF8">
        <w:rPr>
          <w:rFonts w:ascii="Times New Roman" w:hAnsi="Times New Roman"/>
          <w:sz w:val="20"/>
          <w:szCs w:val="20"/>
        </w:rPr>
        <w:t xml:space="preserve">z harmonogramem ustalonym przez </w:t>
      </w:r>
      <w:r w:rsidRPr="00E335AA"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8D733F9" w14:textId="22FDDB1D" w:rsidR="00CF6DF8" w:rsidRPr="00C93964" w:rsidRDefault="00CF6DF8" w:rsidP="00CF6D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diagnosty laboratoryjnego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>
        <w:rPr>
          <w:rFonts w:ascii="Times New Roman" w:hAnsi="Times New Roman"/>
          <w:bCs/>
          <w:sz w:val="20"/>
          <w:szCs w:val="20"/>
        </w:rPr>
        <w:t xml:space="preserve">Załącznik nr </w:t>
      </w:r>
      <w:r w:rsidR="00E80028">
        <w:rPr>
          <w:rFonts w:ascii="Times New Roman" w:hAnsi="Times New Roman"/>
          <w:bCs/>
          <w:sz w:val="20"/>
          <w:szCs w:val="20"/>
        </w:rPr>
        <w:t>4</w:t>
      </w:r>
      <w:r w:rsidRPr="00C9396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3EC545E" w14:textId="1AA338BD" w:rsidR="00EF7353" w:rsidRPr="00072DCD" w:rsidRDefault="00EF7353" w:rsidP="00EF7353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technika </w:t>
      </w:r>
      <w:r w:rsidR="002576CF">
        <w:rPr>
          <w:rFonts w:ascii="Times New Roman" w:hAnsi="Times New Roman"/>
          <w:b/>
          <w:bCs/>
          <w:sz w:val="20"/>
          <w:szCs w:val="20"/>
          <w:u w:val="single"/>
        </w:rPr>
        <w:t>analityki medycznej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Patomorfologii</w:t>
      </w:r>
      <w:r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 . </w:t>
      </w:r>
    </w:p>
    <w:p w14:paraId="3C6D54D1" w14:textId="464F3EDF" w:rsidR="00EF7353" w:rsidRPr="005E6BC9" w:rsidRDefault="00EF7353" w:rsidP="00EF7353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  <w:r w:rsidRPr="00072DC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zdrowotnych/usług przez </w:t>
      </w:r>
      <w:r>
        <w:rPr>
          <w:rFonts w:ascii="Times New Roman" w:hAnsi="Times New Roman"/>
          <w:sz w:val="20"/>
          <w:szCs w:val="20"/>
        </w:rPr>
        <w:t>technika</w:t>
      </w:r>
      <w:r w:rsidRPr="00072DCD">
        <w:rPr>
          <w:rFonts w:ascii="Times New Roman" w:hAnsi="Times New Roman"/>
          <w:sz w:val="20"/>
          <w:szCs w:val="20"/>
        </w:rPr>
        <w:t xml:space="preserve"> </w:t>
      </w:r>
      <w:r w:rsidR="002576CF">
        <w:rPr>
          <w:rFonts w:ascii="Times New Roman" w:hAnsi="Times New Roman"/>
          <w:sz w:val="20"/>
          <w:szCs w:val="20"/>
        </w:rPr>
        <w:t>analityki medycznej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2DCD">
        <w:rPr>
          <w:rFonts w:ascii="Times New Roman" w:hAnsi="Times New Roman"/>
          <w:sz w:val="20"/>
          <w:szCs w:val="20"/>
        </w:rPr>
        <w:t>w Zakładzie Patomorfologii</w:t>
      </w:r>
      <w:r w:rsidRPr="00072DC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072DCD">
        <w:rPr>
          <w:rFonts w:ascii="Times New Roman" w:hAnsi="Times New Roman"/>
          <w:sz w:val="20"/>
          <w:szCs w:val="20"/>
        </w:rPr>
        <w:t xml:space="preserve">przy ul. Powstania Styczniowego 1 zgodnie </w:t>
      </w:r>
      <w:r w:rsidRPr="00CF6DF8">
        <w:rPr>
          <w:rFonts w:ascii="Times New Roman" w:hAnsi="Times New Roman"/>
          <w:sz w:val="20"/>
          <w:szCs w:val="20"/>
        </w:rPr>
        <w:t xml:space="preserve">z harmonogramem ustalonym przez </w:t>
      </w:r>
      <w:r w:rsidRPr="00E335AA"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95BB862" w14:textId="1E5F38C7" w:rsidR="00EF7353" w:rsidRPr="00C93964" w:rsidRDefault="00EF7353" w:rsidP="00EF735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F4116D">
        <w:rPr>
          <w:rFonts w:ascii="Times New Roman" w:hAnsi="Times New Roman"/>
          <w:bCs/>
          <w:sz w:val="20"/>
          <w:szCs w:val="20"/>
        </w:rPr>
        <w:t>technika analityki medycznej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>
        <w:rPr>
          <w:rFonts w:ascii="Times New Roman" w:hAnsi="Times New Roman"/>
          <w:bCs/>
          <w:sz w:val="20"/>
          <w:szCs w:val="20"/>
        </w:rPr>
        <w:t xml:space="preserve">Załącznik nr </w:t>
      </w:r>
      <w:r w:rsidR="00E4214F">
        <w:rPr>
          <w:rFonts w:ascii="Times New Roman" w:hAnsi="Times New Roman"/>
          <w:bCs/>
          <w:sz w:val="20"/>
          <w:szCs w:val="20"/>
        </w:rPr>
        <w:t>5</w:t>
      </w:r>
      <w:r w:rsidRPr="00C9396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D85A7EB" w14:textId="77777777" w:rsidR="00800A39" w:rsidRPr="00424AA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6B87D216" w14:textId="447319B8"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6A1942"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z dnia 15 kwietnia 2011 r</w:t>
      </w:r>
      <w:r w:rsidR="00012EDC">
        <w:rPr>
          <w:rFonts w:ascii="Times New Roman" w:hAnsi="Times New Roman"/>
          <w:sz w:val="20"/>
          <w:szCs w:val="20"/>
        </w:rPr>
        <w:t>. o działalności leczniczej (</w:t>
      </w:r>
      <w:proofErr w:type="spellStart"/>
      <w:r w:rsidR="00012EDC">
        <w:rPr>
          <w:rFonts w:ascii="Times New Roman" w:hAnsi="Times New Roman"/>
          <w:sz w:val="20"/>
          <w:szCs w:val="20"/>
        </w:rPr>
        <w:t>t</w:t>
      </w:r>
      <w:r w:rsidR="0068796F">
        <w:rPr>
          <w:rFonts w:ascii="Times New Roman" w:hAnsi="Times New Roman"/>
          <w:sz w:val="20"/>
          <w:szCs w:val="20"/>
        </w:rPr>
        <w:t>.</w:t>
      </w:r>
      <w:r w:rsidR="00012EDC">
        <w:rPr>
          <w:rFonts w:ascii="Times New Roman" w:hAnsi="Times New Roman"/>
          <w:sz w:val="20"/>
          <w:szCs w:val="20"/>
        </w:rPr>
        <w:t>j</w:t>
      </w:r>
      <w:proofErr w:type="spellEnd"/>
      <w:r w:rsidR="00012EDC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 xml:space="preserve"> </w:t>
      </w:r>
      <w:r w:rsidR="00404639" w:rsidRPr="00424AA8">
        <w:rPr>
          <w:rFonts w:ascii="Times New Roman" w:hAnsi="Times New Roman"/>
          <w:sz w:val="20"/>
          <w:szCs w:val="20"/>
        </w:rPr>
        <w:t>Dz.U. 20</w:t>
      </w:r>
      <w:r w:rsidR="00CF6DF8">
        <w:rPr>
          <w:rFonts w:ascii="Times New Roman" w:hAnsi="Times New Roman"/>
          <w:sz w:val="20"/>
          <w:szCs w:val="20"/>
        </w:rPr>
        <w:t>2</w:t>
      </w:r>
      <w:r w:rsidR="001A0728">
        <w:rPr>
          <w:rFonts w:ascii="Times New Roman" w:hAnsi="Times New Roman"/>
          <w:sz w:val="20"/>
          <w:szCs w:val="20"/>
        </w:rPr>
        <w:t>2</w:t>
      </w:r>
      <w:r w:rsidR="00404639" w:rsidRPr="00424AA8">
        <w:rPr>
          <w:rFonts w:ascii="Times New Roman" w:hAnsi="Times New Roman"/>
          <w:sz w:val="20"/>
          <w:szCs w:val="20"/>
        </w:rPr>
        <w:t xml:space="preserve"> </w:t>
      </w:r>
      <w:r w:rsidR="0068796F">
        <w:rPr>
          <w:rFonts w:ascii="Times New Roman" w:hAnsi="Times New Roman"/>
          <w:sz w:val="20"/>
          <w:szCs w:val="20"/>
        </w:rPr>
        <w:t xml:space="preserve">r., </w:t>
      </w:r>
      <w:r w:rsidR="00404639" w:rsidRPr="00424AA8">
        <w:rPr>
          <w:rFonts w:ascii="Times New Roman" w:hAnsi="Times New Roman"/>
          <w:sz w:val="20"/>
          <w:szCs w:val="20"/>
        </w:rPr>
        <w:t xml:space="preserve">poz. </w:t>
      </w:r>
      <w:r w:rsidR="001A0728">
        <w:rPr>
          <w:rFonts w:ascii="Times New Roman" w:hAnsi="Times New Roman"/>
          <w:sz w:val="20"/>
          <w:szCs w:val="20"/>
        </w:rPr>
        <w:t>633</w:t>
      </w:r>
      <w:r w:rsidR="004E36B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 i pozostałych przepisach</w:t>
      </w:r>
      <w:r w:rsidR="0084456A">
        <w:rPr>
          <w:rFonts w:ascii="Times New Roman" w:hAnsi="Times New Roman"/>
          <w:sz w:val="20"/>
          <w:szCs w:val="20"/>
        </w:rPr>
        <w:t>,</w:t>
      </w:r>
    </w:p>
    <w:p w14:paraId="54938F86" w14:textId="77777777" w:rsidR="00163379" w:rsidRDefault="00800A39" w:rsidP="001633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F773640" w14:textId="0B80FF36" w:rsidR="00CF6DF8" w:rsidRPr="00EF0333" w:rsidRDefault="00163379" w:rsidP="009F2987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F0333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</w:t>
      </w:r>
    </w:p>
    <w:p w14:paraId="41D5105E" w14:textId="4CF3BE71" w:rsidR="00FC32EA" w:rsidRDefault="00FC32EA" w:rsidP="00B20B72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bookmarkStart w:id="1" w:name="_Hlk78886758"/>
      <w:r>
        <w:rPr>
          <w:rFonts w:ascii="Times New Roman" w:hAnsi="Times New Roman"/>
          <w:b/>
          <w:sz w:val="20"/>
          <w:szCs w:val="20"/>
        </w:rPr>
        <w:t xml:space="preserve">- dla zakresu III. </w:t>
      </w:r>
      <w:r w:rsidR="005E6BC9" w:rsidRPr="00CF6DF8">
        <w:rPr>
          <w:rFonts w:ascii="Times New Roman" w:hAnsi="Times New Roman"/>
          <w:b/>
          <w:sz w:val="20"/>
          <w:szCs w:val="20"/>
        </w:rPr>
        <w:t>1</w:t>
      </w:r>
      <w:r w:rsidR="005E6BC9" w:rsidRPr="00CF6DF8">
        <w:rPr>
          <w:rFonts w:ascii="Times New Roman" w:hAnsi="Times New Roman"/>
          <w:sz w:val="20"/>
          <w:szCs w:val="20"/>
        </w:rPr>
        <w:t xml:space="preserve">  posiadają  tytuł zawodowy Diagnosty Laboratoryjnego zgodnie z ustawą z dnia 27 lipca 2001 r. o diagnostyce </w:t>
      </w:r>
      <w:r w:rsidR="005E6BC9" w:rsidRPr="00360170">
        <w:rPr>
          <w:rFonts w:ascii="Times New Roman" w:hAnsi="Times New Roman"/>
          <w:sz w:val="20"/>
          <w:szCs w:val="20"/>
        </w:rPr>
        <w:t>laboratoryjnej (</w:t>
      </w:r>
      <w:proofErr w:type="spellStart"/>
      <w:r w:rsidR="004E36B6" w:rsidRPr="00360170">
        <w:rPr>
          <w:rFonts w:ascii="Times New Roman" w:hAnsi="Times New Roman"/>
          <w:sz w:val="20"/>
          <w:szCs w:val="20"/>
        </w:rPr>
        <w:t>t.j</w:t>
      </w:r>
      <w:proofErr w:type="spellEnd"/>
      <w:r w:rsidR="004E36B6" w:rsidRPr="00360170">
        <w:rPr>
          <w:rFonts w:ascii="Times New Roman" w:hAnsi="Times New Roman"/>
          <w:sz w:val="20"/>
          <w:szCs w:val="20"/>
        </w:rPr>
        <w:t>. Dz.U</w:t>
      </w:r>
      <w:r w:rsidR="004E36B6" w:rsidRPr="007D6956">
        <w:rPr>
          <w:rFonts w:ascii="Times New Roman" w:hAnsi="Times New Roman"/>
          <w:sz w:val="20"/>
          <w:szCs w:val="20"/>
        </w:rPr>
        <w:t>. z 202</w:t>
      </w:r>
      <w:r w:rsidR="00F456A9" w:rsidRPr="007D6956">
        <w:rPr>
          <w:rFonts w:ascii="Times New Roman" w:hAnsi="Times New Roman"/>
          <w:sz w:val="20"/>
          <w:szCs w:val="20"/>
        </w:rPr>
        <w:t>2</w:t>
      </w:r>
      <w:r w:rsidR="004E36B6" w:rsidRPr="007D6956">
        <w:rPr>
          <w:rFonts w:ascii="Times New Roman" w:hAnsi="Times New Roman"/>
          <w:sz w:val="20"/>
          <w:szCs w:val="20"/>
        </w:rPr>
        <w:t xml:space="preserve"> r. poz. </w:t>
      </w:r>
      <w:r w:rsidR="00F456A9" w:rsidRPr="007D6956">
        <w:rPr>
          <w:rFonts w:ascii="Times New Roman" w:hAnsi="Times New Roman"/>
          <w:sz w:val="20"/>
          <w:szCs w:val="20"/>
        </w:rPr>
        <w:t>134</w:t>
      </w:r>
      <w:r w:rsidR="004E36B6" w:rsidRPr="007D6956">
        <w:rPr>
          <w:rFonts w:ascii="Times New Roman" w:hAnsi="Times New Roman"/>
          <w:sz w:val="20"/>
          <w:szCs w:val="20"/>
        </w:rPr>
        <w:t xml:space="preserve"> ze zm</w:t>
      </w:r>
      <w:r w:rsidR="004E36B6" w:rsidRPr="00360170">
        <w:rPr>
          <w:rFonts w:ascii="Times New Roman" w:hAnsi="Times New Roman"/>
          <w:sz w:val="20"/>
          <w:szCs w:val="20"/>
        </w:rPr>
        <w:t>.)</w:t>
      </w:r>
      <w:r w:rsidR="005E6BC9" w:rsidRPr="00360170">
        <w:rPr>
          <w:rFonts w:ascii="Times New Roman" w:hAnsi="Times New Roman"/>
          <w:sz w:val="20"/>
          <w:szCs w:val="20"/>
        </w:rPr>
        <w:t xml:space="preserve">, </w:t>
      </w:r>
      <w:r w:rsidR="005E6BC9" w:rsidRPr="00CF6DF8">
        <w:rPr>
          <w:rFonts w:ascii="Times New Roman" w:hAnsi="Times New Roman"/>
          <w:sz w:val="20"/>
          <w:szCs w:val="20"/>
        </w:rPr>
        <w:t xml:space="preserve">dyplom potwierdzający kwalifikacje do wykonywania w/w zawodu oraz aktualne prawo wykonywania zawodu Diagnosty Laboratoryjnego potwierdzone wpisem przez Krajową Radę Diagnostów Laboratoryjnych oraz doświadczenie w pracy w </w:t>
      </w:r>
      <w:r w:rsidR="005E6BC9">
        <w:rPr>
          <w:rFonts w:ascii="Times New Roman" w:hAnsi="Times New Roman"/>
          <w:sz w:val="20"/>
          <w:szCs w:val="20"/>
        </w:rPr>
        <w:t>Zakładzie Patomorfologii</w:t>
      </w:r>
      <w:r w:rsidR="005E6BC9" w:rsidRPr="00CF6DF8">
        <w:rPr>
          <w:rFonts w:ascii="Times New Roman" w:hAnsi="Times New Roman"/>
          <w:sz w:val="20"/>
          <w:szCs w:val="20"/>
        </w:rPr>
        <w:t>, w tym przy tworzeniu procedur w dziedzinie diagnostyki laboratoryjnej</w:t>
      </w:r>
      <w:r w:rsidR="005E6BC9">
        <w:rPr>
          <w:rFonts w:ascii="Times New Roman" w:hAnsi="Times New Roman"/>
          <w:sz w:val="20"/>
          <w:szCs w:val="20"/>
        </w:rPr>
        <w:t xml:space="preserve"> </w:t>
      </w:r>
      <w:r w:rsidR="00F44F20" w:rsidRPr="00F44F20">
        <w:rPr>
          <w:rFonts w:ascii="Times New Roman" w:hAnsi="Times New Roman"/>
          <w:bCs/>
          <w:sz w:val="20"/>
          <w:szCs w:val="20"/>
        </w:rPr>
        <w:t xml:space="preserve">oraz minimum </w:t>
      </w:r>
      <w:r w:rsidR="00572F28">
        <w:rPr>
          <w:rFonts w:ascii="Times New Roman" w:hAnsi="Times New Roman"/>
          <w:bCs/>
          <w:sz w:val="20"/>
          <w:szCs w:val="20"/>
        </w:rPr>
        <w:t>3</w:t>
      </w:r>
      <w:r w:rsidR="00F44F20" w:rsidRPr="00F44F20">
        <w:rPr>
          <w:rFonts w:ascii="Times New Roman" w:hAnsi="Times New Roman"/>
          <w:bCs/>
          <w:sz w:val="20"/>
          <w:szCs w:val="20"/>
        </w:rPr>
        <w:t xml:space="preserve"> lata doświadczenia </w:t>
      </w:r>
      <w:r w:rsidR="00F44F20" w:rsidRPr="00072DCD">
        <w:rPr>
          <w:rFonts w:ascii="Times New Roman" w:hAnsi="Times New Roman"/>
          <w:bCs/>
          <w:sz w:val="20"/>
          <w:szCs w:val="20"/>
        </w:rPr>
        <w:t xml:space="preserve">w zarządzaniu/ koordynowaniu pracą podległego personelu  w komórce organizacyjnej podmiotu leczniczego . </w:t>
      </w:r>
    </w:p>
    <w:p w14:paraId="26BF9CA2" w14:textId="14B51311" w:rsidR="00EF7353" w:rsidRPr="00E3738C" w:rsidRDefault="00A87AB7" w:rsidP="00E3738C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7AB7">
        <w:rPr>
          <w:rFonts w:ascii="Times New Roman" w:hAnsi="Times New Roman"/>
          <w:b/>
          <w:sz w:val="20"/>
          <w:szCs w:val="20"/>
        </w:rPr>
        <w:lastRenderedPageBreak/>
        <w:t>- dla zakresu III.2</w:t>
      </w:r>
      <w:r w:rsidRPr="00A87AB7">
        <w:rPr>
          <w:rFonts w:ascii="Times New Roman" w:hAnsi="Times New Roman"/>
          <w:sz w:val="20"/>
          <w:szCs w:val="20"/>
        </w:rPr>
        <w:t xml:space="preserve"> </w:t>
      </w:r>
      <w:r w:rsidRPr="00D34182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r>
        <w:rPr>
          <w:rFonts w:ascii="Times New Roman" w:hAnsi="Times New Roman"/>
          <w:sz w:val="20"/>
          <w:szCs w:val="20"/>
        </w:rPr>
        <w:t>analityki medycznej</w:t>
      </w:r>
      <w:r w:rsidRPr="00D34182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r w:rsidR="00E3738C">
        <w:rPr>
          <w:rFonts w:ascii="Times New Roman" w:hAnsi="Times New Roman"/>
          <w:sz w:val="20"/>
          <w:szCs w:val="20"/>
        </w:rPr>
        <w:t>analityki medycznej</w:t>
      </w:r>
      <w:r w:rsidRPr="00D34182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r w:rsidR="00E3738C">
        <w:rPr>
          <w:rFonts w:ascii="Times New Roman" w:hAnsi="Times New Roman"/>
          <w:sz w:val="20"/>
          <w:szCs w:val="20"/>
        </w:rPr>
        <w:t>analityki medycznej</w:t>
      </w:r>
      <w:r w:rsidRPr="00D34182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bookmarkEnd w:id="1"/>
    <w:p w14:paraId="04C66781" w14:textId="77777777" w:rsidR="00FA029C" w:rsidRPr="00FA029C" w:rsidRDefault="00163379" w:rsidP="001633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70DE">
        <w:rPr>
          <w:rFonts w:ascii="Times New Roman" w:hAnsi="Times New Roman"/>
          <w:sz w:val="20"/>
          <w:szCs w:val="20"/>
        </w:rPr>
        <w:t>potwierdzą dyspozycyjność/dostępność do udzielania świad</w:t>
      </w:r>
      <w:r w:rsidR="00AA70DE">
        <w:rPr>
          <w:rFonts w:ascii="Times New Roman" w:hAnsi="Times New Roman"/>
          <w:sz w:val="20"/>
          <w:szCs w:val="20"/>
        </w:rPr>
        <w:t xml:space="preserve">czeń zdrowotnych/usług zgodnie </w:t>
      </w:r>
      <w:r w:rsidR="00AA70DE">
        <w:rPr>
          <w:rFonts w:ascii="Times New Roman" w:hAnsi="Times New Roman"/>
          <w:sz w:val="20"/>
          <w:szCs w:val="20"/>
        </w:rPr>
        <w:br/>
      </w:r>
      <w:r w:rsidRPr="00AA70DE">
        <w:rPr>
          <w:rFonts w:ascii="Times New Roman" w:hAnsi="Times New Roman"/>
          <w:sz w:val="20"/>
          <w:szCs w:val="20"/>
        </w:rPr>
        <w:t>z zapotrzebowani</w:t>
      </w:r>
      <w:r w:rsidR="004D07C5">
        <w:rPr>
          <w:rFonts w:ascii="Times New Roman" w:hAnsi="Times New Roman"/>
          <w:sz w:val="20"/>
          <w:szCs w:val="20"/>
        </w:rPr>
        <w:t>em Udzielającego zamówienia wskazanym</w:t>
      </w:r>
      <w:r w:rsidRPr="00AA70DE">
        <w:rPr>
          <w:rFonts w:ascii="Times New Roman" w:hAnsi="Times New Roman"/>
          <w:sz w:val="20"/>
          <w:szCs w:val="20"/>
        </w:rPr>
        <w:t xml:space="preserve"> w ustalonym przez niego harmonogramie.     </w:t>
      </w:r>
    </w:p>
    <w:p w14:paraId="77282970" w14:textId="77777777" w:rsidR="00FA029C" w:rsidRDefault="00FA029C" w:rsidP="00FA02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004310" w14:textId="06A6C0D7" w:rsidR="00AF0F05" w:rsidRDefault="00AF0F05" w:rsidP="00AF0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A5E96">
        <w:rPr>
          <w:rFonts w:ascii="Times New Roman" w:hAnsi="Times New Roman"/>
          <w:sz w:val="20"/>
          <w:szCs w:val="20"/>
        </w:rPr>
        <w:t xml:space="preserve"> </w:t>
      </w:r>
      <w:r w:rsidR="001A0728">
        <w:rPr>
          <w:rFonts w:ascii="Times New Roman" w:hAnsi="Times New Roman"/>
          <w:sz w:val="20"/>
          <w:szCs w:val="20"/>
        </w:rPr>
        <w:t>55</w:t>
      </w:r>
      <w:r w:rsidRPr="00FB471A">
        <w:rPr>
          <w:rFonts w:ascii="Times New Roman" w:hAnsi="Times New Roman"/>
          <w:sz w:val="20"/>
          <w:szCs w:val="20"/>
        </w:rPr>
        <w:t>/202</w:t>
      </w:r>
      <w:r w:rsidR="007A5E96">
        <w:rPr>
          <w:rFonts w:ascii="Times New Roman" w:hAnsi="Times New Roman"/>
          <w:sz w:val="20"/>
          <w:szCs w:val="20"/>
        </w:rPr>
        <w:t>2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14:paraId="061998AE" w14:textId="77777777" w:rsidR="00AF0F05" w:rsidRPr="00397D7B" w:rsidRDefault="00AF0F05" w:rsidP="00AF0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02F2DA" w14:textId="4E69DFED" w:rsidR="00AF0F05" w:rsidRPr="00B718B9" w:rsidRDefault="00AF0F05" w:rsidP="00AF0F05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576CF">
        <w:rPr>
          <w:rFonts w:ascii="Times New Roman" w:hAnsi="Times New Roman"/>
          <w:b/>
          <w:sz w:val="20"/>
          <w:szCs w:val="20"/>
        </w:rPr>
        <w:t>15.06.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4F2B4C0B" w14:textId="7BC7C424" w:rsidR="00AF0F05" w:rsidRPr="009F0286" w:rsidRDefault="00AF0F05" w:rsidP="00AF0F05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 xml:space="preserve">-519 Gdynia - Konkurs ofert nr </w:t>
      </w:r>
      <w:r w:rsidR="007A5E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A0728">
        <w:rPr>
          <w:rFonts w:ascii="Times New Roman" w:hAnsi="Times New Roman"/>
          <w:b/>
          <w:bCs/>
          <w:sz w:val="20"/>
          <w:szCs w:val="20"/>
        </w:rPr>
        <w:t>55</w:t>
      </w:r>
      <w:r>
        <w:rPr>
          <w:rFonts w:ascii="Times New Roman" w:hAnsi="Times New Roman"/>
          <w:b/>
          <w:bCs/>
          <w:sz w:val="20"/>
          <w:szCs w:val="20"/>
        </w:rPr>
        <w:t>/202</w:t>
      </w:r>
      <w:r w:rsidR="007A5E96">
        <w:rPr>
          <w:rFonts w:ascii="Times New Roman" w:hAnsi="Times New Roman"/>
          <w:b/>
          <w:bCs/>
          <w:sz w:val="20"/>
          <w:szCs w:val="20"/>
        </w:rPr>
        <w:t>2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72DCD">
        <w:rPr>
          <w:rFonts w:ascii="Times New Roman" w:hAnsi="Times New Roman"/>
          <w:b/>
          <w:sz w:val="20"/>
          <w:szCs w:val="20"/>
        </w:rPr>
        <w:t xml:space="preserve"> </w:t>
      </w:r>
      <w:r w:rsidR="002576CF">
        <w:rPr>
          <w:rFonts w:ascii="Times New Roman" w:hAnsi="Times New Roman"/>
          <w:b/>
          <w:sz w:val="20"/>
          <w:szCs w:val="20"/>
        </w:rPr>
        <w:t>27.06.</w:t>
      </w:r>
      <w:r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11.0</w:t>
      </w:r>
      <w:r w:rsidRPr="000C2402">
        <w:rPr>
          <w:rFonts w:ascii="Times New Roman" w:hAnsi="Times New Roman"/>
          <w:b/>
          <w:sz w:val="20"/>
          <w:szCs w:val="20"/>
        </w:rPr>
        <w:t>0”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Pr="000C2402">
        <w:rPr>
          <w:rFonts w:ascii="Times New Roman" w:hAnsi="Times New Roman"/>
          <w:b/>
          <w:bCs/>
          <w:sz w:val="20"/>
          <w:szCs w:val="20"/>
        </w:rPr>
        <w:t>do dnia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2576CF">
        <w:rPr>
          <w:rFonts w:ascii="Times New Roman" w:hAnsi="Times New Roman"/>
          <w:b/>
          <w:bCs/>
          <w:sz w:val="20"/>
          <w:szCs w:val="20"/>
        </w:rPr>
        <w:t>27.06.</w:t>
      </w:r>
      <w:r>
        <w:rPr>
          <w:rFonts w:ascii="Times New Roman" w:hAnsi="Times New Roman"/>
          <w:b/>
          <w:bCs/>
          <w:sz w:val="20"/>
          <w:szCs w:val="20"/>
        </w:rPr>
        <w:t>202</w:t>
      </w:r>
      <w:r w:rsidR="007A5E96">
        <w:rPr>
          <w:rFonts w:ascii="Times New Roman" w:hAnsi="Times New Roman"/>
          <w:b/>
          <w:bCs/>
          <w:sz w:val="20"/>
          <w:szCs w:val="20"/>
        </w:rPr>
        <w:t>2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14:paraId="11AF9259" w14:textId="3D214A25" w:rsidR="007A5E96" w:rsidRDefault="00AF0F05" w:rsidP="00AF0F05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A2C3500" w14:textId="77777777" w:rsidR="00AF0F05" w:rsidRPr="00397D7B" w:rsidRDefault="00AF0F05" w:rsidP="00AF0F05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CFA2016" w14:textId="53F9E093" w:rsidR="00AF0F05" w:rsidRDefault="00AF0F05" w:rsidP="00AF0F0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 xml:space="preserve">budynek nr 6, II p. </w:t>
      </w:r>
      <w:r w:rsidRPr="002E5DD4">
        <w:rPr>
          <w:rFonts w:ascii="Times New Roman" w:hAnsi="Times New Roman"/>
          <w:b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2576CF">
        <w:rPr>
          <w:rFonts w:ascii="Times New Roman" w:hAnsi="Times New Roman"/>
          <w:b/>
          <w:sz w:val="20"/>
          <w:szCs w:val="20"/>
        </w:rPr>
        <w:t>27.07.</w:t>
      </w:r>
      <w:r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r. o godz. 11</w:t>
      </w:r>
      <w:r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14:paraId="62ADB2B9" w14:textId="3456A731" w:rsidR="00AF0F05" w:rsidRPr="00AF02AE" w:rsidRDefault="00AF0F05" w:rsidP="00AF0F0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576CF">
        <w:rPr>
          <w:rFonts w:ascii="Times New Roman" w:eastAsia="Arial" w:hAnsi="Times New Roman"/>
          <w:b/>
          <w:sz w:val="20"/>
          <w:szCs w:val="20"/>
        </w:rPr>
        <w:t>27.07.</w:t>
      </w:r>
      <w:r w:rsidRPr="00AF02AE">
        <w:rPr>
          <w:rFonts w:ascii="Times New Roman" w:eastAsia="Arial" w:hAnsi="Times New Roman"/>
          <w:b/>
          <w:sz w:val="20"/>
          <w:szCs w:val="20"/>
        </w:rPr>
        <w:t>202</w:t>
      </w:r>
      <w:r w:rsidR="007A5E96">
        <w:rPr>
          <w:rFonts w:ascii="Times New Roman" w:eastAsia="Arial" w:hAnsi="Times New Roman"/>
          <w:b/>
          <w:sz w:val="20"/>
          <w:szCs w:val="20"/>
        </w:rPr>
        <w:t>2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CAE4F08" w14:textId="77777777" w:rsidR="00AF0F05" w:rsidRPr="00EE785F" w:rsidRDefault="00AF0F05" w:rsidP="00AF0F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61AA7FF" w14:textId="70AD55BB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</w:t>
      </w:r>
      <w:r w:rsidRPr="007D6956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2576CF" w:rsidRPr="007D6956">
        <w:rPr>
          <w:rFonts w:ascii="Times New Roman" w:eastAsia="Times New Roman" w:hAnsi="Times New Roman"/>
          <w:b/>
          <w:sz w:val="20"/>
          <w:szCs w:val="20"/>
        </w:rPr>
        <w:t xml:space="preserve"> 29.0</w:t>
      </w:r>
      <w:r w:rsidR="007D6956" w:rsidRPr="007D6956">
        <w:rPr>
          <w:rFonts w:ascii="Times New Roman" w:eastAsia="Times New Roman" w:hAnsi="Times New Roman"/>
          <w:b/>
          <w:sz w:val="20"/>
          <w:szCs w:val="20"/>
        </w:rPr>
        <w:t>6</w:t>
      </w:r>
      <w:r w:rsidR="002576CF" w:rsidRPr="007D6956">
        <w:rPr>
          <w:rFonts w:ascii="Times New Roman" w:eastAsia="Times New Roman" w:hAnsi="Times New Roman"/>
          <w:b/>
          <w:sz w:val="20"/>
          <w:szCs w:val="20"/>
        </w:rPr>
        <w:t>.</w:t>
      </w:r>
      <w:r w:rsidR="00F456A9" w:rsidRPr="007D6956">
        <w:rPr>
          <w:rFonts w:ascii="Times New Roman" w:eastAsia="Times New Roman" w:hAnsi="Times New Roman"/>
          <w:b/>
          <w:sz w:val="20"/>
          <w:szCs w:val="20"/>
        </w:rPr>
        <w:t>2</w:t>
      </w:r>
      <w:r w:rsidRPr="007D6956">
        <w:rPr>
          <w:rFonts w:ascii="Times New Roman" w:eastAsia="Times New Roman" w:hAnsi="Times New Roman"/>
          <w:b/>
          <w:sz w:val="20"/>
          <w:szCs w:val="20"/>
        </w:rPr>
        <w:t>02</w:t>
      </w:r>
      <w:r w:rsidR="007A5E96" w:rsidRPr="007D6956">
        <w:rPr>
          <w:rFonts w:ascii="Times New Roman" w:eastAsia="Times New Roman" w:hAnsi="Times New Roman"/>
          <w:b/>
          <w:sz w:val="20"/>
          <w:szCs w:val="20"/>
        </w:rPr>
        <w:t>2</w:t>
      </w:r>
      <w:r w:rsidRPr="007D695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AB9D0E" w14:textId="5F6D1953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576CF">
        <w:rPr>
          <w:rFonts w:ascii="Times New Roman" w:eastAsia="Times New Roman" w:hAnsi="Times New Roman"/>
          <w:b/>
          <w:sz w:val="20"/>
          <w:szCs w:val="20"/>
        </w:rPr>
        <w:t xml:space="preserve"> 27.07.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</w:t>
      </w:r>
      <w:r w:rsidR="007A5E96">
        <w:rPr>
          <w:rFonts w:ascii="Times New Roman" w:eastAsia="Times New Roman" w:hAnsi="Times New Roman"/>
          <w:b/>
          <w:sz w:val="20"/>
          <w:szCs w:val="20"/>
        </w:rPr>
        <w:t>2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1DB4FD80" w14:textId="77777777" w:rsidR="00AF0F05" w:rsidRDefault="00AF0F05" w:rsidP="00AF0F05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36DE20E" w14:textId="77777777" w:rsidR="00AF0F05" w:rsidRPr="00AF02AE" w:rsidRDefault="00AF0F05" w:rsidP="00AF0F05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98602A8" w14:textId="77777777" w:rsidR="00AF0F05" w:rsidRPr="00AF02AE" w:rsidRDefault="00AF0F05" w:rsidP="00AF0F05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5520E37C" w14:textId="77777777" w:rsidR="00AF0F05" w:rsidRPr="00AF02AE" w:rsidRDefault="00AF0F05" w:rsidP="00AF0F0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9C400EF" w14:textId="3BB8CBE6" w:rsidR="00AF0F05" w:rsidRPr="0063434C" w:rsidRDefault="00AF0F05" w:rsidP="00AF0F05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>Udzielający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Pr="00E25062">
        <w:rPr>
          <w:rFonts w:ascii="Times New Roman" w:eastAsia="Times New Roman" w:hAnsi="Times New Roman"/>
          <w:sz w:val="20"/>
          <w:szCs w:val="20"/>
        </w:rPr>
        <w:t xml:space="preserve">konkursu w </w:t>
      </w:r>
      <w:r w:rsidRPr="0063434C">
        <w:rPr>
          <w:rFonts w:ascii="Times New Roman" w:eastAsia="Times New Roman" w:hAnsi="Times New Roman"/>
          <w:sz w:val="20"/>
          <w:szCs w:val="20"/>
        </w:rPr>
        <w:t xml:space="preserve">całości </w:t>
      </w:r>
      <w:r w:rsidR="00803D52" w:rsidRPr="0063434C">
        <w:rPr>
          <w:rFonts w:ascii="Times New Roman" w:eastAsia="Times New Roman" w:hAnsi="Times New Roman"/>
          <w:sz w:val="20"/>
          <w:szCs w:val="20"/>
        </w:rPr>
        <w:t xml:space="preserve">lub w części w poszczególnych zakresach </w:t>
      </w:r>
      <w:r w:rsidRPr="0063434C">
        <w:rPr>
          <w:rFonts w:ascii="Times New Roman" w:eastAsia="Times New Roman" w:hAnsi="Times New Roman"/>
          <w:sz w:val="20"/>
          <w:szCs w:val="20"/>
        </w:rPr>
        <w:t xml:space="preserve">w każdym czasie lub prawo do przesunięcia terminu składania lub otwarcia ofert, </w:t>
      </w:r>
      <w:r w:rsidR="00803D52" w:rsidRPr="0063434C">
        <w:rPr>
          <w:rFonts w:ascii="Times New Roman" w:eastAsia="Times New Roman" w:hAnsi="Times New Roman"/>
          <w:sz w:val="20"/>
          <w:szCs w:val="20"/>
        </w:rPr>
        <w:t>lub</w:t>
      </w:r>
      <w:r w:rsidRPr="0063434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1F64B874" w14:textId="35AF8F02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A5E96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A0728">
        <w:rPr>
          <w:rFonts w:ascii="Times New Roman" w:eastAsia="Arial" w:hAnsi="Times New Roman"/>
          <w:bCs/>
          <w:sz w:val="20"/>
          <w:szCs w:val="20"/>
        </w:rPr>
        <w:t>55</w:t>
      </w:r>
      <w:r w:rsidRPr="00AF02AE">
        <w:rPr>
          <w:rFonts w:ascii="Times New Roman" w:eastAsia="Arial" w:hAnsi="Times New Roman"/>
          <w:bCs/>
          <w:sz w:val="20"/>
          <w:szCs w:val="20"/>
        </w:rPr>
        <w:t>/202</w:t>
      </w:r>
      <w:r w:rsidR="007A5E96">
        <w:rPr>
          <w:rFonts w:ascii="Times New Roman" w:eastAsia="Arial" w:hAnsi="Times New Roman"/>
          <w:bCs/>
          <w:sz w:val="20"/>
          <w:szCs w:val="20"/>
        </w:rPr>
        <w:t>2</w:t>
      </w:r>
      <w:r w:rsidRPr="00AF02AE">
        <w:rPr>
          <w:rFonts w:ascii="Times New Roman" w:eastAsia="Arial" w:hAnsi="Times New Roman"/>
          <w:bCs/>
          <w:sz w:val="20"/>
          <w:szCs w:val="20"/>
        </w:rPr>
        <w:t>.</w:t>
      </w:r>
    </w:p>
    <w:p w14:paraId="1DC60810" w14:textId="77777777" w:rsidR="00FA029C" w:rsidRPr="00FA029C" w:rsidRDefault="00FA029C" w:rsidP="00FA02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2FFD8B" w14:textId="77777777" w:rsidR="00FA029C" w:rsidRPr="00FA029C" w:rsidRDefault="00FA029C" w:rsidP="00FA029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029C">
        <w:rPr>
          <w:rFonts w:ascii="Times New Roman" w:hAnsi="Times New Roman"/>
          <w:sz w:val="20"/>
          <w:szCs w:val="20"/>
        </w:rPr>
        <w:t xml:space="preserve">Zarząd      </w:t>
      </w:r>
      <w:r w:rsidRPr="00FA029C">
        <w:rPr>
          <w:rFonts w:ascii="Times New Roman" w:hAnsi="Times New Roman"/>
          <w:sz w:val="20"/>
          <w:szCs w:val="20"/>
        </w:rPr>
        <w:tab/>
      </w:r>
    </w:p>
    <w:p w14:paraId="391E8C06" w14:textId="77777777" w:rsidR="00FA029C" w:rsidRPr="00FA029C" w:rsidRDefault="00FA029C" w:rsidP="00FA02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BE1CAFD" w14:textId="51BE00FE" w:rsidR="00FA029C" w:rsidRPr="00FA029C" w:rsidRDefault="00163379" w:rsidP="00FA02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70DE">
        <w:rPr>
          <w:rFonts w:ascii="Times New Roman" w:hAnsi="Times New Roman"/>
          <w:sz w:val="20"/>
          <w:szCs w:val="20"/>
        </w:rPr>
        <w:t xml:space="preserve">        </w:t>
      </w:r>
    </w:p>
    <w:p w14:paraId="3C9AE61C" w14:textId="77777777" w:rsidR="00FA029C" w:rsidRPr="00163379" w:rsidRDefault="00FA029C" w:rsidP="00736A1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sectPr w:rsidR="00FA029C" w:rsidRPr="00163379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28A7A" w14:textId="77777777" w:rsidR="00E41F4F" w:rsidRDefault="00E41F4F" w:rsidP="00A8421C">
      <w:pPr>
        <w:spacing w:after="0" w:line="240" w:lineRule="auto"/>
      </w:pPr>
      <w:r>
        <w:separator/>
      </w:r>
    </w:p>
  </w:endnote>
  <w:endnote w:type="continuationSeparator" w:id="0">
    <w:p w14:paraId="41973560" w14:textId="77777777" w:rsidR="00E41F4F" w:rsidRDefault="00E41F4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F809" w14:textId="77777777" w:rsidR="001C5440" w:rsidRDefault="001C5440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2893E031" wp14:editId="4C0C9037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652AC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84E95C9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9D4F8E3" w14:textId="505FCCF5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CF6DF8">
      <w:rPr>
        <w:rFonts w:ascii="Century Gothic" w:hAnsi="Century Gothic"/>
        <w:color w:val="004685"/>
        <w:sz w:val="18"/>
        <w:szCs w:val="18"/>
      </w:rPr>
      <w:t>7</w:t>
    </w:r>
    <w:r w:rsidR="007A5E9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7A5E96">
      <w:rPr>
        <w:rFonts w:ascii="Century Gothic" w:hAnsi="Century Gothic"/>
        <w:color w:val="004685"/>
        <w:sz w:val="18"/>
        <w:szCs w:val="18"/>
      </w:rPr>
      <w:t>874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F6DF8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2A5D1780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05B46B7" w14:textId="77777777" w:rsidR="001C5440" w:rsidRPr="001800AA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550D" w14:textId="77777777" w:rsidR="00E41F4F" w:rsidRDefault="00E41F4F" w:rsidP="00A8421C">
      <w:pPr>
        <w:spacing w:after="0" w:line="240" w:lineRule="auto"/>
      </w:pPr>
      <w:r>
        <w:separator/>
      </w:r>
    </w:p>
  </w:footnote>
  <w:footnote w:type="continuationSeparator" w:id="0">
    <w:p w14:paraId="6E8FA391" w14:textId="77777777" w:rsidR="00E41F4F" w:rsidRDefault="00E41F4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28AC" w14:textId="77777777" w:rsidR="001C5440" w:rsidRDefault="00B82A46">
    <w:pPr>
      <w:pStyle w:val="Nagwek"/>
    </w:pPr>
    <w:r>
      <w:rPr>
        <w:noProof/>
        <w:lang w:eastAsia="pl-PL"/>
      </w:rPr>
      <w:pict w14:anchorId="7274F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EE27" w14:textId="77777777" w:rsidR="001C5440" w:rsidRPr="00406824" w:rsidRDefault="001C544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B2B0BE" wp14:editId="3E3323F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A46">
      <w:rPr>
        <w:noProof/>
        <w:lang w:eastAsia="pl-PL"/>
      </w:rPr>
      <w:pict w14:anchorId="4AF89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3F01CA71" wp14:editId="42C01E6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0A201A5" w14:textId="77777777" w:rsidR="001C5440" w:rsidRDefault="001C5440" w:rsidP="00B90AE7">
    <w:pPr>
      <w:pStyle w:val="Nagwek"/>
    </w:pPr>
    <w:r>
      <w:tab/>
    </w:r>
  </w:p>
  <w:p w14:paraId="2225E89E" w14:textId="77777777" w:rsidR="001C5440" w:rsidRPr="002D500A" w:rsidRDefault="001C544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5F5A3419" wp14:editId="228D7A2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C4F3" w14:textId="77777777" w:rsidR="001C5440" w:rsidRDefault="00B82A46">
    <w:pPr>
      <w:pStyle w:val="Nagwek"/>
    </w:pPr>
    <w:r>
      <w:rPr>
        <w:noProof/>
        <w:lang w:eastAsia="pl-PL"/>
      </w:rPr>
      <w:pict w14:anchorId="19057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F228D8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30"/>
  </w:num>
  <w:num w:numId="25">
    <w:abstractNumId w:val="20"/>
  </w:num>
  <w:num w:numId="26">
    <w:abstractNumId w:val="15"/>
  </w:num>
  <w:num w:numId="27">
    <w:abstractNumId w:val="33"/>
  </w:num>
  <w:num w:numId="28">
    <w:abstractNumId w:val="14"/>
  </w:num>
  <w:num w:numId="29">
    <w:abstractNumId w:val="13"/>
  </w:num>
  <w:num w:numId="30">
    <w:abstractNumId w:val="36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9"/>
  </w:num>
  <w:num w:numId="36">
    <w:abstractNumId w:val="32"/>
  </w:num>
  <w:num w:numId="37">
    <w:abstractNumId w:val="37"/>
  </w:num>
  <w:num w:numId="38">
    <w:abstractNumId w:val="35"/>
  </w:num>
  <w:num w:numId="39">
    <w:abstractNumId w:val="39"/>
  </w:num>
  <w:num w:numId="40">
    <w:abstractNumId w:val="21"/>
  </w:num>
  <w:num w:numId="41">
    <w:abstractNumId w:val="3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21C3"/>
    <w:rsid w:val="000033F7"/>
    <w:rsid w:val="00012EDC"/>
    <w:rsid w:val="000202CD"/>
    <w:rsid w:val="00027CCB"/>
    <w:rsid w:val="00031B3E"/>
    <w:rsid w:val="00032531"/>
    <w:rsid w:val="00032580"/>
    <w:rsid w:val="000341FB"/>
    <w:rsid w:val="00035400"/>
    <w:rsid w:val="00045D0A"/>
    <w:rsid w:val="0005271E"/>
    <w:rsid w:val="00066CAB"/>
    <w:rsid w:val="00072DCD"/>
    <w:rsid w:val="0007788C"/>
    <w:rsid w:val="00092214"/>
    <w:rsid w:val="000B31C9"/>
    <w:rsid w:val="000D7854"/>
    <w:rsid w:val="0011393E"/>
    <w:rsid w:val="00116985"/>
    <w:rsid w:val="0014136A"/>
    <w:rsid w:val="00141450"/>
    <w:rsid w:val="00141978"/>
    <w:rsid w:val="00163379"/>
    <w:rsid w:val="001675E8"/>
    <w:rsid w:val="00170981"/>
    <w:rsid w:val="001717C9"/>
    <w:rsid w:val="001800AA"/>
    <w:rsid w:val="00186C77"/>
    <w:rsid w:val="001926FA"/>
    <w:rsid w:val="001A0728"/>
    <w:rsid w:val="001C5440"/>
    <w:rsid w:val="001C79B9"/>
    <w:rsid w:val="001D1536"/>
    <w:rsid w:val="001D4142"/>
    <w:rsid w:val="001D6291"/>
    <w:rsid w:val="001E068F"/>
    <w:rsid w:val="001E2874"/>
    <w:rsid w:val="001E2C43"/>
    <w:rsid w:val="00211FF0"/>
    <w:rsid w:val="0021376A"/>
    <w:rsid w:val="00217D02"/>
    <w:rsid w:val="00221C47"/>
    <w:rsid w:val="00225FDD"/>
    <w:rsid w:val="00227529"/>
    <w:rsid w:val="0023034C"/>
    <w:rsid w:val="00232C25"/>
    <w:rsid w:val="00234DEE"/>
    <w:rsid w:val="00235D58"/>
    <w:rsid w:val="002450B7"/>
    <w:rsid w:val="00253568"/>
    <w:rsid w:val="002576CF"/>
    <w:rsid w:val="00261ED5"/>
    <w:rsid w:val="00263B31"/>
    <w:rsid w:val="00270F2A"/>
    <w:rsid w:val="0027263B"/>
    <w:rsid w:val="00285ED3"/>
    <w:rsid w:val="002C37A5"/>
    <w:rsid w:val="002D500A"/>
    <w:rsid w:val="002D734A"/>
    <w:rsid w:val="002E0160"/>
    <w:rsid w:val="002E108E"/>
    <w:rsid w:val="002E2078"/>
    <w:rsid w:val="002E4B04"/>
    <w:rsid w:val="002F6612"/>
    <w:rsid w:val="00304967"/>
    <w:rsid w:val="00314976"/>
    <w:rsid w:val="00317D2B"/>
    <w:rsid w:val="00323278"/>
    <w:rsid w:val="00323C29"/>
    <w:rsid w:val="0032601E"/>
    <w:rsid w:val="00330BF0"/>
    <w:rsid w:val="00331756"/>
    <w:rsid w:val="00337C81"/>
    <w:rsid w:val="00341D32"/>
    <w:rsid w:val="00360170"/>
    <w:rsid w:val="003718D5"/>
    <w:rsid w:val="00372C2B"/>
    <w:rsid w:val="003872EF"/>
    <w:rsid w:val="00394CAA"/>
    <w:rsid w:val="00395233"/>
    <w:rsid w:val="00396034"/>
    <w:rsid w:val="003A3863"/>
    <w:rsid w:val="003A7AB0"/>
    <w:rsid w:val="003B361F"/>
    <w:rsid w:val="003C5C3C"/>
    <w:rsid w:val="003D6054"/>
    <w:rsid w:val="003E1719"/>
    <w:rsid w:val="004029ED"/>
    <w:rsid w:val="00404639"/>
    <w:rsid w:val="00404CE3"/>
    <w:rsid w:val="00406824"/>
    <w:rsid w:val="00406FFC"/>
    <w:rsid w:val="00422A5E"/>
    <w:rsid w:val="0042396E"/>
    <w:rsid w:val="00424AA8"/>
    <w:rsid w:val="004270F9"/>
    <w:rsid w:val="00440B3E"/>
    <w:rsid w:val="00455169"/>
    <w:rsid w:val="004577E4"/>
    <w:rsid w:val="0046006C"/>
    <w:rsid w:val="00462A06"/>
    <w:rsid w:val="00463AEC"/>
    <w:rsid w:val="0046620C"/>
    <w:rsid w:val="00472962"/>
    <w:rsid w:val="00485528"/>
    <w:rsid w:val="00487125"/>
    <w:rsid w:val="0049203E"/>
    <w:rsid w:val="0049316A"/>
    <w:rsid w:val="00493A81"/>
    <w:rsid w:val="004A60BD"/>
    <w:rsid w:val="004A68C9"/>
    <w:rsid w:val="004B6F3B"/>
    <w:rsid w:val="004C3280"/>
    <w:rsid w:val="004D07C5"/>
    <w:rsid w:val="004D1344"/>
    <w:rsid w:val="004E11B3"/>
    <w:rsid w:val="004E2B7C"/>
    <w:rsid w:val="004E36B6"/>
    <w:rsid w:val="004F0812"/>
    <w:rsid w:val="004F1FC7"/>
    <w:rsid w:val="0050427D"/>
    <w:rsid w:val="00511BB4"/>
    <w:rsid w:val="00513CDD"/>
    <w:rsid w:val="00515B7B"/>
    <w:rsid w:val="00523389"/>
    <w:rsid w:val="00535E88"/>
    <w:rsid w:val="005407C2"/>
    <w:rsid w:val="0054368E"/>
    <w:rsid w:val="00547822"/>
    <w:rsid w:val="005609ED"/>
    <w:rsid w:val="005624AB"/>
    <w:rsid w:val="00572F28"/>
    <w:rsid w:val="00573A39"/>
    <w:rsid w:val="00582B44"/>
    <w:rsid w:val="005904EA"/>
    <w:rsid w:val="005A04F1"/>
    <w:rsid w:val="005A71E5"/>
    <w:rsid w:val="005A79E9"/>
    <w:rsid w:val="005B69B4"/>
    <w:rsid w:val="005C47E3"/>
    <w:rsid w:val="005E5EF7"/>
    <w:rsid w:val="005E6BC9"/>
    <w:rsid w:val="005E772A"/>
    <w:rsid w:val="005F3789"/>
    <w:rsid w:val="006052DE"/>
    <w:rsid w:val="00607AEE"/>
    <w:rsid w:val="00610FC2"/>
    <w:rsid w:val="0063434C"/>
    <w:rsid w:val="0064716C"/>
    <w:rsid w:val="00655A8B"/>
    <w:rsid w:val="00656F71"/>
    <w:rsid w:val="00665DD3"/>
    <w:rsid w:val="00675135"/>
    <w:rsid w:val="00677FA8"/>
    <w:rsid w:val="006845B1"/>
    <w:rsid w:val="0068796F"/>
    <w:rsid w:val="0069180E"/>
    <w:rsid w:val="006A1942"/>
    <w:rsid w:val="006A1B05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6F467F"/>
    <w:rsid w:val="0070648E"/>
    <w:rsid w:val="00706A9A"/>
    <w:rsid w:val="00712FA7"/>
    <w:rsid w:val="00721AA4"/>
    <w:rsid w:val="00725CFA"/>
    <w:rsid w:val="00727FCB"/>
    <w:rsid w:val="00736A1E"/>
    <w:rsid w:val="00750442"/>
    <w:rsid w:val="00754EEB"/>
    <w:rsid w:val="00774F31"/>
    <w:rsid w:val="00780734"/>
    <w:rsid w:val="00781E4F"/>
    <w:rsid w:val="00784562"/>
    <w:rsid w:val="0078666D"/>
    <w:rsid w:val="007A3FD1"/>
    <w:rsid w:val="007A5E96"/>
    <w:rsid w:val="007B0216"/>
    <w:rsid w:val="007B1674"/>
    <w:rsid w:val="007B2D69"/>
    <w:rsid w:val="007D04C8"/>
    <w:rsid w:val="007D0CA2"/>
    <w:rsid w:val="007D6956"/>
    <w:rsid w:val="007E283A"/>
    <w:rsid w:val="007E337F"/>
    <w:rsid w:val="007F28AF"/>
    <w:rsid w:val="00800A39"/>
    <w:rsid w:val="00803D52"/>
    <w:rsid w:val="0080519A"/>
    <w:rsid w:val="00812675"/>
    <w:rsid w:val="00821482"/>
    <w:rsid w:val="0084456A"/>
    <w:rsid w:val="008478E4"/>
    <w:rsid w:val="00851B60"/>
    <w:rsid w:val="008575DB"/>
    <w:rsid w:val="00867D52"/>
    <w:rsid w:val="00890058"/>
    <w:rsid w:val="00894710"/>
    <w:rsid w:val="008A20C0"/>
    <w:rsid w:val="008A5B72"/>
    <w:rsid w:val="008A5BCF"/>
    <w:rsid w:val="008B551E"/>
    <w:rsid w:val="008B7281"/>
    <w:rsid w:val="008C1643"/>
    <w:rsid w:val="008C1F04"/>
    <w:rsid w:val="008C2E9B"/>
    <w:rsid w:val="008D0B6C"/>
    <w:rsid w:val="008D1A2D"/>
    <w:rsid w:val="008E0430"/>
    <w:rsid w:val="008F6AC0"/>
    <w:rsid w:val="008F7F87"/>
    <w:rsid w:val="00921920"/>
    <w:rsid w:val="00930604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3C87"/>
    <w:rsid w:val="009A53FA"/>
    <w:rsid w:val="009A715F"/>
    <w:rsid w:val="009B3CD7"/>
    <w:rsid w:val="009B7405"/>
    <w:rsid w:val="009C0A53"/>
    <w:rsid w:val="009C3C9D"/>
    <w:rsid w:val="009E3C72"/>
    <w:rsid w:val="009F2987"/>
    <w:rsid w:val="00A017F9"/>
    <w:rsid w:val="00A04766"/>
    <w:rsid w:val="00A079E4"/>
    <w:rsid w:val="00A17CC1"/>
    <w:rsid w:val="00A201AD"/>
    <w:rsid w:val="00A21CD0"/>
    <w:rsid w:val="00A30190"/>
    <w:rsid w:val="00A31295"/>
    <w:rsid w:val="00A33FCC"/>
    <w:rsid w:val="00A724AC"/>
    <w:rsid w:val="00A74DBB"/>
    <w:rsid w:val="00A8421C"/>
    <w:rsid w:val="00A87AB7"/>
    <w:rsid w:val="00A9017F"/>
    <w:rsid w:val="00A911CD"/>
    <w:rsid w:val="00A92DB4"/>
    <w:rsid w:val="00A94E4C"/>
    <w:rsid w:val="00AA37A9"/>
    <w:rsid w:val="00AA669D"/>
    <w:rsid w:val="00AA70DE"/>
    <w:rsid w:val="00AB7059"/>
    <w:rsid w:val="00AC02D0"/>
    <w:rsid w:val="00AC0845"/>
    <w:rsid w:val="00AC2596"/>
    <w:rsid w:val="00AD4245"/>
    <w:rsid w:val="00AD4559"/>
    <w:rsid w:val="00AD4F92"/>
    <w:rsid w:val="00AE74AB"/>
    <w:rsid w:val="00AF0112"/>
    <w:rsid w:val="00AF0F05"/>
    <w:rsid w:val="00B05BB7"/>
    <w:rsid w:val="00B13F8E"/>
    <w:rsid w:val="00B20B72"/>
    <w:rsid w:val="00B3778D"/>
    <w:rsid w:val="00B50E04"/>
    <w:rsid w:val="00B571FE"/>
    <w:rsid w:val="00B575E9"/>
    <w:rsid w:val="00B602E6"/>
    <w:rsid w:val="00B6281D"/>
    <w:rsid w:val="00B72B7F"/>
    <w:rsid w:val="00B72C2B"/>
    <w:rsid w:val="00B7534A"/>
    <w:rsid w:val="00B81B0D"/>
    <w:rsid w:val="00B81E20"/>
    <w:rsid w:val="00B82A46"/>
    <w:rsid w:val="00B90AE7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1AF8"/>
    <w:rsid w:val="00C53050"/>
    <w:rsid w:val="00C54255"/>
    <w:rsid w:val="00C60B7A"/>
    <w:rsid w:val="00C66E83"/>
    <w:rsid w:val="00C7052B"/>
    <w:rsid w:val="00C7115A"/>
    <w:rsid w:val="00C825BB"/>
    <w:rsid w:val="00C84626"/>
    <w:rsid w:val="00C863E3"/>
    <w:rsid w:val="00C93709"/>
    <w:rsid w:val="00C93964"/>
    <w:rsid w:val="00C96416"/>
    <w:rsid w:val="00CA363E"/>
    <w:rsid w:val="00CA540E"/>
    <w:rsid w:val="00CA73CC"/>
    <w:rsid w:val="00CB408F"/>
    <w:rsid w:val="00CC7427"/>
    <w:rsid w:val="00CD7D9F"/>
    <w:rsid w:val="00CE1161"/>
    <w:rsid w:val="00CE791E"/>
    <w:rsid w:val="00CF097C"/>
    <w:rsid w:val="00CF29CF"/>
    <w:rsid w:val="00CF6DF8"/>
    <w:rsid w:val="00CF73E3"/>
    <w:rsid w:val="00CF76A8"/>
    <w:rsid w:val="00CF7BF6"/>
    <w:rsid w:val="00D16901"/>
    <w:rsid w:val="00D24CD0"/>
    <w:rsid w:val="00D26EF0"/>
    <w:rsid w:val="00D31676"/>
    <w:rsid w:val="00D364BD"/>
    <w:rsid w:val="00D419CC"/>
    <w:rsid w:val="00D55976"/>
    <w:rsid w:val="00D57F6C"/>
    <w:rsid w:val="00D60272"/>
    <w:rsid w:val="00D64534"/>
    <w:rsid w:val="00D71324"/>
    <w:rsid w:val="00D74805"/>
    <w:rsid w:val="00D85B4A"/>
    <w:rsid w:val="00D87DC6"/>
    <w:rsid w:val="00D93245"/>
    <w:rsid w:val="00D93D91"/>
    <w:rsid w:val="00D950AD"/>
    <w:rsid w:val="00D97B4A"/>
    <w:rsid w:val="00DA1105"/>
    <w:rsid w:val="00DB6CD1"/>
    <w:rsid w:val="00DB6F7B"/>
    <w:rsid w:val="00DB7101"/>
    <w:rsid w:val="00DC57F2"/>
    <w:rsid w:val="00DD5478"/>
    <w:rsid w:val="00DE60F5"/>
    <w:rsid w:val="00E05E00"/>
    <w:rsid w:val="00E06215"/>
    <w:rsid w:val="00E177C3"/>
    <w:rsid w:val="00E2292A"/>
    <w:rsid w:val="00E23515"/>
    <w:rsid w:val="00E252FB"/>
    <w:rsid w:val="00E3037B"/>
    <w:rsid w:val="00E3298F"/>
    <w:rsid w:val="00E33C41"/>
    <w:rsid w:val="00E3738C"/>
    <w:rsid w:val="00E41F4F"/>
    <w:rsid w:val="00E4214F"/>
    <w:rsid w:val="00E56C21"/>
    <w:rsid w:val="00E6007E"/>
    <w:rsid w:val="00E61271"/>
    <w:rsid w:val="00E75DDA"/>
    <w:rsid w:val="00E80028"/>
    <w:rsid w:val="00E9243B"/>
    <w:rsid w:val="00E94862"/>
    <w:rsid w:val="00EA355F"/>
    <w:rsid w:val="00EA79F9"/>
    <w:rsid w:val="00EB2454"/>
    <w:rsid w:val="00EB4CB4"/>
    <w:rsid w:val="00EB58E7"/>
    <w:rsid w:val="00ED3149"/>
    <w:rsid w:val="00EE1579"/>
    <w:rsid w:val="00EE5D04"/>
    <w:rsid w:val="00EF0005"/>
    <w:rsid w:val="00EF0333"/>
    <w:rsid w:val="00EF4D29"/>
    <w:rsid w:val="00EF7353"/>
    <w:rsid w:val="00F004DB"/>
    <w:rsid w:val="00F02900"/>
    <w:rsid w:val="00F03AEC"/>
    <w:rsid w:val="00F11E2B"/>
    <w:rsid w:val="00F22FD5"/>
    <w:rsid w:val="00F2565C"/>
    <w:rsid w:val="00F277A2"/>
    <w:rsid w:val="00F30278"/>
    <w:rsid w:val="00F3188D"/>
    <w:rsid w:val="00F4116D"/>
    <w:rsid w:val="00F44F20"/>
    <w:rsid w:val="00F456A9"/>
    <w:rsid w:val="00F473C5"/>
    <w:rsid w:val="00F60121"/>
    <w:rsid w:val="00F661A9"/>
    <w:rsid w:val="00F71873"/>
    <w:rsid w:val="00F872A8"/>
    <w:rsid w:val="00FA029C"/>
    <w:rsid w:val="00FA3A2F"/>
    <w:rsid w:val="00FA4258"/>
    <w:rsid w:val="00FC32EA"/>
    <w:rsid w:val="00FC36E1"/>
    <w:rsid w:val="00FC4BED"/>
    <w:rsid w:val="00FC5A31"/>
    <w:rsid w:val="00FD5CCF"/>
    <w:rsid w:val="00FE45AE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FB63FF4"/>
  <w15:docId w15:val="{6B28EE10-CCCE-46F1-A841-2AE751D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A5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A5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40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A5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40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7312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5</cp:revision>
  <cp:lastPrinted>2022-06-13T10:53:00Z</cp:lastPrinted>
  <dcterms:created xsi:type="dcterms:W3CDTF">2022-06-13T10:41:00Z</dcterms:created>
  <dcterms:modified xsi:type="dcterms:W3CDTF">2022-06-13T10:54:00Z</dcterms:modified>
</cp:coreProperties>
</file>