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054B" w14:textId="77777777" w:rsidR="00320AFB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005CC566" w14:textId="5929C721" w:rsidR="00800A39" w:rsidRPr="00424AA8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61271">
        <w:rPr>
          <w:rFonts w:ascii="Times New Roman" w:hAnsi="Times New Roman"/>
          <w:bCs/>
          <w:sz w:val="20"/>
          <w:szCs w:val="20"/>
        </w:rPr>
        <w:t>G</w:t>
      </w:r>
      <w:r w:rsidR="00430B4A">
        <w:rPr>
          <w:rFonts w:ascii="Times New Roman" w:hAnsi="Times New Roman"/>
          <w:bCs/>
          <w:sz w:val="20"/>
          <w:szCs w:val="20"/>
        </w:rPr>
        <w:t xml:space="preserve">dynia, dnia </w:t>
      </w:r>
      <w:r w:rsidR="008F19AD">
        <w:rPr>
          <w:rFonts w:ascii="Times New Roman" w:hAnsi="Times New Roman"/>
          <w:bCs/>
          <w:sz w:val="20"/>
          <w:szCs w:val="20"/>
        </w:rPr>
        <w:t xml:space="preserve"> </w:t>
      </w:r>
      <w:r w:rsidR="00221849">
        <w:rPr>
          <w:rFonts w:ascii="Times New Roman" w:hAnsi="Times New Roman"/>
          <w:bCs/>
          <w:sz w:val="20"/>
          <w:szCs w:val="20"/>
        </w:rPr>
        <w:t>08</w:t>
      </w:r>
      <w:r w:rsidR="00195A7A">
        <w:rPr>
          <w:rFonts w:ascii="Times New Roman" w:hAnsi="Times New Roman"/>
          <w:bCs/>
          <w:sz w:val="20"/>
          <w:szCs w:val="20"/>
        </w:rPr>
        <w:t>.</w:t>
      </w:r>
      <w:r w:rsidR="00221849">
        <w:rPr>
          <w:rFonts w:ascii="Times New Roman" w:hAnsi="Times New Roman"/>
          <w:bCs/>
          <w:sz w:val="20"/>
          <w:szCs w:val="20"/>
        </w:rPr>
        <w:t>06</w:t>
      </w:r>
      <w:r w:rsidR="00195A7A">
        <w:rPr>
          <w:rFonts w:ascii="Times New Roman" w:hAnsi="Times New Roman"/>
          <w:bCs/>
          <w:sz w:val="20"/>
          <w:szCs w:val="20"/>
        </w:rPr>
        <w:t>.</w:t>
      </w:r>
      <w:r w:rsidR="00A96E33">
        <w:rPr>
          <w:rFonts w:ascii="Times New Roman" w:hAnsi="Times New Roman"/>
          <w:bCs/>
          <w:sz w:val="20"/>
          <w:szCs w:val="20"/>
        </w:rPr>
        <w:t xml:space="preserve"> </w:t>
      </w:r>
      <w:r w:rsidR="00373761">
        <w:rPr>
          <w:rFonts w:ascii="Times New Roman" w:hAnsi="Times New Roman"/>
          <w:bCs/>
          <w:sz w:val="20"/>
          <w:szCs w:val="20"/>
        </w:rPr>
        <w:t>202</w:t>
      </w:r>
      <w:r w:rsidR="00221849">
        <w:rPr>
          <w:rFonts w:ascii="Times New Roman" w:hAnsi="Times New Roman"/>
          <w:bCs/>
          <w:sz w:val="20"/>
          <w:szCs w:val="20"/>
        </w:rPr>
        <w:t>2</w:t>
      </w:r>
      <w:r w:rsidRPr="00A079E4">
        <w:rPr>
          <w:rFonts w:ascii="Times New Roman" w:hAnsi="Times New Roman"/>
          <w:bCs/>
          <w:sz w:val="20"/>
          <w:szCs w:val="20"/>
        </w:rPr>
        <w:t xml:space="preserve"> r.</w:t>
      </w:r>
    </w:p>
    <w:p w14:paraId="020D818C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5B2F80C5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0"/>
          <w:szCs w:val="20"/>
        </w:rPr>
        <w:br/>
      </w:r>
      <w:r w:rsidRPr="00424AA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86BF486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9092F7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75630936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>
        <w:rPr>
          <w:rFonts w:ascii="Times New Roman" w:hAnsi="Times New Roman"/>
          <w:sz w:val="20"/>
          <w:szCs w:val="20"/>
        </w:rPr>
        <w:t xml:space="preserve"> </w:t>
      </w:r>
      <w:r w:rsidRPr="00424AA8">
        <w:rPr>
          <w:rFonts w:ascii="Times New Roman" w:hAnsi="Times New Roman"/>
          <w:sz w:val="20"/>
          <w:szCs w:val="20"/>
        </w:rPr>
        <w:t>r.  o działalności leczniczej</w:t>
      </w:r>
    </w:p>
    <w:p w14:paraId="736543A4" w14:textId="6BE1821E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(</w:t>
      </w:r>
      <w:proofErr w:type="spellStart"/>
      <w:r w:rsidRPr="00424AA8">
        <w:rPr>
          <w:rFonts w:ascii="Times New Roman" w:hAnsi="Times New Roman"/>
          <w:sz w:val="20"/>
          <w:szCs w:val="20"/>
        </w:rPr>
        <w:t>t</w:t>
      </w:r>
      <w:r w:rsidR="00FE5C4E">
        <w:rPr>
          <w:rFonts w:ascii="Times New Roman" w:hAnsi="Times New Roman"/>
          <w:sz w:val="20"/>
          <w:szCs w:val="20"/>
        </w:rPr>
        <w:t>.</w:t>
      </w:r>
      <w:r w:rsidRPr="00424AA8">
        <w:rPr>
          <w:rFonts w:ascii="Times New Roman" w:hAnsi="Times New Roman"/>
          <w:sz w:val="20"/>
          <w:szCs w:val="20"/>
        </w:rPr>
        <w:t>j</w:t>
      </w:r>
      <w:proofErr w:type="spellEnd"/>
      <w:r w:rsidRPr="00424AA8">
        <w:rPr>
          <w:rFonts w:ascii="Times New Roman" w:hAnsi="Times New Roman"/>
          <w:sz w:val="20"/>
          <w:szCs w:val="20"/>
        </w:rPr>
        <w:t xml:space="preserve">. Dz.U. </w:t>
      </w:r>
      <w:r w:rsidR="008C2E9B">
        <w:rPr>
          <w:rFonts w:ascii="Times New Roman" w:hAnsi="Times New Roman"/>
          <w:sz w:val="20"/>
          <w:szCs w:val="20"/>
        </w:rPr>
        <w:t>20</w:t>
      </w:r>
      <w:r w:rsidR="0031687D">
        <w:rPr>
          <w:rFonts w:ascii="Times New Roman" w:hAnsi="Times New Roman"/>
          <w:sz w:val="20"/>
          <w:szCs w:val="20"/>
        </w:rPr>
        <w:t>2</w:t>
      </w:r>
      <w:r w:rsidR="00221849">
        <w:rPr>
          <w:rFonts w:ascii="Times New Roman" w:hAnsi="Times New Roman"/>
          <w:sz w:val="20"/>
          <w:szCs w:val="20"/>
        </w:rPr>
        <w:t>2</w:t>
      </w:r>
      <w:r w:rsidR="00082071">
        <w:rPr>
          <w:rFonts w:ascii="Times New Roman" w:hAnsi="Times New Roman"/>
          <w:sz w:val="20"/>
          <w:szCs w:val="20"/>
        </w:rPr>
        <w:t xml:space="preserve"> r.</w:t>
      </w:r>
      <w:r w:rsidR="008C2E9B">
        <w:rPr>
          <w:rFonts w:ascii="Times New Roman" w:hAnsi="Times New Roman"/>
          <w:sz w:val="20"/>
          <w:szCs w:val="20"/>
        </w:rPr>
        <w:t xml:space="preserve"> poz. </w:t>
      </w:r>
      <w:r w:rsidR="00221849">
        <w:rPr>
          <w:rFonts w:ascii="Times New Roman" w:hAnsi="Times New Roman"/>
          <w:sz w:val="20"/>
          <w:szCs w:val="20"/>
        </w:rPr>
        <w:t>633</w:t>
      </w:r>
      <w:r w:rsidR="00FE5C4E">
        <w:rPr>
          <w:rFonts w:ascii="Times New Roman" w:hAnsi="Times New Roman"/>
          <w:sz w:val="20"/>
          <w:szCs w:val="20"/>
        </w:rPr>
        <w:t xml:space="preserve"> ze zm.</w:t>
      </w:r>
      <w:r w:rsidR="001E2874">
        <w:rPr>
          <w:rFonts w:ascii="Times New Roman" w:hAnsi="Times New Roman"/>
          <w:sz w:val="20"/>
          <w:szCs w:val="20"/>
        </w:rPr>
        <w:t>.</w:t>
      </w:r>
      <w:r w:rsidRPr="00424AA8">
        <w:rPr>
          <w:rFonts w:ascii="Times New Roman" w:hAnsi="Times New Roman"/>
          <w:sz w:val="20"/>
          <w:szCs w:val="20"/>
        </w:rPr>
        <w:t>)</w:t>
      </w:r>
    </w:p>
    <w:p w14:paraId="0EE0E17E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4375C70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3AE22156" w14:textId="4549B894" w:rsidR="00800A39" w:rsidRPr="00424AA8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195A7A">
        <w:rPr>
          <w:rFonts w:ascii="Times New Roman" w:hAnsi="Times New Roman"/>
          <w:b/>
          <w:sz w:val="20"/>
          <w:szCs w:val="20"/>
        </w:rPr>
        <w:t>59</w:t>
      </w:r>
      <w:r w:rsidR="00E8632E">
        <w:rPr>
          <w:rFonts w:ascii="Times New Roman" w:hAnsi="Times New Roman"/>
          <w:b/>
          <w:sz w:val="20"/>
          <w:szCs w:val="20"/>
        </w:rPr>
        <w:t>/</w:t>
      </w:r>
      <w:r w:rsidR="00373761">
        <w:rPr>
          <w:rFonts w:ascii="Times New Roman" w:hAnsi="Times New Roman"/>
          <w:b/>
          <w:sz w:val="20"/>
          <w:szCs w:val="20"/>
        </w:rPr>
        <w:t>202</w:t>
      </w:r>
      <w:r w:rsidR="00221849">
        <w:rPr>
          <w:rFonts w:ascii="Times New Roman" w:hAnsi="Times New Roman"/>
          <w:b/>
          <w:sz w:val="20"/>
          <w:szCs w:val="20"/>
        </w:rPr>
        <w:t>2</w:t>
      </w:r>
    </w:p>
    <w:p w14:paraId="0ECE726E" w14:textId="383ACD06" w:rsidR="00800A39" w:rsidRPr="00424AA8" w:rsidRDefault="00926F76" w:rsidP="00D61917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ZAKRES CZYNNOŚCI</w:t>
      </w:r>
      <w:r w:rsidR="0058637C">
        <w:rPr>
          <w:rFonts w:ascii="Times New Roman" w:hAnsi="Times New Roman"/>
          <w:b/>
          <w:sz w:val="20"/>
          <w:szCs w:val="20"/>
        </w:rPr>
        <w:t>:</w:t>
      </w:r>
      <w:r w:rsidR="008F19AD">
        <w:rPr>
          <w:rFonts w:ascii="Times New Roman" w:hAnsi="Times New Roman"/>
          <w:b/>
          <w:sz w:val="20"/>
          <w:szCs w:val="20"/>
        </w:rPr>
        <w:t xml:space="preserve"> </w:t>
      </w:r>
      <w:r w:rsidR="00221849">
        <w:rPr>
          <w:rFonts w:ascii="Times New Roman" w:hAnsi="Times New Roman"/>
          <w:b/>
          <w:sz w:val="20"/>
          <w:szCs w:val="20"/>
        </w:rPr>
        <w:t xml:space="preserve"> </w:t>
      </w:r>
      <w:r w:rsidR="00082071">
        <w:rPr>
          <w:rFonts w:ascii="Times New Roman" w:hAnsi="Times New Roman"/>
          <w:b/>
          <w:sz w:val="20"/>
          <w:szCs w:val="20"/>
        </w:rPr>
        <w:t>PSYCHOTERAPEUTA, TERAPEUTA ŚRODOWISKOWY</w:t>
      </w:r>
      <w:r w:rsidR="00221849">
        <w:rPr>
          <w:rFonts w:ascii="Times New Roman" w:hAnsi="Times New Roman"/>
          <w:b/>
          <w:sz w:val="20"/>
          <w:szCs w:val="20"/>
        </w:rPr>
        <w:t>, PSYCHOLOG</w:t>
      </w:r>
      <w:r w:rsidR="00A77C3E">
        <w:rPr>
          <w:rFonts w:ascii="Times New Roman" w:hAnsi="Times New Roman"/>
          <w:b/>
          <w:sz w:val="20"/>
          <w:szCs w:val="20"/>
        </w:rPr>
        <w:t xml:space="preserve"> </w:t>
      </w:r>
      <w:r w:rsidR="00800A39" w:rsidRPr="00424AA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="00800A39" w:rsidRPr="00424AA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</w:t>
      </w:r>
      <w:r w:rsidR="00800A39" w:rsidRPr="00424AA8">
        <w:rPr>
          <w:rFonts w:ascii="Times New Roman" w:hAnsi="Times New Roman"/>
          <w:bCs/>
          <w:i/>
          <w:sz w:val="20"/>
          <w:szCs w:val="20"/>
        </w:rPr>
        <w:t>)</w:t>
      </w:r>
    </w:p>
    <w:p w14:paraId="06AD7E53" w14:textId="77777777" w:rsidR="00082071" w:rsidRDefault="00082071" w:rsidP="00082071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BD5932D" w14:textId="1AA5B7E2" w:rsidR="00074966" w:rsidRDefault="00082071" w:rsidP="00082071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</w:t>
      </w:r>
      <w:r w:rsidRPr="004D4C1C">
        <w:rPr>
          <w:rFonts w:ascii="Times New Roman" w:hAnsi="Times New Roman"/>
          <w:b/>
          <w:bCs/>
          <w:sz w:val="20"/>
          <w:szCs w:val="20"/>
        </w:rPr>
        <w:t xml:space="preserve">Strony, nie krótszy niż 3 miesiące  po prawomocnym rozstrzygnięciu konkursu </w:t>
      </w:r>
      <w:r w:rsidRPr="004D4C1C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4D4C1C">
        <w:rPr>
          <w:rFonts w:ascii="Times New Roman" w:hAnsi="Times New Roman"/>
          <w:b/>
          <w:sz w:val="20"/>
          <w:szCs w:val="20"/>
        </w:rPr>
        <w:t>Spółki</w:t>
      </w:r>
      <w:r w:rsidRPr="004D4C1C">
        <w:rPr>
          <w:rFonts w:ascii="Times New Roman" w:hAnsi="Times New Roman"/>
          <w:sz w:val="20"/>
          <w:szCs w:val="20"/>
        </w:rPr>
        <w:t xml:space="preserve"> </w:t>
      </w:r>
      <w:r w:rsidRPr="004D4C1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4D4C1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4D4C1C">
        <w:rPr>
          <w:rFonts w:ascii="Times New Roman" w:hAnsi="Times New Roman"/>
          <w:sz w:val="20"/>
          <w:szCs w:val="20"/>
        </w:rPr>
        <w:t xml:space="preserve"> przy </w:t>
      </w:r>
      <w:r w:rsidRPr="004D4C1C">
        <w:rPr>
          <w:rFonts w:ascii="Times New Roman" w:eastAsia="Times New Roman" w:hAnsi="Times New Roman"/>
          <w:sz w:val="20"/>
          <w:szCs w:val="20"/>
        </w:rPr>
        <w:t>ul. Wójta Radtkego 1, Gdynia - Szpital Św. Wincentego a Paulo</w:t>
      </w:r>
      <w:r w:rsidRPr="004D4C1C">
        <w:rPr>
          <w:rFonts w:ascii="Times New Roman" w:hAnsi="Times New Roman"/>
          <w:sz w:val="20"/>
          <w:szCs w:val="20"/>
        </w:rPr>
        <w:t xml:space="preserve"> </w:t>
      </w:r>
      <w:r w:rsidRPr="004D4C1C">
        <w:rPr>
          <w:rFonts w:ascii="Times New Roman" w:hAnsi="Times New Roman"/>
          <w:bCs/>
          <w:sz w:val="20"/>
          <w:szCs w:val="20"/>
        </w:rPr>
        <w:t>w następujących zakresach</w:t>
      </w:r>
      <w:r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628C2B39" w14:textId="77777777" w:rsidR="00082071" w:rsidRPr="00082071" w:rsidRDefault="00082071" w:rsidP="00082071">
      <w:pPr>
        <w:tabs>
          <w:tab w:val="left" w:pos="1701"/>
        </w:tabs>
        <w:spacing w:after="80" w:line="240" w:lineRule="auto"/>
        <w:jc w:val="both"/>
        <w:rPr>
          <w:rStyle w:val="Domylnaczcionkaakapitu1"/>
          <w:rFonts w:ascii="Times New Roman" w:hAnsi="Times New Roman"/>
          <w:bCs/>
          <w:sz w:val="20"/>
          <w:szCs w:val="20"/>
        </w:rPr>
      </w:pPr>
    </w:p>
    <w:p w14:paraId="205B7ECB" w14:textId="0B6E47DD" w:rsidR="00140360" w:rsidRPr="007373A7" w:rsidRDefault="00140360" w:rsidP="00140360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t>III.</w:t>
      </w:r>
      <w:r w:rsidR="008504A2">
        <w:rPr>
          <w:rFonts w:ascii="Times New Roman" w:hAnsi="Times New Roman"/>
          <w:b/>
          <w:bCs/>
          <w:sz w:val="18"/>
          <w:szCs w:val="18"/>
          <w:u w:val="single"/>
        </w:rPr>
        <w:t>1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. Udzielanie świadczeń zdrowotnych w ramach uprawnień i kwalifikacji </w:t>
      </w:r>
      <w:r w:rsidR="00082071">
        <w:rPr>
          <w:rFonts w:ascii="Times New Roman" w:hAnsi="Times New Roman"/>
          <w:b/>
          <w:bCs/>
          <w:sz w:val="18"/>
          <w:szCs w:val="18"/>
          <w:u w:val="single"/>
        </w:rPr>
        <w:t>psychoterapeuty w Poradni Psychologicznej dla Dzieci i Młodzieży.</w:t>
      </w:r>
    </w:p>
    <w:p w14:paraId="137FA8A3" w14:textId="5A80744C" w:rsidR="00082071" w:rsidRDefault="00082071" w:rsidP="000820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82071">
        <w:rPr>
          <w:rFonts w:ascii="Times New Roman" w:hAnsi="Times New Roman"/>
          <w:sz w:val="20"/>
          <w:szCs w:val="20"/>
          <w:shd w:val="clear" w:color="auto" w:fill="FFFFFF"/>
        </w:rPr>
        <w:t xml:space="preserve">psychoterapeutę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82071">
        <w:rPr>
          <w:rFonts w:ascii="Times New Roman" w:hAnsi="Times New Roman"/>
          <w:bCs/>
          <w:sz w:val="18"/>
          <w:szCs w:val="18"/>
        </w:rPr>
        <w:t>w Poradni Psychologicznej dla Dzieci i Młodzieży</w:t>
      </w:r>
      <w:r>
        <w:rPr>
          <w:rFonts w:ascii="Times New Roman" w:hAnsi="Times New Roman"/>
          <w:bCs/>
          <w:sz w:val="18"/>
          <w:szCs w:val="18"/>
        </w:rPr>
        <w:t xml:space="preserve">  </w:t>
      </w:r>
      <w:r w:rsidRPr="00082071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082071">
        <w:rPr>
          <w:rFonts w:ascii="Times New Roman" w:hAnsi="Times New Roman"/>
          <w:sz w:val="20"/>
          <w:szCs w:val="20"/>
        </w:rPr>
        <w:t xml:space="preserve"> </w:t>
      </w:r>
      <w:r w:rsidRPr="00082071">
        <w:rPr>
          <w:rFonts w:ascii="Times New Roman" w:hAnsi="Times New Roman"/>
          <w:bCs/>
          <w:sz w:val="20"/>
          <w:szCs w:val="20"/>
        </w:rPr>
        <w:t>przy</w:t>
      </w:r>
      <w:r w:rsidRPr="00082071">
        <w:rPr>
          <w:rFonts w:ascii="Times New Roman" w:hAnsi="Times New Roman"/>
          <w:sz w:val="20"/>
          <w:szCs w:val="20"/>
        </w:rPr>
        <w:t xml:space="preserve"> ul. Wójta Radtkego 1, 81-348 Gdynia zgodnie z harmonogramem</w:t>
      </w:r>
      <w:r w:rsidRPr="00E335AA">
        <w:rPr>
          <w:rFonts w:ascii="Times New Roman" w:hAnsi="Times New Roman"/>
          <w:sz w:val="20"/>
          <w:szCs w:val="20"/>
        </w:rPr>
        <w:t xml:space="preserve">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0E5A203C" w14:textId="77777777" w:rsidR="00020E64" w:rsidRPr="00D05319" w:rsidRDefault="00020E64" w:rsidP="00020E64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3293491B" w14:textId="250F33ED" w:rsidR="00020E64" w:rsidRPr="007373A7" w:rsidRDefault="00020E64" w:rsidP="00020E64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t>III.</w:t>
      </w:r>
      <w:r w:rsidR="008504A2">
        <w:rPr>
          <w:rFonts w:ascii="Times New Roman" w:hAnsi="Times New Roman"/>
          <w:b/>
          <w:bCs/>
          <w:sz w:val="18"/>
          <w:szCs w:val="18"/>
          <w:u w:val="single"/>
        </w:rPr>
        <w:t>2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. Udzielanie świadczeń zdrowotnych w ramach uprawnień i kwalifikacji  </w:t>
      </w:r>
      <w:r w:rsidR="00082071">
        <w:rPr>
          <w:rFonts w:ascii="Times New Roman" w:hAnsi="Times New Roman"/>
          <w:b/>
          <w:bCs/>
          <w:sz w:val="18"/>
          <w:szCs w:val="18"/>
          <w:u w:val="single"/>
        </w:rPr>
        <w:t>terapeuty środowiskowego</w:t>
      </w:r>
      <w:r w:rsidR="00052AF2">
        <w:rPr>
          <w:rFonts w:ascii="Times New Roman" w:hAnsi="Times New Roman"/>
          <w:b/>
          <w:bCs/>
          <w:sz w:val="18"/>
          <w:szCs w:val="18"/>
          <w:u w:val="single"/>
        </w:rPr>
        <w:t xml:space="preserve"> w Poradni Psychologicznej dla Dzieci i Młodzieży.</w:t>
      </w:r>
    </w:p>
    <w:p w14:paraId="10AE3DF7" w14:textId="5C5266D5" w:rsidR="00082071" w:rsidRDefault="00082071" w:rsidP="000820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terapeutę środowiskowego</w:t>
      </w:r>
      <w:r w:rsidRPr="0008207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82071">
        <w:rPr>
          <w:rFonts w:ascii="Times New Roman" w:hAnsi="Times New Roman"/>
          <w:bCs/>
          <w:sz w:val="18"/>
          <w:szCs w:val="18"/>
        </w:rPr>
        <w:t>w Poradni Psychologicznej dla Dzieci i Młodzieży</w:t>
      </w:r>
      <w:r>
        <w:rPr>
          <w:rFonts w:ascii="Times New Roman" w:hAnsi="Times New Roman"/>
          <w:bCs/>
          <w:sz w:val="18"/>
          <w:szCs w:val="18"/>
        </w:rPr>
        <w:t xml:space="preserve">  </w:t>
      </w:r>
      <w:r w:rsidRPr="00082071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082071">
        <w:rPr>
          <w:rFonts w:ascii="Times New Roman" w:hAnsi="Times New Roman"/>
          <w:sz w:val="20"/>
          <w:szCs w:val="20"/>
        </w:rPr>
        <w:t xml:space="preserve"> </w:t>
      </w:r>
      <w:r w:rsidRPr="00082071">
        <w:rPr>
          <w:rFonts w:ascii="Times New Roman" w:hAnsi="Times New Roman"/>
          <w:bCs/>
          <w:sz w:val="20"/>
          <w:szCs w:val="20"/>
        </w:rPr>
        <w:t>przy</w:t>
      </w:r>
      <w:r w:rsidRPr="00082071">
        <w:rPr>
          <w:rFonts w:ascii="Times New Roman" w:hAnsi="Times New Roman"/>
          <w:sz w:val="20"/>
          <w:szCs w:val="20"/>
        </w:rPr>
        <w:t xml:space="preserve"> ul. Wójta Radtkego 1, 81-348 Gdynia zgodnie z harmonogramem</w:t>
      </w:r>
      <w:r w:rsidRPr="00E335AA">
        <w:rPr>
          <w:rFonts w:ascii="Times New Roman" w:hAnsi="Times New Roman"/>
          <w:sz w:val="20"/>
          <w:szCs w:val="20"/>
        </w:rPr>
        <w:t xml:space="preserve">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7F097C4C" w14:textId="77777777" w:rsidR="00221849" w:rsidRPr="00823BA6" w:rsidRDefault="00221849" w:rsidP="00221849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823BA6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uprawnień i kwalifikacji  psychologa w Poradni Psychologicznej dla Dzieci i Młodzieży.</w:t>
      </w:r>
    </w:p>
    <w:p w14:paraId="29F26733" w14:textId="02C3B0C0" w:rsidR="00221849" w:rsidRDefault="00221849" w:rsidP="0022184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3BA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psychologa  </w:t>
      </w:r>
      <w:r w:rsidRPr="00823BA6">
        <w:rPr>
          <w:rFonts w:ascii="Times New Roman" w:hAnsi="Times New Roman"/>
          <w:bCs/>
          <w:sz w:val="20"/>
          <w:szCs w:val="20"/>
        </w:rPr>
        <w:t xml:space="preserve">w Poradni Psychologicznej dla Dzieci i Młodzieży  w lokalizacji </w:t>
      </w:r>
      <w:r w:rsidRPr="00823BA6">
        <w:rPr>
          <w:rFonts w:ascii="Times New Roman" w:hAnsi="Times New Roman"/>
          <w:sz w:val="20"/>
          <w:szCs w:val="20"/>
        </w:rPr>
        <w:t xml:space="preserve"> </w:t>
      </w:r>
      <w:r w:rsidRPr="00823BA6">
        <w:rPr>
          <w:rFonts w:ascii="Times New Roman" w:hAnsi="Times New Roman"/>
          <w:bCs/>
          <w:sz w:val="20"/>
          <w:szCs w:val="20"/>
        </w:rPr>
        <w:t>przy</w:t>
      </w:r>
      <w:r w:rsidRPr="00823BA6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286059B8" w14:textId="135EA285" w:rsidR="00221849" w:rsidRDefault="00221849" w:rsidP="0022184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54CF77" w14:textId="77777777" w:rsidR="00221849" w:rsidRDefault="00221849" w:rsidP="002218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72A7ABE5" w14:textId="03D9D371" w:rsidR="00221849" w:rsidRPr="00F45781" w:rsidRDefault="00221849" w:rsidP="00221849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2022 r. poz. 633 ze zm.</w:t>
      </w:r>
      <w:r w:rsidRPr="0006637B">
        <w:rPr>
          <w:rFonts w:ascii="Times New Roman" w:hAnsi="Times New Roman"/>
          <w:sz w:val="20"/>
          <w:szCs w:val="20"/>
        </w:rPr>
        <w:t>) i pozostałych przepisach</w:t>
      </w:r>
      <w:r>
        <w:rPr>
          <w:rFonts w:ascii="Times New Roman" w:hAnsi="Times New Roman"/>
          <w:sz w:val="20"/>
          <w:szCs w:val="20"/>
        </w:rPr>
        <w:t xml:space="preserve"> w tym w</w:t>
      </w:r>
      <w:r w:rsidRPr="00916A87">
        <w:rPr>
          <w:rFonts w:ascii="Times New Roman" w:hAnsi="Times New Roman"/>
          <w:sz w:val="20"/>
          <w:szCs w:val="20"/>
        </w:rPr>
        <w:t xml:space="preserve"> rozporządzeniu Ministra Zdrowia z dnia 19 czerwca 2019 r. w sprawie świadczeń gwarantowanych z zakresu opieki psychiatrycznej i leczenia uzależnień</w:t>
      </w:r>
      <w:r>
        <w:rPr>
          <w:rFonts w:ascii="Times New Roman" w:hAnsi="Times New Roman"/>
          <w:sz w:val="20"/>
          <w:szCs w:val="20"/>
        </w:rPr>
        <w:t xml:space="preserve"> (</w:t>
      </w:r>
      <w:r w:rsidRPr="004B5351">
        <w:rPr>
          <w:rFonts w:ascii="Times New Roman" w:hAnsi="Times New Roman"/>
          <w:sz w:val="20"/>
          <w:szCs w:val="20"/>
        </w:rPr>
        <w:t>Dz.U. z 2019 r. poz. 1285</w:t>
      </w:r>
      <w:r>
        <w:rPr>
          <w:rFonts w:ascii="Times New Roman" w:hAnsi="Times New Roman"/>
          <w:sz w:val="20"/>
          <w:szCs w:val="20"/>
        </w:rPr>
        <w:t xml:space="preserve"> ze zm.);</w:t>
      </w:r>
    </w:p>
    <w:p w14:paraId="257A5BB7" w14:textId="77777777" w:rsidR="00221849" w:rsidRDefault="00221849" w:rsidP="00221849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</w:pPr>
      <w:r w:rsidRPr="00F4578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21D4821" w14:textId="77777777" w:rsidR="00221849" w:rsidRPr="00864F04" w:rsidRDefault="00221849" w:rsidP="00221849">
      <w:pPr>
        <w:pStyle w:val="Akapitzlist"/>
        <w:numPr>
          <w:ilvl w:val="0"/>
          <w:numId w:val="44"/>
        </w:numPr>
        <w:tabs>
          <w:tab w:val="left" w:pos="851"/>
        </w:tabs>
        <w:suppressAutoHyphens/>
        <w:spacing w:after="0" w:line="240" w:lineRule="auto"/>
        <w:ind w:left="720" w:hanging="29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>
        <w:rPr>
          <w:rFonts w:ascii="Times New Roman" w:hAnsi="Times New Roman"/>
          <w:sz w:val="20"/>
          <w:szCs w:val="20"/>
        </w:rPr>
        <w:t xml:space="preserve"> do wykonywania świadczeń objętych konkursem, tj.:</w:t>
      </w:r>
    </w:p>
    <w:p w14:paraId="1865133A" w14:textId="6766DDDF" w:rsidR="00221849" w:rsidRPr="00D61917" w:rsidRDefault="00221849" w:rsidP="00221849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color w:val="00000A"/>
        </w:rPr>
      </w:pPr>
      <w:r w:rsidRPr="00A84712">
        <w:rPr>
          <w:rFonts w:ascii="Times New Roman" w:hAnsi="Times New Roman"/>
          <w:b/>
          <w:color w:val="00000A"/>
          <w:sz w:val="20"/>
          <w:szCs w:val="20"/>
        </w:rPr>
        <w:t>dla zakres</w:t>
      </w:r>
      <w:r>
        <w:rPr>
          <w:rFonts w:ascii="Times New Roman" w:hAnsi="Times New Roman"/>
          <w:b/>
          <w:color w:val="00000A"/>
          <w:sz w:val="20"/>
          <w:szCs w:val="20"/>
        </w:rPr>
        <w:t>u</w:t>
      </w:r>
      <w:r w:rsidRPr="00A84712">
        <w:rPr>
          <w:rFonts w:ascii="Times New Roman" w:hAnsi="Times New Roman"/>
          <w:b/>
          <w:color w:val="00000A"/>
          <w:sz w:val="20"/>
          <w:szCs w:val="20"/>
        </w:rPr>
        <w:t xml:space="preserve"> </w:t>
      </w:r>
      <w:r w:rsidRPr="00A84712">
        <w:rPr>
          <w:rFonts w:ascii="Times New Roman" w:hAnsi="Times New Roman"/>
          <w:b/>
          <w:bCs/>
          <w:color w:val="00000A"/>
          <w:sz w:val="20"/>
          <w:szCs w:val="20"/>
        </w:rPr>
        <w:t>III.</w:t>
      </w:r>
      <w:r>
        <w:rPr>
          <w:rFonts w:ascii="Times New Roman" w:hAnsi="Times New Roman"/>
          <w:b/>
          <w:bCs/>
          <w:color w:val="00000A"/>
          <w:sz w:val="20"/>
          <w:szCs w:val="20"/>
        </w:rPr>
        <w:t>1</w:t>
      </w:r>
      <w:r w:rsidRPr="00823BA6">
        <w:rPr>
          <w:rFonts w:ascii="Times New Roman" w:hAnsi="Times New Roman"/>
          <w:b/>
          <w:bCs/>
          <w:color w:val="00000A"/>
          <w:sz w:val="20"/>
          <w:szCs w:val="20"/>
        </w:rPr>
        <w:t>.</w:t>
      </w:r>
      <w:r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Pr="00A84712">
        <w:rPr>
          <w:rFonts w:ascii="Times New Roman" w:hAnsi="Times New Roman"/>
          <w:bCs/>
          <w:color w:val="00000A"/>
          <w:sz w:val="20"/>
          <w:szCs w:val="20"/>
        </w:rPr>
        <w:t xml:space="preserve">: </w:t>
      </w:r>
      <w:r>
        <w:rPr>
          <w:rFonts w:ascii="Times New Roman" w:hAnsi="Times New Roman"/>
          <w:bCs/>
          <w:color w:val="00000A"/>
          <w:sz w:val="20"/>
          <w:szCs w:val="20"/>
        </w:rPr>
        <w:t>-specjalista w dziedzinie psychoterapii dzieci i młodzieży,</w:t>
      </w:r>
      <w:r w:rsidRPr="00A84712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</w:p>
    <w:p w14:paraId="789F477F" w14:textId="77777777" w:rsidR="00221849" w:rsidRPr="0079589D" w:rsidRDefault="00221849" w:rsidP="00221849">
      <w:pPr>
        <w:tabs>
          <w:tab w:val="left" w:pos="709"/>
        </w:tabs>
        <w:suppressAutoHyphens/>
        <w:spacing w:after="0" w:line="240" w:lineRule="auto"/>
        <w:ind w:left="1134"/>
        <w:contextualSpacing/>
        <w:jc w:val="both"/>
        <w:rPr>
          <w:color w:val="00000A"/>
        </w:rPr>
      </w:pPr>
      <w:r w:rsidRPr="00D61917">
        <w:rPr>
          <w:rFonts w:ascii="Times New Roman" w:hAnsi="Times New Roman"/>
          <w:bCs/>
          <w:color w:val="00000A"/>
          <w:sz w:val="20"/>
          <w:szCs w:val="20"/>
        </w:rPr>
        <w:t>-</w:t>
      </w:r>
      <w:r>
        <w:rPr>
          <w:rFonts w:ascii="Times New Roman" w:hAnsi="Times New Roman"/>
          <w:bCs/>
          <w:color w:val="00000A"/>
          <w:sz w:val="20"/>
          <w:szCs w:val="20"/>
        </w:rPr>
        <w:t xml:space="preserve"> lub osoba posiadająca decyzję ministra właściwego do spraw zdrowia o uznaniu dorobku za równoważny ze zrealizowaniem programu szkolenia specjalizacyjnego w tej dziedzinie (zgodnie z art.28 ust.1 ustawy z dn. 24.02.2017 r. o uzyskiwaniu tytułu specjalisty w dziedzinach mających zastosowanie w ochronie zdrowia,</w:t>
      </w:r>
    </w:p>
    <w:p w14:paraId="1186D285" w14:textId="77777777" w:rsidR="00221849" w:rsidRDefault="00221849" w:rsidP="00221849">
      <w:pPr>
        <w:tabs>
          <w:tab w:val="left" w:pos="709"/>
        </w:tabs>
        <w:suppressAutoHyphens/>
        <w:spacing w:after="0" w:line="240" w:lineRule="auto"/>
        <w:ind w:left="1134"/>
        <w:contextualSpacing/>
        <w:jc w:val="both"/>
        <w:rPr>
          <w:rFonts w:ascii="Times New Roman" w:hAnsi="Times New Roman"/>
          <w:bCs/>
          <w:color w:val="00000A"/>
          <w:sz w:val="20"/>
          <w:szCs w:val="20"/>
        </w:rPr>
      </w:pPr>
      <w:r w:rsidRPr="0079589D">
        <w:rPr>
          <w:rFonts w:ascii="Times New Roman" w:hAnsi="Times New Roman"/>
          <w:bCs/>
          <w:color w:val="00000A"/>
          <w:sz w:val="20"/>
          <w:szCs w:val="20"/>
        </w:rPr>
        <w:t>-</w:t>
      </w:r>
      <w:r>
        <w:rPr>
          <w:rFonts w:ascii="Times New Roman" w:hAnsi="Times New Roman"/>
          <w:bCs/>
          <w:color w:val="00000A"/>
          <w:sz w:val="20"/>
          <w:szCs w:val="20"/>
        </w:rPr>
        <w:t xml:space="preserve"> lub osoba w trakcie specjalizacji w dziedzinie psychoterapii dzieci i młodzieży,</w:t>
      </w:r>
    </w:p>
    <w:p w14:paraId="7C46E3B2" w14:textId="77777777" w:rsidR="00221849" w:rsidRDefault="00221849" w:rsidP="00221849">
      <w:pPr>
        <w:tabs>
          <w:tab w:val="left" w:pos="709"/>
        </w:tabs>
        <w:suppressAutoHyphens/>
        <w:spacing w:after="0" w:line="240" w:lineRule="auto"/>
        <w:ind w:left="1134"/>
        <w:contextualSpacing/>
        <w:jc w:val="both"/>
        <w:rPr>
          <w:rFonts w:ascii="Times New Roman" w:hAnsi="Times New Roman"/>
          <w:bCs/>
          <w:color w:val="00000A"/>
          <w:sz w:val="20"/>
          <w:szCs w:val="20"/>
        </w:rPr>
      </w:pPr>
      <w:r>
        <w:rPr>
          <w:rFonts w:ascii="Times New Roman" w:hAnsi="Times New Roman"/>
          <w:bCs/>
          <w:color w:val="00000A"/>
          <w:sz w:val="20"/>
          <w:szCs w:val="20"/>
        </w:rPr>
        <w:t>- lub osoba posiadająca certyfikat psychoterapeuty,</w:t>
      </w:r>
    </w:p>
    <w:p w14:paraId="469A2A63" w14:textId="3740B620" w:rsidR="00221849" w:rsidRDefault="00221849" w:rsidP="00221849">
      <w:pPr>
        <w:tabs>
          <w:tab w:val="left" w:pos="709"/>
        </w:tabs>
        <w:suppressAutoHyphens/>
        <w:spacing w:after="0" w:line="240" w:lineRule="auto"/>
        <w:ind w:left="1134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color w:val="00000A"/>
          <w:sz w:val="20"/>
          <w:szCs w:val="20"/>
        </w:rPr>
        <w:t xml:space="preserve">- lub osoba </w:t>
      </w:r>
      <w:r>
        <w:rPr>
          <w:rFonts w:ascii="Times New Roman" w:hAnsi="Times New Roman"/>
          <w:bCs/>
          <w:sz w:val="20"/>
          <w:szCs w:val="20"/>
        </w:rPr>
        <w:t>ubiegająca się o otrzymanie certyfikatu psychoterapeuty</w:t>
      </w:r>
      <w:r w:rsidRPr="008B374D">
        <w:rPr>
          <w:rFonts w:ascii="Times New Roman" w:hAnsi="Times New Roman"/>
          <w:bCs/>
          <w:sz w:val="20"/>
          <w:szCs w:val="20"/>
        </w:rPr>
        <w:t>;</w:t>
      </w:r>
    </w:p>
    <w:p w14:paraId="1ADB874E" w14:textId="77777777" w:rsidR="00221849" w:rsidRPr="00D61917" w:rsidRDefault="00221849" w:rsidP="00221849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color w:val="00000A"/>
        </w:rPr>
      </w:pPr>
      <w:r w:rsidRPr="00A84712">
        <w:rPr>
          <w:rFonts w:ascii="Times New Roman" w:hAnsi="Times New Roman"/>
          <w:b/>
          <w:color w:val="00000A"/>
          <w:sz w:val="20"/>
          <w:szCs w:val="20"/>
        </w:rPr>
        <w:lastRenderedPageBreak/>
        <w:t xml:space="preserve">dla zakresu </w:t>
      </w:r>
      <w:r w:rsidRPr="00A84712">
        <w:rPr>
          <w:rFonts w:ascii="Times New Roman" w:hAnsi="Times New Roman"/>
          <w:b/>
          <w:bCs/>
          <w:color w:val="00000A"/>
          <w:sz w:val="20"/>
          <w:szCs w:val="20"/>
        </w:rPr>
        <w:t>III.</w:t>
      </w:r>
      <w:r>
        <w:rPr>
          <w:rFonts w:ascii="Times New Roman" w:hAnsi="Times New Roman"/>
          <w:b/>
          <w:bCs/>
          <w:color w:val="00000A"/>
          <w:sz w:val="20"/>
          <w:szCs w:val="20"/>
        </w:rPr>
        <w:t>2</w:t>
      </w:r>
      <w:r w:rsidRPr="00A84712">
        <w:rPr>
          <w:rFonts w:ascii="Times New Roman" w:hAnsi="Times New Roman"/>
          <w:bCs/>
          <w:color w:val="00000A"/>
          <w:sz w:val="20"/>
          <w:szCs w:val="20"/>
        </w:rPr>
        <w:t xml:space="preserve">.: </w:t>
      </w:r>
      <w:r>
        <w:rPr>
          <w:rFonts w:ascii="Times New Roman" w:hAnsi="Times New Roman"/>
          <w:bCs/>
          <w:color w:val="00000A"/>
          <w:sz w:val="20"/>
          <w:szCs w:val="20"/>
        </w:rPr>
        <w:t xml:space="preserve">terapeuta środowiskowy lub </w:t>
      </w:r>
    </w:p>
    <w:p w14:paraId="72E279D3" w14:textId="77777777" w:rsidR="00221849" w:rsidRPr="0079589D" w:rsidRDefault="00221849" w:rsidP="00221849">
      <w:pPr>
        <w:tabs>
          <w:tab w:val="left" w:pos="709"/>
        </w:tabs>
        <w:suppressAutoHyphens/>
        <w:spacing w:after="0" w:line="240" w:lineRule="auto"/>
        <w:ind w:left="1080"/>
        <w:contextualSpacing/>
        <w:jc w:val="both"/>
        <w:rPr>
          <w:color w:val="00000A"/>
        </w:rPr>
      </w:pPr>
      <w:r w:rsidRPr="00D61917">
        <w:rPr>
          <w:rFonts w:ascii="Times New Roman" w:hAnsi="Times New Roman"/>
          <w:bCs/>
          <w:color w:val="00000A"/>
          <w:sz w:val="20"/>
          <w:szCs w:val="20"/>
        </w:rPr>
        <w:t>-</w:t>
      </w:r>
      <w:r>
        <w:rPr>
          <w:rFonts w:ascii="Times New Roman" w:hAnsi="Times New Roman"/>
          <w:bCs/>
          <w:color w:val="00000A"/>
          <w:sz w:val="20"/>
          <w:szCs w:val="20"/>
        </w:rPr>
        <w:t xml:space="preserve"> osoba posiadająca certyfikat potwierdzający nadanie kwalifikacji rynkowej „Prowadzenie terapii środowiskowej dzieci i młodzieży” włączonej do Zintegrowanego Systemu Kwalifikacji (w rozumieniu art.2 pkt.25 ustawy z dn. 22.12.2015 r. o Zintegrowanym Systemie kwalifikacji Dz.U. z 2020 r. poz.226), </w:t>
      </w:r>
    </w:p>
    <w:p w14:paraId="75688038" w14:textId="77777777" w:rsidR="00221849" w:rsidRDefault="00221849" w:rsidP="00221849">
      <w:pPr>
        <w:tabs>
          <w:tab w:val="left" w:pos="709"/>
        </w:tabs>
        <w:suppressAutoHyphens/>
        <w:spacing w:after="0" w:line="240" w:lineRule="auto"/>
        <w:ind w:left="1068"/>
        <w:contextualSpacing/>
        <w:jc w:val="both"/>
        <w:rPr>
          <w:rFonts w:ascii="Times New Roman" w:hAnsi="Times New Roman"/>
          <w:bCs/>
          <w:color w:val="00000A"/>
          <w:sz w:val="20"/>
          <w:szCs w:val="20"/>
        </w:rPr>
      </w:pPr>
      <w:r w:rsidRPr="0079589D">
        <w:rPr>
          <w:rFonts w:ascii="Times New Roman" w:hAnsi="Times New Roman"/>
          <w:bCs/>
          <w:color w:val="00000A"/>
          <w:sz w:val="20"/>
          <w:szCs w:val="20"/>
        </w:rPr>
        <w:t>-</w:t>
      </w:r>
      <w:r>
        <w:rPr>
          <w:rFonts w:ascii="Times New Roman" w:hAnsi="Times New Roman"/>
          <w:bCs/>
          <w:color w:val="00000A"/>
          <w:sz w:val="20"/>
          <w:szCs w:val="20"/>
        </w:rPr>
        <w:t xml:space="preserve"> lub osoba w trakcie szkolenia z terapii środowiskowej dzieci i młodzieży, </w:t>
      </w:r>
    </w:p>
    <w:p w14:paraId="1D31CEE9" w14:textId="3314EC94" w:rsidR="00221849" w:rsidRPr="00221849" w:rsidRDefault="00221849" w:rsidP="00221849">
      <w:pPr>
        <w:tabs>
          <w:tab w:val="left" w:pos="709"/>
        </w:tabs>
        <w:suppressAutoHyphens/>
        <w:spacing w:after="0" w:line="240" w:lineRule="auto"/>
        <w:ind w:left="1068"/>
        <w:contextualSpacing/>
        <w:jc w:val="both"/>
        <w:rPr>
          <w:rFonts w:ascii="Times New Roman" w:hAnsi="Times New Roman"/>
          <w:bCs/>
          <w:color w:val="00000A"/>
          <w:sz w:val="20"/>
          <w:szCs w:val="20"/>
        </w:rPr>
      </w:pPr>
      <w:r>
        <w:rPr>
          <w:rFonts w:ascii="Times New Roman" w:hAnsi="Times New Roman"/>
          <w:bCs/>
          <w:color w:val="00000A"/>
          <w:sz w:val="20"/>
          <w:szCs w:val="20"/>
        </w:rPr>
        <w:t>- lub osoba z udokumentowanym doświadczeniem pracy środowiskowej z dziećmi i młodzieżą</w:t>
      </w:r>
      <w:r w:rsidRPr="00A84712">
        <w:rPr>
          <w:rFonts w:ascii="Times New Roman" w:hAnsi="Times New Roman"/>
          <w:bCs/>
          <w:color w:val="00000A"/>
          <w:sz w:val="20"/>
          <w:szCs w:val="20"/>
        </w:rPr>
        <w:t>;</w:t>
      </w:r>
    </w:p>
    <w:p w14:paraId="2358E239" w14:textId="77777777" w:rsidR="00221849" w:rsidRPr="00AD0306" w:rsidRDefault="00221849" w:rsidP="00221849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1080"/>
        <w:contextualSpacing/>
        <w:jc w:val="both"/>
        <w:rPr>
          <w:color w:val="FF0000"/>
        </w:rPr>
      </w:pPr>
      <w:r w:rsidRPr="008B374D">
        <w:rPr>
          <w:rFonts w:ascii="Times New Roman" w:hAnsi="Times New Roman"/>
          <w:sz w:val="20"/>
          <w:szCs w:val="20"/>
        </w:rPr>
        <w:t xml:space="preserve">dla zakresu </w:t>
      </w:r>
      <w:r w:rsidRPr="00001D76">
        <w:rPr>
          <w:rFonts w:ascii="Times New Roman" w:hAnsi="Times New Roman"/>
          <w:b/>
          <w:bCs/>
          <w:sz w:val="20"/>
          <w:szCs w:val="20"/>
        </w:rPr>
        <w:t>III.3.</w:t>
      </w:r>
      <w:r w:rsidRPr="008B374D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specjalista w dziedzinie </w:t>
      </w:r>
      <w:r w:rsidRPr="008B374D">
        <w:rPr>
          <w:rFonts w:ascii="Times New Roman" w:hAnsi="Times New Roman"/>
          <w:bCs/>
          <w:sz w:val="20"/>
          <w:szCs w:val="20"/>
        </w:rPr>
        <w:t>psycholog</w:t>
      </w:r>
      <w:r>
        <w:rPr>
          <w:rFonts w:ascii="Times New Roman" w:hAnsi="Times New Roman"/>
          <w:bCs/>
          <w:sz w:val="20"/>
          <w:szCs w:val="20"/>
        </w:rPr>
        <w:t>ii klinicznej lub osoba w trakcie specjalizacji w dziedzinie psychologii klinicznej, lub psycholog z udokumentowanym doświadczeniem w pracy klinicznej z dziećmi i młodzieżą, lub psycholog kliniczny, lub psycholog posiadający co najmniej  rok</w:t>
      </w:r>
      <w:r w:rsidRPr="008B37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udokumentowanego doświadczenia w pracy z dziećmi i młodzieżą </w:t>
      </w:r>
      <w:r w:rsidRPr="004B10A1">
        <w:rPr>
          <w:rFonts w:ascii="Times New Roman" w:hAnsi="Times New Roman"/>
          <w:color w:val="00000A"/>
          <w:sz w:val="20"/>
          <w:szCs w:val="20"/>
        </w:rPr>
        <w:t xml:space="preserve"> w placówkach działających w ramach systemu zdrowia, oświaty, pomocy społecznej, systemu wspierania rodziny lub pieczy zastępczej</w:t>
      </w:r>
      <w:r w:rsidRPr="004B10A1">
        <w:rPr>
          <w:rFonts w:ascii="Times New Roman" w:hAnsi="Times New Roman"/>
          <w:bCs/>
          <w:color w:val="00000A"/>
          <w:sz w:val="20"/>
          <w:szCs w:val="20"/>
        </w:rPr>
        <w:t>;</w:t>
      </w:r>
      <w:bookmarkStart w:id="0" w:name="_GoBack"/>
      <w:bookmarkEnd w:id="0"/>
    </w:p>
    <w:p w14:paraId="16AB745C" w14:textId="6C671579" w:rsidR="00221849" w:rsidRPr="0041158C" w:rsidRDefault="00221849" w:rsidP="0041158C">
      <w:pPr>
        <w:pStyle w:val="Akapitzlist"/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78BA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0C78BA">
        <w:rPr>
          <w:rFonts w:ascii="Times New Roman" w:hAnsi="Times New Roman"/>
          <w:sz w:val="20"/>
          <w:szCs w:val="20"/>
        </w:rPr>
        <w:br/>
        <w:t xml:space="preserve">z zapotrzebowaniem Udzielającego zamówienia.        </w:t>
      </w:r>
    </w:p>
    <w:p w14:paraId="650E84E2" w14:textId="77777777" w:rsidR="000D670F" w:rsidRDefault="000D670F" w:rsidP="002218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_DdeLink__7399_2947501777"/>
      <w:bookmarkEnd w:id="1"/>
    </w:p>
    <w:p w14:paraId="2B641857" w14:textId="56914495" w:rsidR="00407CBA" w:rsidRDefault="00407CBA" w:rsidP="00407CB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 w:rsidR="00195A7A">
        <w:rPr>
          <w:rFonts w:ascii="Times New Roman" w:hAnsi="Times New Roman"/>
          <w:sz w:val="20"/>
          <w:szCs w:val="20"/>
        </w:rPr>
        <w:t>59</w:t>
      </w:r>
      <w:r>
        <w:rPr>
          <w:rFonts w:ascii="Times New Roman" w:hAnsi="Times New Roman"/>
          <w:sz w:val="20"/>
          <w:szCs w:val="20"/>
        </w:rPr>
        <w:t>/202</w:t>
      </w:r>
      <w:r w:rsidR="00221849">
        <w:rPr>
          <w:rFonts w:ascii="Times New Roman" w:hAnsi="Times New Roman"/>
          <w:sz w:val="20"/>
          <w:szCs w:val="20"/>
        </w:rPr>
        <w:t>2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3A06905B" w14:textId="77777777" w:rsidR="00407CBA" w:rsidRDefault="00407CBA" w:rsidP="00407CB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DCC93A" w14:textId="0EA0F71A" w:rsidR="00407CBA" w:rsidRPr="00907DD6" w:rsidRDefault="00407CBA" w:rsidP="00407CB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67059C" w:rsidRPr="0067059C">
        <w:rPr>
          <w:rFonts w:ascii="Times New Roman" w:hAnsi="Times New Roman"/>
          <w:b/>
          <w:sz w:val="20"/>
          <w:szCs w:val="20"/>
        </w:rPr>
        <w:t>13</w:t>
      </w:r>
      <w:r w:rsidR="00195A7A" w:rsidRPr="0067059C">
        <w:rPr>
          <w:rFonts w:ascii="Times New Roman" w:hAnsi="Times New Roman"/>
          <w:b/>
          <w:sz w:val="20"/>
          <w:szCs w:val="20"/>
        </w:rPr>
        <w:t>.</w:t>
      </w:r>
      <w:r w:rsidR="0067059C" w:rsidRPr="0067059C">
        <w:rPr>
          <w:rFonts w:ascii="Times New Roman" w:hAnsi="Times New Roman"/>
          <w:b/>
          <w:sz w:val="20"/>
          <w:szCs w:val="20"/>
        </w:rPr>
        <w:t>06</w:t>
      </w:r>
      <w:r w:rsidR="00195A7A" w:rsidRPr="0067059C">
        <w:rPr>
          <w:rFonts w:ascii="Times New Roman" w:hAnsi="Times New Roman"/>
          <w:b/>
          <w:sz w:val="20"/>
          <w:szCs w:val="20"/>
        </w:rPr>
        <w:t>.</w:t>
      </w:r>
      <w:r w:rsidRPr="0067059C">
        <w:rPr>
          <w:rFonts w:ascii="Times New Roman" w:hAnsi="Times New Roman"/>
          <w:b/>
          <w:sz w:val="20"/>
          <w:szCs w:val="20"/>
        </w:rPr>
        <w:t>202</w:t>
      </w:r>
      <w:r w:rsidR="0067059C" w:rsidRPr="0067059C">
        <w:rPr>
          <w:rFonts w:ascii="Times New Roman" w:hAnsi="Times New Roman"/>
          <w:b/>
          <w:sz w:val="20"/>
          <w:szCs w:val="20"/>
        </w:rPr>
        <w:t>2</w:t>
      </w:r>
      <w:r w:rsidRPr="0067059C">
        <w:rPr>
          <w:rFonts w:ascii="Times New Roman" w:hAnsi="Times New Roman"/>
          <w:b/>
          <w:sz w:val="20"/>
          <w:szCs w:val="20"/>
        </w:rPr>
        <w:t xml:space="preserve"> r</w:t>
      </w:r>
      <w:r w:rsidRPr="00907DD6">
        <w:rPr>
          <w:rFonts w:ascii="Times New Roman" w:hAnsi="Times New Roman"/>
          <w:b/>
          <w:sz w:val="20"/>
          <w:szCs w:val="20"/>
        </w:rPr>
        <w:t>. do godz. 13.30.</w:t>
      </w:r>
    </w:p>
    <w:p w14:paraId="39208B90" w14:textId="77777777" w:rsidR="00407CBA" w:rsidRPr="00814123" w:rsidRDefault="00407CBA" w:rsidP="00407CBA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3096F6D2" w14:textId="5201498E" w:rsidR="00407CBA" w:rsidRPr="008422DB" w:rsidRDefault="00407CBA" w:rsidP="00407CB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E5C4E">
        <w:rPr>
          <w:rFonts w:ascii="Times New Roman" w:eastAsia="Times New Roman" w:hAnsi="Times New Roman"/>
          <w:b/>
          <w:bCs/>
          <w:sz w:val="20"/>
          <w:szCs w:val="20"/>
        </w:rPr>
        <w:t>59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21849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221849">
        <w:rPr>
          <w:rFonts w:ascii="Times New Roman" w:eastAsia="Arial" w:hAnsi="Times New Roman"/>
          <w:b/>
          <w:sz w:val="20"/>
          <w:szCs w:val="20"/>
        </w:rPr>
        <w:t>22</w:t>
      </w:r>
      <w:r w:rsidR="00195A7A">
        <w:rPr>
          <w:rFonts w:ascii="Times New Roman" w:eastAsia="Arial" w:hAnsi="Times New Roman"/>
          <w:b/>
          <w:sz w:val="20"/>
          <w:szCs w:val="20"/>
        </w:rPr>
        <w:t>.</w:t>
      </w:r>
      <w:r w:rsidR="00221849">
        <w:rPr>
          <w:rFonts w:ascii="Times New Roman" w:eastAsia="Arial" w:hAnsi="Times New Roman"/>
          <w:b/>
          <w:sz w:val="20"/>
          <w:szCs w:val="20"/>
        </w:rPr>
        <w:t>06</w:t>
      </w:r>
      <w:r w:rsidR="00195A7A"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221849">
        <w:rPr>
          <w:rFonts w:ascii="Times New Roman" w:eastAsia="Arial" w:hAnsi="Times New Roman"/>
          <w:b/>
          <w:sz w:val="20"/>
          <w:szCs w:val="20"/>
        </w:rPr>
        <w:t>2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1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21849">
        <w:rPr>
          <w:rFonts w:ascii="Times New Roman" w:eastAsia="Times New Roman" w:hAnsi="Times New Roman"/>
          <w:b/>
          <w:bCs/>
          <w:sz w:val="20"/>
          <w:szCs w:val="20"/>
        </w:rPr>
        <w:t>22</w:t>
      </w:r>
      <w:r w:rsidR="00195A7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221849">
        <w:rPr>
          <w:rFonts w:ascii="Times New Roman" w:eastAsia="Times New Roman" w:hAnsi="Times New Roman"/>
          <w:b/>
          <w:bCs/>
          <w:sz w:val="20"/>
          <w:szCs w:val="20"/>
        </w:rPr>
        <w:t>06</w:t>
      </w:r>
      <w:r w:rsidR="00195A7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21849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A879229" w14:textId="77777777" w:rsidR="00407CBA" w:rsidRPr="008422DB" w:rsidRDefault="00407CBA" w:rsidP="00407CB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DFEE764" w14:textId="77777777" w:rsidR="00407CBA" w:rsidRPr="008422D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6FFBF85" w14:textId="54F0A5CD" w:rsidR="00407CBA" w:rsidRPr="008422DB" w:rsidRDefault="00407CBA" w:rsidP="00407CB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221849">
        <w:rPr>
          <w:rFonts w:ascii="Times New Roman" w:eastAsia="Times New Roman" w:hAnsi="Times New Roman"/>
          <w:b/>
          <w:sz w:val="20"/>
          <w:szCs w:val="20"/>
        </w:rPr>
        <w:t>22</w:t>
      </w:r>
      <w:r w:rsidR="00195A7A">
        <w:rPr>
          <w:rFonts w:ascii="Times New Roman" w:eastAsia="Times New Roman" w:hAnsi="Times New Roman"/>
          <w:b/>
          <w:sz w:val="20"/>
          <w:szCs w:val="20"/>
        </w:rPr>
        <w:t>.</w:t>
      </w:r>
      <w:r w:rsidR="00221849">
        <w:rPr>
          <w:rFonts w:ascii="Times New Roman" w:eastAsia="Times New Roman" w:hAnsi="Times New Roman"/>
          <w:b/>
          <w:sz w:val="20"/>
          <w:szCs w:val="20"/>
        </w:rPr>
        <w:t>06</w:t>
      </w:r>
      <w:r w:rsidR="00195A7A">
        <w:rPr>
          <w:rFonts w:ascii="Times New Roman" w:eastAsia="Times New Roman" w:hAnsi="Times New Roman"/>
          <w:b/>
          <w:sz w:val="20"/>
          <w:szCs w:val="20"/>
        </w:rPr>
        <w:t>.</w:t>
      </w:r>
      <w:r>
        <w:rPr>
          <w:rFonts w:ascii="Times New Roman" w:eastAsia="Times New Roman" w:hAnsi="Times New Roman"/>
          <w:b/>
          <w:sz w:val="20"/>
          <w:szCs w:val="20"/>
        </w:rPr>
        <w:t>20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</w:t>
      </w:r>
      <w:r w:rsidR="00221849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3C632323" w14:textId="77777777" w:rsidR="00407CBA" w:rsidRPr="008422D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4247DD0B" w14:textId="698BEC83" w:rsidR="00407CBA" w:rsidRPr="008422DB" w:rsidRDefault="00407CBA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221849">
        <w:rPr>
          <w:rFonts w:ascii="Times New Roman" w:eastAsia="Arial" w:hAnsi="Times New Roman"/>
          <w:b/>
          <w:sz w:val="20"/>
          <w:szCs w:val="20"/>
        </w:rPr>
        <w:t>22</w:t>
      </w:r>
      <w:r w:rsidR="00195A7A">
        <w:rPr>
          <w:rFonts w:ascii="Times New Roman" w:eastAsia="Arial" w:hAnsi="Times New Roman"/>
          <w:b/>
          <w:sz w:val="20"/>
          <w:szCs w:val="20"/>
        </w:rPr>
        <w:t>.</w:t>
      </w:r>
      <w:r w:rsidR="007E394F">
        <w:rPr>
          <w:rFonts w:ascii="Times New Roman" w:eastAsia="Arial" w:hAnsi="Times New Roman"/>
          <w:b/>
          <w:sz w:val="20"/>
          <w:szCs w:val="20"/>
        </w:rPr>
        <w:t>0</w:t>
      </w:r>
      <w:r w:rsidR="00221849">
        <w:rPr>
          <w:rFonts w:ascii="Times New Roman" w:eastAsia="Arial" w:hAnsi="Times New Roman"/>
          <w:b/>
          <w:sz w:val="20"/>
          <w:szCs w:val="20"/>
        </w:rPr>
        <w:t>7</w:t>
      </w:r>
      <w:r w:rsidR="00195A7A">
        <w:rPr>
          <w:rFonts w:ascii="Times New Roman" w:eastAsia="Arial" w:hAnsi="Times New Roman"/>
          <w:b/>
          <w:sz w:val="20"/>
          <w:szCs w:val="20"/>
        </w:rPr>
        <w:t>.</w:t>
      </w:r>
      <w:r>
        <w:rPr>
          <w:rFonts w:ascii="Times New Roman" w:eastAsia="Arial" w:hAnsi="Times New Roman"/>
          <w:b/>
          <w:sz w:val="20"/>
          <w:szCs w:val="20"/>
        </w:rPr>
        <w:t>202</w:t>
      </w:r>
      <w:r w:rsidR="007E394F">
        <w:rPr>
          <w:rFonts w:ascii="Times New Roman" w:eastAsia="Arial" w:hAnsi="Times New Roman"/>
          <w:b/>
          <w:sz w:val="20"/>
          <w:szCs w:val="20"/>
        </w:rPr>
        <w:t>2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14:paraId="59F7B4FA" w14:textId="77777777" w:rsidR="00407CBA" w:rsidRPr="008422D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0EE6CDB0" w14:textId="0E4063B5" w:rsidR="00407CBA" w:rsidRPr="008422D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21849">
        <w:rPr>
          <w:rFonts w:ascii="Times New Roman" w:eastAsia="Times New Roman" w:hAnsi="Times New Roman"/>
          <w:b/>
          <w:sz w:val="20"/>
          <w:szCs w:val="20"/>
        </w:rPr>
        <w:t>27</w:t>
      </w:r>
      <w:r w:rsidR="00195A7A">
        <w:rPr>
          <w:rFonts w:ascii="Times New Roman" w:eastAsia="Times New Roman" w:hAnsi="Times New Roman"/>
          <w:b/>
          <w:sz w:val="20"/>
          <w:szCs w:val="20"/>
        </w:rPr>
        <w:t>.</w:t>
      </w:r>
      <w:r w:rsidR="007E394F">
        <w:rPr>
          <w:rFonts w:ascii="Times New Roman" w:eastAsia="Times New Roman" w:hAnsi="Times New Roman"/>
          <w:b/>
          <w:sz w:val="20"/>
          <w:szCs w:val="20"/>
        </w:rPr>
        <w:t>0</w:t>
      </w:r>
      <w:r w:rsidR="00221849">
        <w:rPr>
          <w:rFonts w:ascii="Times New Roman" w:eastAsia="Times New Roman" w:hAnsi="Times New Roman"/>
          <w:b/>
          <w:sz w:val="20"/>
          <w:szCs w:val="20"/>
        </w:rPr>
        <w:t>6</w:t>
      </w:r>
      <w:r w:rsidR="00195A7A">
        <w:rPr>
          <w:rFonts w:ascii="Times New Roman" w:eastAsia="Times New Roman" w:hAnsi="Times New Roman"/>
          <w:b/>
          <w:sz w:val="20"/>
          <w:szCs w:val="20"/>
        </w:rPr>
        <w:t>.</w:t>
      </w:r>
      <w:r>
        <w:rPr>
          <w:rFonts w:ascii="Times New Roman" w:eastAsia="Times New Roman" w:hAnsi="Times New Roman"/>
          <w:b/>
          <w:sz w:val="20"/>
          <w:szCs w:val="20"/>
        </w:rPr>
        <w:t>202</w:t>
      </w:r>
      <w:r w:rsidR="007E394F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476D9DDF" w14:textId="78FC392D" w:rsidR="00407CBA" w:rsidRPr="008422D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21849">
        <w:rPr>
          <w:rFonts w:ascii="Times New Roman" w:eastAsia="Times New Roman" w:hAnsi="Times New Roman"/>
          <w:b/>
          <w:sz w:val="20"/>
          <w:szCs w:val="20"/>
        </w:rPr>
        <w:t>22</w:t>
      </w:r>
      <w:r w:rsidR="00195A7A">
        <w:rPr>
          <w:rFonts w:ascii="Times New Roman" w:eastAsia="Times New Roman" w:hAnsi="Times New Roman"/>
          <w:b/>
          <w:sz w:val="20"/>
          <w:szCs w:val="20"/>
        </w:rPr>
        <w:t>.</w:t>
      </w:r>
      <w:r w:rsidR="007E394F">
        <w:rPr>
          <w:rFonts w:ascii="Times New Roman" w:eastAsia="Times New Roman" w:hAnsi="Times New Roman"/>
          <w:b/>
          <w:sz w:val="20"/>
          <w:szCs w:val="20"/>
        </w:rPr>
        <w:t>0</w:t>
      </w:r>
      <w:r w:rsidR="00221849">
        <w:rPr>
          <w:rFonts w:ascii="Times New Roman" w:eastAsia="Times New Roman" w:hAnsi="Times New Roman"/>
          <w:b/>
          <w:sz w:val="20"/>
          <w:szCs w:val="20"/>
        </w:rPr>
        <w:t>7</w:t>
      </w:r>
      <w:r w:rsidR="00195A7A">
        <w:rPr>
          <w:rFonts w:ascii="Times New Roman" w:eastAsia="Times New Roman" w:hAnsi="Times New Roman"/>
          <w:b/>
          <w:sz w:val="20"/>
          <w:szCs w:val="20"/>
        </w:rPr>
        <w:t>.</w:t>
      </w:r>
      <w:r>
        <w:rPr>
          <w:rFonts w:ascii="Times New Roman" w:eastAsia="Times New Roman" w:hAnsi="Times New Roman"/>
          <w:b/>
          <w:sz w:val="20"/>
          <w:szCs w:val="20"/>
        </w:rPr>
        <w:t>202</w:t>
      </w:r>
      <w:r w:rsidR="007E394F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534E520C" w14:textId="77777777" w:rsidR="00407CBA" w:rsidRDefault="00407CBA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7EAE6E9F" w14:textId="77777777" w:rsidR="00407CBA" w:rsidRPr="008422DB" w:rsidRDefault="00407CBA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04D6C8EB" w14:textId="77777777" w:rsidR="00407CBA" w:rsidRPr="008422DB" w:rsidRDefault="00407CBA" w:rsidP="00407CB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EE69C4A" w14:textId="77777777" w:rsidR="00407CBA" w:rsidRPr="008422DB" w:rsidRDefault="00407CBA" w:rsidP="00407CBA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30069036" w14:textId="77777777" w:rsidR="00407CBA" w:rsidRPr="001D1127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D1127">
        <w:rPr>
          <w:rFonts w:ascii="Times New Roman" w:hAnsi="Times New Roman"/>
          <w:sz w:val="20"/>
          <w:szCs w:val="20"/>
        </w:rPr>
        <w:lastRenderedPageBreak/>
        <w:t>Udzielający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zamówienia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06D72C7B" w14:textId="7F2A5AF8" w:rsidR="00407CBA" w:rsidRPr="008422D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D1127">
        <w:rPr>
          <w:rFonts w:ascii="Times New Roman" w:hAnsi="Times New Roman"/>
          <w:sz w:val="20"/>
          <w:szCs w:val="20"/>
        </w:rPr>
        <w:t>Oferentowi,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którego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interes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prawny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doznał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uszczerbku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w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wyniku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naruszenia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przez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Udzielającego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zamówienia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zasad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przeprowadzania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postępowania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konkursowego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przysługuje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95A7A">
        <w:rPr>
          <w:rFonts w:ascii="Times New Roman" w:eastAsia="Arial" w:hAnsi="Times New Roman"/>
          <w:bCs/>
          <w:sz w:val="20"/>
          <w:szCs w:val="20"/>
        </w:rPr>
        <w:t>59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221849">
        <w:rPr>
          <w:rFonts w:ascii="Times New Roman" w:eastAsia="Arial" w:hAnsi="Times New Roman"/>
          <w:bCs/>
          <w:sz w:val="20"/>
          <w:szCs w:val="20"/>
        </w:rPr>
        <w:t>2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14:paraId="7A4BFEC2" w14:textId="77777777" w:rsidR="000D670F" w:rsidRPr="00397D7B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5EFE7AE5" w14:textId="77777777" w:rsidR="000D670F" w:rsidRPr="00397D7B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Zarząd      </w:t>
      </w:r>
      <w:r w:rsidRPr="00397D7B">
        <w:rPr>
          <w:rFonts w:ascii="Times New Roman" w:hAnsi="Times New Roman"/>
          <w:sz w:val="20"/>
          <w:szCs w:val="20"/>
        </w:rPr>
        <w:tab/>
      </w:r>
    </w:p>
    <w:p w14:paraId="63BD8B7D" w14:textId="77777777" w:rsidR="000D670F" w:rsidRPr="00CE4C14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799D349D" w14:textId="77777777" w:rsidR="00800A39" w:rsidRPr="000D670F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567A80">
        <w:rPr>
          <w:rFonts w:ascii="Times New Roman" w:hAnsi="Times New Roman"/>
          <w:sz w:val="20"/>
          <w:szCs w:val="20"/>
        </w:rPr>
        <w:t xml:space="preserve">        </w:t>
      </w:r>
      <w:r w:rsidR="00800A39" w:rsidRPr="00424AA8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0D670F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26359" w14:textId="77777777" w:rsidR="008906C6" w:rsidRDefault="008906C6" w:rsidP="00A8421C">
      <w:pPr>
        <w:spacing w:after="0" w:line="240" w:lineRule="auto"/>
      </w:pPr>
      <w:r>
        <w:separator/>
      </w:r>
    </w:p>
  </w:endnote>
  <w:endnote w:type="continuationSeparator" w:id="0">
    <w:p w14:paraId="71576916" w14:textId="77777777" w:rsidR="008906C6" w:rsidRDefault="008906C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130C" w14:textId="77777777" w:rsidR="00E41A05" w:rsidRDefault="00E41A05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C4632E6" wp14:editId="4C1B5CE6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8CA04E" w14:textId="77777777" w:rsidR="00E41A05" w:rsidRPr="006F0083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3EEEAE39" w14:textId="77777777" w:rsidR="00E41A05" w:rsidRPr="006F0083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9E8B09" w14:textId="3740CE3D" w:rsidR="00E41A05" w:rsidRPr="006F0083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5D2E2D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5D2E2D">
      <w:rPr>
        <w:rFonts w:ascii="Century Gothic" w:hAnsi="Century Gothic"/>
        <w:color w:val="004685"/>
        <w:sz w:val="18"/>
        <w:szCs w:val="18"/>
      </w:rPr>
      <w:t>87</w:t>
    </w:r>
    <w:r w:rsidR="009E1EA6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5D2E2D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00,00 zł</w:t>
    </w:r>
  </w:p>
  <w:p w14:paraId="0E48B94E" w14:textId="77777777" w:rsidR="00E41A05" w:rsidRPr="006F0083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6F9A16E" w14:textId="77777777" w:rsidR="00E41A05" w:rsidRPr="001800AA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A268F" w14:textId="77777777" w:rsidR="008906C6" w:rsidRDefault="008906C6" w:rsidP="00A8421C">
      <w:pPr>
        <w:spacing w:after="0" w:line="240" w:lineRule="auto"/>
      </w:pPr>
      <w:r>
        <w:separator/>
      </w:r>
    </w:p>
  </w:footnote>
  <w:footnote w:type="continuationSeparator" w:id="0">
    <w:p w14:paraId="1EF142CF" w14:textId="77777777" w:rsidR="008906C6" w:rsidRDefault="008906C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55EE4" w14:textId="77777777" w:rsidR="00E41A05" w:rsidRDefault="0067059C">
    <w:pPr>
      <w:pStyle w:val="Nagwek"/>
    </w:pPr>
    <w:r>
      <w:rPr>
        <w:noProof/>
        <w:lang w:eastAsia="pl-PL"/>
      </w:rPr>
      <w:pict w14:anchorId="2569B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F305" w14:textId="77777777" w:rsidR="00E41A05" w:rsidRPr="00406824" w:rsidRDefault="00E41A0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3222A0" wp14:editId="15672CC5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059C">
      <w:rPr>
        <w:noProof/>
        <w:lang w:eastAsia="pl-PL"/>
      </w:rPr>
      <w:pict w14:anchorId="322D3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0AA9608F" wp14:editId="1EEA162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217C77B" w14:textId="77777777" w:rsidR="00E41A05" w:rsidRDefault="00E41A05" w:rsidP="00B90AE7">
    <w:pPr>
      <w:pStyle w:val="Nagwek"/>
    </w:pPr>
    <w:r>
      <w:tab/>
    </w:r>
  </w:p>
  <w:p w14:paraId="054C8A2A" w14:textId="77777777" w:rsidR="00E41A05" w:rsidRPr="002D500A" w:rsidRDefault="00E41A0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1561C073" wp14:editId="6220B82B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0A99D" w14:textId="77777777" w:rsidR="00E41A05" w:rsidRDefault="0067059C">
    <w:pPr>
      <w:pStyle w:val="Nagwek"/>
    </w:pPr>
    <w:r>
      <w:rPr>
        <w:noProof/>
        <w:lang w:eastAsia="pl-PL"/>
      </w:rPr>
      <w:pict w14:anchorId="50C7B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0611943"/>
    <w:multiLevelType w:val="multilevel"/>
    <w:tmpl w:val="D7960C5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20A21A6E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25253C0B"/>
    <w:multiLevelType w:val="multilevel"/>
    <w:tmpl w:val="ED64D160"/>
    <w:lvl w:ilvl="0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4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6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9"/>
  </w:num>
  <w:num w:numId="13">
    <w:abstractNumId w:val="10"/>
  </w:num>
  <w:num w:numId="14">
    <w:abstractNumId w:val="7"/>
  </w:num>
  <w:num w:numId="15">
    <w:abstractNumId w:val="27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40"/>
  </w:num>
  <w:num w:numId="22">
    <w:abstractNumId w:val="11"/>
  </w:num>
  <w:num w:numId="23">
    <w:abstractNumId w:val="16"/>
  </w:num>
  <w:num w:numId="24">
    <w:abstractNumId w:val="31"/>
  </w:num>
  <w:num w:numId="25">
    <w:abstractNumId w:val="21"/>
  </w:num>
  <w:num w:numId="26">
    <w:abstractNumId w:val="15"/>
  </w:num>
  <w:num w:numId="27">
    <w:abstractNumId w:val="34"/>
  </w:num>
  <w:num w:numId="28">
    <w:abstractNumId w:val="14"/>
  </w:num>
  <w:num w:numId="29">
    <w:abstractNumId w:val="13"/>
  </w:num>
  <w:num w:numId="30">
    <w:abstractNumId w:val="37"/>
  </w:num>
  <w:num w:numId="31">
    <w:abstractNumId w:val="28"/>
  </w:num>
  <w:num w:numId="32">
    <w:abstractNumId w:val="42"/>
  </w:num>
  <w:num w:numId="33">
    <w:abstractNumId w:val="25"/>
  </w:num>
  <w:num w:numId="34">
    <w:abstractNumId w:val="19"/>
  </w:num>
  <w:num w:numId="35">
    <w:abstractNumId w:val="30"/>
  </w:num>
  <w:num w:numId="36">
    <w:abstractNumId w:val="33"/>
  </w:num>
  <w:num w:numId="37">
    <w:abstractNumId w:val="38"/>
  </w:num>
  <w:num w:numId="38">
    <w:abstractNumId w:val="36"/>
  </w:num>
  <w:num w:numId="39">
    <w:abstractNumId w:val="41"/>
  </w:num>
  <w:num w:numId="40">
    <w:abstractNumId w:val="23"/>
  </w:num>
  <w:num w:numId="41">
    <w:abstractNumId w:val="39"/>
  </w:num>
  <w:num w:numId="42">
    <w:abstractNumId w:val="26"/>
  </w:num>
  <w:num w:numId="43">
    <w:abstractNumId w:val="2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EDC"/>
    <w:rsid w:val="00016A18"/>
    <w:rsid w:val="00017C7A"/>
    <w:rsid w:val="000202CD"/>
    <w:rsid w:val="00020E64"/>
    <w:rsid w:val="00027CCB"/>
    <w:rsid w:val="00031B3E"/>
    <w:rsid w:val="00032531"/>
    <w:rsid w:val="00032580"/>
    <w:rsid w:val="000341FB"/>
    <w:rsid w:val="00035400"/>
    <w:rsid w:val="00045D0A"/>
    <w:rsid w:val="00052AF2"/>
    <w:rsid w:val="000657D1"/>
    <w:rsid w:val="00066CAB"/>
    <w:rsid w:val="00070E20"/>
    <w:rsid w:val="00074966"/>
    <w:rsid w:val="0007788C"/>
    <w:rsid w:val="00082071"/>
    <w:rsid w:val="00092214"/>
    <w:rsid w:val="000B31C9"/>
    <w:rsid w:val="000C78BA"/>
    <w:rsid w:val="000D670F"/>
    <w:rsid w:val="000D7854"/>
    <w:rsid w:val="000E766E"/>
    <w:rsid w:val="0011393E"/>
    <w:rsid w:val="00117B84"/>
    <w:rsid w:val="001205CA"/>
    <w:rsid w:val="00140360"/>
    <w:rsid w:val="0014136A"/>
    <w:rsid w:val="00141450"/>
    <w:rsid w:val="00141978"/>
    <w:rsid w:val="00143731"/>
    <w:rsid w:val="00147CE5"/>
    <w:rsid w:val="00156CCB"/>
    <w:rsid w:val="001675E8"/>
    <w:rsid w:val="00170981"/>
    <w:rsid w:val="001717C9"/>
    <w:rsid w:val="001800AA"/>
    <w:rsid w:val="00186C77"/>
    <w:rsid w:val="001926FA"/>
    <w:rsid w:val="00195A7A"/>
    <w:rsid w:val="001C79B9"/>
    <w:rsid w:val="001D4142"/>
    <w:rsid w:val="001D63DE"/>
    <w:rsid w:val="001E068F"/>
    <w:rsid w:val="001E2874"/>
    <w:rsid w:val="001E2C43"/>
    <w:rsid w:val="002034CA"/>
    <w:rsid w:val="00211FF0"/>
    <w:rsid w:val="00217D02"/>
    <w:rsid w:val="00221849"/>
    <w:rsid w:val="00221C47"/>
    <w:rsid w:val="00225FDD"/>
    <w:rsid w:val="00227529"/>
    <w:rsid w:val="0023034C"/>
    <w:rsid w:val="00232C25"/>
    <w:rsid w:val="00233F31"/>
    <w:rsid w:val="00235D58"/>
    <w:rsid w:val="00242FF1"/>
    <w:rsid w:val="002450B7"/>
    <w:rsid w:val="00261ED5"/>
    <w:rsid w:val="00263B31"/>
    <w:rsid w:val="00264545"/>
    <w:rsid w:val="0026717A"/>
    <w:rsid w:val="00270F2A"/>
    <w:rsid w:val="0027263B"/>
    <w:rsid w:val="00280A6A"/>
    <w:rsid w:val="00285ED3"/>
    <w:rsid w:val="002C37A5"/>
    <w:rsid w:val="002D0DD1"/>
    <w:rsid w:val="002D500A"/>
    <w:rsid w:val="002E0160"/>
    <w:rsid w:val="002E2078"/>
    <w:rsid w:val="002E4B04"/>
    <w:rsid w:val="002F5606"/>
    <w:rsid w:val="002F6612"/>
    <w:rsid w:val="00304967"/>
    <w:rsid w:val="00314976"/>
    <w:rsid w:val="0031687D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94CAA"/>
    <w:rsid w:val="00395233"/>
    <w:rsid w:val="00396034"/>
    <w:rsid w:val="003A7AB0"/>
    <w:rsid w:val="003B4C56"/>
    <w:rsid w:val="003D595C"/>
    <w:rsid w:val="003D6054"/>
    <w:rsid w:val="003E0328"/>
    <w:rsid w:val="003E1719"/>
    <w:rsid w:val="004029ED"/>
    <w:rsid w:val="00404639"/>
    <w:rsid w:val="00406824"/>
    <w:rsid w:val="00406FFC"/>
    <w:rsid w:val="00407CBA"/>
    <w:rsid w:val="0041158C"/>
    <w:rsid w:val="00415297"/>
    <w:rsid w:val="00422A5E"/>
    <w:rsid w:val="00424AA8"/>
    <w:rsid w:val="004270F9"/>
    <w:rsid w:val="00430B4A"/>
    <w:rsid w:val="00432471"/>
    <w:rsid w:val="00440B3E"/>
    <w:rsid w:val="00446C89"/>
    <w:rsid w:val="00455169"/>
    <w:rsid w:val="004577E4"/>
    <w:rsid w:val="0046006C"/>
    <w:rsid w:val="004602C5"/>
    <w:rsid w:val="00463AEC"/>
    <w:rsid w:val="0046620C"/>
    <w:rsid w:val="00472962"/>
    <w:rsid w:val="00485528"/>
    <w:rsid w:val="0049316A"/>
    <w:rsid w:val="00493A81"/>
    <w:rsid w:val="004A29C0"/>
    <w:rsid w:val="004A60BD"/>
    <w:rsid w:val="004A68C9"/>
    <w:rsid w:val="004B6F3B"/>
    <w:rsid w:val="004C0C3E"/>
    <w:rsid w:val="004C1F0D"/>
    <w:rsid w:val="004C3280"/>
    <w:rsid w:val="004D1344"/>
    <w:rsid w:val="004D7313"/>
    <w:rsid w:val="004E2B7C"/>
    <w:rsid w:val="004F0812"/>
    <w:rsid w:val="004F1FC7"/>
    <w:rsid w:val="004F4998"/>
    <w:rsid w:val="004F5C93"/>
    <w:rsid w:val="00511BB4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3CBD"/>
    <w:rsid w:val="0058637C"/>
    <w:rsid w:val="005904EA"/>
    <w:rsid w:val="005A3E52"/>
    <w:rsid w:val="005A71E5"/>
    <w:rsid w:val="005A79E9"/>
    <w:rsid w:val="005B69B4"/>
    <w:rsid w:val="005C45D7"/>
    <w:rsid w:val="005D2E2D"/>
    <w:rsid w:val="005D470D"/>
    <w:rsid w:val="005E1E24"/>
    <w:rsid w:val="005E5EF7"/>
    <w:rsid w:val="005E772A"/>
    <w:rsid w:val="005F3789"/>
    <w:rsid w:val="006052DE"/>
    <w:rsid w:val="00610FC2"/>
    <w:rsid w:val="00644532"/>
    <w:rsid w:val="0064716C"/>
    <w:rsid w:val="00655A8B"/>
    <w:rsid w:val="00656F71"/>
    <w:rsid w:val="0067059C"/>
    <w:rsid w:val="00675135"/>
    <w:rsid w:val="00687F61"/>
    <w:rsid w:val="0069180E"/>
    <w:rsid w:val="006A1942"/>
    <w:rsid w:val="006A1B05"/>
    <w:rsid w:val="006A1DD8"/>
    <w:rsid w:val="006B346E"/>
    <w:rsid w:val="006B3FF7"/>
    <w:rsid w:val="006C6A61"/>
    <w:rsid w:val="006D0865"/>
    <w:rsid w:val="006D519D"/>
    <w:rsid w:val="006E1DE1"/>
    <w:rsid w:val="006E24B4"/>
    <w:rsid w:val="006F0083"/>
    <w:rsid w:val="006F3CA9"/>
    <w:rsid w:val="006F4195"/>
    <w:rsid w:val="006F467F"/>
    <w:rsid w:val="00706A9A"/>
    <w:rsid w:val="00721AA4"/>
    <w:rsid w:val="00725CFA"/>
    <w:rsid w:val="00727FCB"/>
    <w:rsid w:val="00736A1E"/>
    <w:rsid w:val="007373A7"/>
    <w:rsid w:val="00744B3A"/>
    <w:rsid w:val="00745E6A"/>
    <w:rsid w:val="00750442"/>
    <w:rsid w:val="00754EEB"/>
    <w:rsid w:val="007700E8"/>
    <w:rsid w:val="00774F31"/>
    <w:rsid w:val="00774F8E"/>
    <w:rsid w:val="00780734"/>
    <w:rsid w:val="00781E4F"/>
    <w:rsid w:val="00784562"/>
    <w:rsid w:val="0078666D"/>
    <w:rsid w:val="0079589D"/>
    <w:rsid w:val="007A000D"/>
    <w:rsid w:val="007A3FD1"/>
    <w:rsid w:val="007A562E"/>
    <w:rsid w:val="007B0216"/>
    <w:rsid w:val="007B1674"/>
    <w:rsid w:val="007B2D69"/>
    <w:rsid w:val="007B552A"/>
    <w:rsid w:val="007C0598"/>
    <w:rsid w:val="007C0A72"/>
    <w:rsid w:val="007E394F"/>
    <w:rsid w:val="007F28AF"/>
    <w:rsid w:val="007F3C17"/>
    <w:rsid w:val="007F48B5"/>
    <w:rsid w:val="00800A39"/>
    <w:rsid w:val="0080519A"/>
    <w:rsid w:val="00812675"/>
    <w:rsid w:val="00822346"/>
    <w:rsid w:val="00844BD1"/>
    <w:rsid w:val="008478E4"/>
    <w:rsid w:val="008504A2"/>
    <w:rsid w:val="00851B60"/>
    <w:rsid w:val="00864F04"/>
    <w:rsid w:val="00867D52"/>
    <w:rsid w:val="00890058"/>
    <w:rsid w:val="008906C6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E4CB7"/>
    <w:rsid w:val="008F1420"/>
    <w:rsid w:val="008F19AD"/>
    <w:rsid w:val="008F6AC0"/>
    <w:rsid w:val="008F7F87"/>
    <w:rsid w:val="00901EA4"/>
    <w:rsid w:val="009202CD"/>
    <w:rsid w:val="00921920"/>
    <w:rsid w:val="00926F76"/>
    <w:rsid w:val="00932BA4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741C1"/>
    <w:rsid w:val="00977862"/>
    <w:rsid w:val="0098792E"/>
    <w:rsid w:val="00993266"/>
    <w:rsid w:val="00993742"/>
    <w:rsid w:val="00995240"/>
    <w:rsid w:val="009A53FA"/>
    <w:rsid w:val="009A715F"/>
    <w:rsid w:val="009B3CD7"/>
    <w:rsid w:val="009B7405"/>
    <w:rsid w:val="009C0A53"/>
    <w:rsid w:val="009C3C9D"/>
    <w:rsid w:val="009E1EA6"/>
    <w:rsid w:val="00A017F9"/>
    <w:rsid w:val="00A04766"/>
    <w:rsid w:val="00A079E4"/>
    <w:rsid w:val="00A17CC1"/>
    <w:rsid w:val="00A21CD0"/>
    <w:rsid w:val="00A30190"/>
    <w:rsid w:val="00A31295"/>
    <w:rsid w:val="00A33FCC"/>
    <w:rsid w:val="00A57C15"/>
    <w:rsid w:val="00A634B4"/>
    <w:rsid w:val="00A724AC"/>
    <w:rsid w:val="00A74DBB"/>
    <w:rsid w:val="00A77C3E"/>
    <w:rsid w:val="00A802FD"/>
    <w:rsid w:val="00A8421C"/>
    <w:rsid w:val="00A84712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2596"/>
    <w:rsid w:val="00AD1586"/>
    <w:rsid w:val="00AD4245"/>
    <w:rsid w:val="00AD4559"/>
    <w:rsid w:val="00AE74AB"/>
    <w:rsid w:val="00AF0112"/>
    <w:rsid w:val="00AF10CC"/>
    <w:rsid w:val="00B03DE7"/>
    <w:rsid w:val="00B05BB7"/>
    <w:rsid w:val="00B25885"/>
    <w:rsid w:val="00B3778D"/>
    <w:rsid w:val="00B4068F"/>
    <w:rsid w:val="00B50E04"/>
    <w:rsid w:val="00B571FE"/>
    <w:rsid w:val="00B602E6"/>
    <w:rsid w:val="00B6281D"/>
    <w:rsid w:val="00B72C2B"/>
    <w:rsid w:val="00B7534A"/>
    <w:rsid w:val="00B81B0D"/>
    <w:rsid w:val="00B81E20"/>
    <w:rsid w:val="00B90AE7"/>
    <w:rsid w:val="00BC19D4"/>
    <w:rsid w:val="00BC1D36"/>
    <w:rsid w:val="00BC6301"/>
    <w:rsid w:val="00BD095D"/>
    <w:rsid w:val="00BE1AC6"/>
    <w:rsid w:val="00BE6813"/>
    <w:rsid w:val="00BF0D74"/>
    <w:rsid w:val="00BF20D2"/>
    <w:rsid w:val="00BF7334"/>
    <w:rsid w:val="00C0146A"/>
    <w:rsid w:val="00C01563"/>
    <w:rsid w:val="00C04237"/>
    <w:rsid w:val="00C15FA2"/>
    <w:rsid w:val="00C2152B"/>
    <w:rsid w:val="00C32F9A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744BB"/>
    <w:rsid w:val="00C825BB"/>
    <w:rsid w:val="00C84626"/>
    <w:rsid w:val="00C863E3"/>
    <w:rsid w:val="00C873B8"/>
    <w:rsid w:val="00C918D7"/>
    <w:rsid w:val="00C93709"/>
    <w:rsid w:val="00C93964"/>
    <w:rsid w:val="00C96416"/>
    <w:rsid w:val="00CA363E"/>
    <w:rsid w:val="00CA67C2"/>
    <w:rsid w:val="00CA73CC"/>
    <w:rsid w:val="00CB05FC"/>
    <w:rsid w:val="00CB23C0"/>
    <w:rsid w:val="00CE791E"/>
    <w:rsid w:val="00CF097C"/>
    <w:rsid w:val="00CF279E"/>
    <w:rsid w:val="00CF29CF"/>
    <w:rsid w:val="00CF48AD"/>
    <w:rsid w:val="00CF73E3"/>
    <w:rsid w:val="00D07E0D"/>
    <w:rsid w:val="00D16901"/>
    <w:rsid w:val="00D24CD0"/>
    <w:rsid w:val="00D31676"/>
    <w:rsid w:val="00D37BB6"/>
    <w:rsid w:val="00D4790A"/>
    <w:rsid w:val="00D55976"/>
    <w:rsid w:val="00D57F6C"/>
    <w:rsid w:val="00D60272"/>
    <w:rsid w:val="00D61917"/>
    <w:rsid w:val="00D64534"/>
    <w:rsid w:val="00D66057"/>
    <w:rsid w:val="00D66456"/>
    <w:rsid w:val="00D71324"/>
    <w:rsid w:val="00D74805"/>
    <w:rsid w:val="00D75A0E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60F5"/>
    <w:rsid w:val="00E06215"/>
    <w:rsid w:val="00E2292A"/>
    <w:rsid w:val="00E3037B"/>
    <w:rsid w:val="00E30F6E"/>
    <w:rsid w:val="00E33C41"/>
    <w:rsid w:val="00E41A05"/>
    <w:rsid w:val="00E56C21"/>
    <w:rsid w:val="00E6007E"/>
    <w:rsid w:val="00E61271"/>
    <w:rsid w:val="00E67692"/>
    <w:rsid w:val="00E75DDA"/>
    <w:rsid w:val="00E8632E"/>
    <w:rsid w:val="00E9243B"/>
    <w:rsid w:val="00E94862"/>
    <w:rsid w:val="00EA355F"/>
    <w:rsid w:val="00EA79F9"/>
    <w:rsid w:val="00EB2454"/>
    <w:rsid w:val="00EB58E7"/>
    <w:rsid w:val="00ED3149"/>
    <w:rsid w:val="00ED74C9"/>
    <w:rsid w:val="00EE1175"/>
    <w:rsid w:val="00EE1579"/>
    <w:rsid w:val="00EE5D04"/>
    <w:rsid w:val="00EF0005"/>
    <w:rsid w:val="00EF4D29"/>
    <w:rsid w:val="00F02900"/>
    <w:rsid w:val="00F03AEC"/>
    <w:rsid w:val="00F11E2B"/>
    <w:rsid w:val="00F158E4"/>
    <w:rsid w:val="00F22FD5"/>
    <w:rsid w:val="00F26941"/>
    <w:rsid w:val="00F277A2"/>
    <w:rsid w:val="00F30278"/>
    <w:rsid w:val="00F3188D"/>
    <w:rsid w:val="00F3487F"/>
    <w:rsid w:val="00F473C5"/>
    <w:rsid w:val="00F60121"/>
    <w:rsid w:val="00F661A9"/>
    <w:rsid w:val="00F872A8"/>
    <w:rsid w:val="00FA35F4"/>
    <w:rsid w:val="00FA3A2F"/>
    <w:rsid w:val="00FC36E1"/>
    <w:rsid w:val="00FC4BED"/>
    <w:rsid w:val="00FC5A31"/>
    <w:rsid w:val="00FD27DA"/>
    <w:rsid w:val="00FD5CCF"/>
    <w:rsid w:val="00FE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D090A0B"/>
  <w15:docId w15:val="{33E93C34-9EE3-4F2F-A7B5-AED2F408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6916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Malgorzata Buczkowska</cp:lastModifiedBy>
  <cp:revision>4</cp:revision>
  <cp:lastPrinted>2019-06-18T10:16:00Z</cp:lastPrinted>
  <dcterms:created xsi:type="dcterms:W3CDTF">2022-06-08T11:48:00Z</dcterms:created>
  <dcterms:modified xsi:type="dcterms:W3CDTF">2022-06-08T11:52:00Z</dcterms:modified>
</cp:coreProperties>
</file>