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B16ADB" w:rsidRDefault="002C00E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</w:t>
      </w:r>
      <w:r w:rsidRPr="006D4E76">
        <w:rPr>
          <w:rFonts w:ascii="Times New Roman" w:hAnsi="Times New Roman"/>
          <w:bCs/>
          <w:sz w:val="20"/>
          <w:szCs w:val="20"/>
        </w:rPr>
        <w:t xml:space="preserve">dnia </w:t>
      </w:r>
      <w:r w:rsidR="00AB3DA1" w:rsidRPr="006D4E76">
        <w:rPr>
          <w:rFonts w:ascii="Times New Roman" w:hAnsi="Times New Roman"/>
          <w:bCs/>
          <w:sz w:val="20"/>
          <w:szCs w:val="20"/>
        </w:rPr>
        <w:t xml:space="preserve"> </w:t>
      </w:r>
      <w:r w:rsidR="00B37CAA">
        <w:rPr>
          <w:rFonts w:ascii="Times New Roman" w:hAnsi="Times New Roman"/>
          <w:bCs/>
          <w:sz w:val="20"/>
          <w:szCs w:val="20"/>
        </w:rPr>
        <w:t>15.06.</w:t>
      </w:r>
      <w:r w:rsidR="00325388" w:rsidRPr="006D4E76">
        <w:rPr>
          <w:rFonts w:ascii="Times New Roman" w:hAnsi="Times New Roman"/>
          <w:bCs/>
          <w:sz w:val="20"/>
          <w:szCs w:val="20"/>
        </w:rPr>
        <w:t>2</w:t>
      </w:r>
      <w:r w:rsidR="00B459AF" w:rsidRPr="006D4E76">
        <w:rPr>
          <w:rFonts w:ascii="Times New Roman" w:hAnsi="Times New Roman"/>
          <w:bCs/>
          <w:sz w:val="20"/>
          <w:szCs w:val="20"/>
        </w:rPr>
        <w:t>02</w:t>
      </w:r>
      <w:r w:rsidR="00F14DF6" w:rsidRPr="006D4E76">
        <w:rPr>
          <w:rFonts w:ascii="Times New Roman" w:hAnsi="Times New Roman"/>
          <w:bCs/>
          <w:sz w:val="20"/>
          <w:szCs w:val="20"/>
        </w:rPr>
        <w:t>2</w:t>
      </w:r>
      <w:r w:rsidR="00BF035D" w:rsidRPr="006D4E76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Default="00944D5E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</w:t>
      </w:r>
      <w:r w:rsidR="007B6B74"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sz w:val="20"/>
          <w:szCs w:val="20"/>
        </w:rPr>
        <w:t>20</w:t>
      </w:r>
      <w:r w:rsidR="00741D3F">
        <w:rPr>
          <w:rFonts w:ascii="Times New Roman" w:hAnsi="Times New Roman"/>
          <w:sz w:val="20"/>
          <w:szCs w:val="20"/>
        </w:rPr>
        <w:t>2</w:t>
      </w:r>
      <w:r w:rsidR="005F704F">
        <w:rPr>
          <w:rFonts w:ascii="Times New Roman" w:hAnsi="Times New Roman"/>
          <w:sz w:val="20"/>
          <w:szCs w:val="20"/>
        </w:rPr>
        <w:t>2</w:t>
      </w:r>
      <w:r w:rsidR="00AD5E9F">
        <w:rPr>
          <w:rFonts w:ascii="Times New Roman" w:hAnsi="Times New Roman"/>
          <w:sz w:val="20"/>
          <w:szCs w:val="20"/>
        </w:rPr>
        <w:t xml:space="preserve"> </w:t>
      </w:r>
      <w:r w:rsidR="00444025">
        <w:rPr>
          <w:rFonts w:ascii="Times New Roman" w:hAnsi="Times New Roman"/>
          <w:sz w:val="20"/>
          <w:szCs w:val="20"/>
        </w:rPr>
        <w:t xml:space="preserve">r., </w:t>
      </w:r>
      <w:r w:rsidR="00AD5E9F">
        <w:rPr>
          <w:rFonts w:ascii="Times New Roman" w:hAnsi="Times New Roman"/>
          <w:sz w:val="20"/>
          <w:szCs w:val="20"/>
        </w:rPr>
        <w:t>poz.</w:t>
      </w:r>
      <w:r>
        <w:rPr>
          <w:rFonts w:ascii="Times New Roman" w:hAnsi="Times New Roman"/>
          <w:sz w:val="20"/>
          <w:szCs w:val="20"/>
        </w:rPr>
        <w:t xml:space="preserve"> </w:t>
      </w:r>
      <w:r w:rsidR="005F704F">
        <w:rPr>
          <w:rFonts w:ascii="Times New Roman" w:hAnsi="Times New Roman"/>
          <w:sz w:val="20"/>
          <w:szCs w:val="20"/>
        </w:rPr>
        <w:t>633</w:t>
      </w:r>
      <w:r w:rsidR="00F14DF6">
        <w:rPr>
          <w:rFonts w:ascii="Times New Roman" w:hAnsi="Times New Roman"/>
          <w:sz w:val="20"/>
          <w:szCs w:val="20"/>
        </w:rPr>
        <w:t xml:space="preserve"> ze zm.</w:t>
      </w:r>
      <w:r w:rsidR="00BF035D"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B37CAA">
        <w:rPr>
          <w:rFonts w:ascii="Times New Roman" w:hAnsi="Times New Roman"/>
          <w:b/>
          <w:sz w:val="20"/>
          <w:szCs w:val="20"/>
        </w:rPr>
        <w:t xml:space="preserve">  60</w:t>
      </w:r>
      <w:r w:rsidR="00B459AF">
        <w:rPr>
          <w:rFonts w:ascii="Times New Roman" w:hAnsi="Times New Roman"/>
          <w:b/>
          <w:sz w:val="20"/>
          <w:szCs w:val="20"/>
        </w:rPr>
        <w:t>/202</w:t>
      </w:r>
      <w:r w:rsidR="00F14DF6">
        <w:rPr>
          <w:rFonts w:ascii="Times New Roman" w:hAnsi="Times New Roman"/>
          <w:b/>
          <w:sz w:val="20"/>
          <w:szCs w:val="20"/>
        </w:rPr>
        <w:t>2</w:t>
      </w:r>
    </w:p>
    <w:p w:rsidR="00BF035D" w:rsidRPr="008A238F" w:rsidRDefault="006A4E96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05152780"/>
      <w:r>
        <w:rPr>
          <w:rFonts w:ascii="Times New Roman" w:hAnsi="Times New Roman"/>
          <w:b/>
          <w:sz w:val="20"/>
          <w:szCs w:val="20"/>
        </w:rPr>
        <w:t xml:space="preserve">W </w:t>
      </w:r>
      <w:r w:rsidR="00E42EF5">
        <w:rPr>
          <w:rFonts w:ascii="Times New Roman" w:hAnsi="Times New Roman"/>
          <w:b/>
          <w:sz w:val="20"/>
          <w:szCs w:val="20"/>
        </w:rPr>
        <w:t>ZAKRES</w:t>
      </w:r>
      <w:r>
        <w:rPr>
          <w:rFonts w:ascii="Times New Roman" w:hAnsi="Times New Roman"/>
          <w:b/>
          <w:sz w:val="20"/>
          <w:szCs w:val="20"/>
        </w:rPr>
        <w:t>IE</w:t>
      </w:r>
      <w:r w:rsidR="00E42EF5">
        <w:rPr>
          <w:rFonts w:ascii="Times New Roman" w:hAnsi="Times New Roman"/>
          <w:b/>
          <w:sz w:val="20"/>
          <w:szCs w:val="20"/>
        </w:rPr>
        <w:t xml:space="preserve"> CZYNNOŚCI LEKARSKI</w:t>
      </w:r>
      <w:r>
        <w:rPr>
          <w:rFonts w:ascii="Times New Roman" w:hAnsi="Times New Roman"/>
          <w:b/>
          <w:sz w:val="20"/>
          <w:szCs w:val="20"/>
        </w:rPr>
        <w:t>CH:</w:t>
      </w:r>
    </w:p>
    <w:bookmarkEnd w:id="0"/>
    <w:p w:rsidR="00BF035D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:rsidR="006A4E96" w:rsidRDefault="006A4E96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ORAZ</w:t>
      </w:r>
    </w:p>
    <w:p w:rsidR="006A4E96" w:rsidRPr="006A4E96" w:rsidRDefault="006A4E96" w:rsidP="006A4E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ZAKRESIE CZYNNOŚCI: PIEL</w:t>
      </w:r>
      <w:r w:rsidR="006667E2">
        <w:rPr>
          <w:rFonts w:ascii="Times New Roman" w:hAnsi="Times New Roman"/>
          <w:b/>
          <w:sz w:val="20"/>
          <w:szCs w:val="20"/>
        </w:rPr>
        <w:t>Ę</w:t>
      </w:r>
      <w:r>
        <w:rPr>
          <w:rFonts w:ascii="Times New Roman" w:hAnsi="Times New Roman"/>
          <w:b/>
          <w:sz w:val="20"/>
          <w:szCs w:val="20"/>
        </w:rPr>
        <w:t>GNIARSKI</w:t>
      </w:r>
      <w:r w:rsidR="00915ABF">
        <w:rPr>
          <w:rFonts w:ascii="Times New Roman" w:hAnsi="Times New Roman"/>
          <w:b/>
          <w:sz w:val="20"/>
          <w:szCs w:val="20"/>
        </w:rPr>
        <w:t>CH</w:t>
      </w:r>
      <w:r>
        <w:rPr>
          <w:rFonts w:ascii="Times New Roman" w:hAnsi="Times New Roman"/>
          <w:b/>
          <w:sz w:val="20"/>
          <w:szCs w:val="20"/>
        </w:rPr>
        <w:t>, POŁOŻNICZ</w:t>
      </w:r>
      <w:r w:rsidR="00915ABF">
        <w:rPr>
          <w:rFonts w:ascii="Times New Roman" w:hAnsi="Times New Roman"/>
          <w:b/>
          <w:sz w:val="20"/>
          <w:szCs w:val="20"/>
        </w:rPr>
        <w:t>YCH</w:t>
      </w:r>
      <w:r>
        <w:rPr>
          <w:rFonts w:ascii="Times New Roman" w:hAnsi="Times New Roman"/>
          <w:b/>
          <w:sz w:val="20"/>
          <w:szCs w:val="20"/>
        </w:rPr>
        <w:t>:</w:t>
      </w:r>
    </w:p>
    <w:p w:rsidR="006A4E96" w:rsidRPr="00D565EB" w:rsidRDefault="006A4E96" w:rsidP="006A4E96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D565E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D565EB">
        <w:rPr>
          <w:rFonts w:ascii="Times New Roman" w:hAnsi="Times New Roman"/>
          <w:i/>
          <w:sz w:val="20"/>
          <w:szCs w:val="20"/>
        </w:rPr>
        <w:t xml:space="preserve">CPV: 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D565E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D565E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D362EF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31C02" w:rsidRPr="006D4E76" w:rsidRDefault="00C06520" w:rsidP="005651D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362EF" w:rsidRPr="00D362EF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BF035D"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BF035D" w:rsidRPr="00D362EF">
        <w:rPr>
          <w:rFonts w:ascii="Times New Roman" w:hAnsi="Times New Roman"/>
          <w:b/>
          <w:sz w:val="20"/>
          <w:szCs w:val="20"/>
        </w:rPr>
        <w:t>Spółki</w:t>
      </w:r>
      <w:r w:rsidR="00BF035D" w:rsidRPr="001B342C">
        <w:rPr>
          <w:rFonts w:ascii="Times New Roman" w:hAnsi="Times New Roman"/>
          <w:sz w:val="20"/>
          <w:szCs w:val="20"/>
        </w:rPr>
        <w:t xml:space="preserve"> </w:t>
      </w:r>
      <w:r w:rsidR="00BF035D" w:rsidRPr="001B342C">
        <w:rPr>
          <w:rFonts w:ascii="Times New Roman" w:hAnsi="Times New Roman"/>
          <w:b/>
          <w:bCs/>
          <w:sz w:val="20"/>
          <w:szCs w:val="20"/>
        </w:rPr>
        <w:t xml:space="preserve">Szpitale </w:t>
      </w:r>
      <w:r w:rsidR="00BF035D" w:rsidRPr="00F16588">
        <w:rPr>
          <w:rFonts w:ascii="Times New Roman" w:hAnsi="Times New Roman"/>
          <w:b/>
          <w:bCs/>
          <w:sz w:val="20"/>
          <w:szCs w:val="20"/>
        </w:rPr>
        <w:t xml:space="preserve">Pomorskie Sp. z o.o. w Gdyni </w:t>
      </w:r>
      <w:r w:rsidR="00BF035D" w:rsidRPr="00F16588">
        <w:rPr>
          <w:rFonts w:ascii="Times New Roman" w:hAnsi="Times New Roman"/>
          <w:bCs/>
          <w:sz w:val="20"/>
          <w:szCs w:val="20"/>
        </w:rPr>
        <w:t>w lokalizacj</w:t>
      </w:r>
      <w:r w:rsidR="006A4E96">
        <w:rPr>
          <w:rFonts w:ascii="Times New Roman" w:hAnsi="Times New Roman"/>
          <w:bCs/>
          <w:sz w:val="20"/>
          <w:szCs w:val="20"/>
        </w:rPr>
        <w:t xml:space="preserve">i </w:t>
      </w:r>
      <w:r w:rsidR="00CC22FF" w:rsidRPr="00F16588">
        <w:rPr>
          <w:rFonts w:ascii="Times New Roman" w:hAnsi="Times New Roman"/>
          <w:bCs/>
          <w:sz w:val="20"/>
          <w:szCs w:val="20"/>
        </w:rPr>
        <w:t xml:space="preserve"> </w:t>
      </w:r>
      <w:r w:rsidR="00CC22FF" w:rsidRPr="00F16588">
        <w:rPr>
          <w:rFonts w:ascii="Times New Roman" w:hAnsi="Times New Roman"/>
          <w:sz w:val="20"/>
          <w:szCs w:val="20"/>
        </w:rPr>
        <w:t>przy</w:t>
      </w:r>
      <w:r w:rsidR="00327623" w:rsidRPr="00327623">
        <w:rPr>
          <w:rFonts w:ascii="Times New Roman" w:hAnsi="Times New Roman"/>
          <w:sz w:val="20"/>
          <w:szCs w:val="20"/>
        </w:rPr>
        <w:t xml:space="preserve"> </w:t>
      </w:r>
      <w:r w:rsidR="00A32A99"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="00A32A99" w:rsidRPr="0073564A">
        <w:rPr>
          <w:rFonts w:ascii="Times New Roman" w:hAnsi="Times New Roman"/>
          <w:sz w:val="20"/>
          <w:szCs w:val="20"/>
        </w:rPr>
        <w:t>PCK</w:t>
      </w:r>
      <w:r w:rsidR="00AE0D80" w:rsidRPr="006D4E76">
        <w:rPr>
          <w:rFonts w:ascii="Times New Roman" w:hAnsi="Times New Roman"/>
          <w:sz w:val="20"/>
          <w:szCs w:val="20"/>
        </w:rPr>
        <w:t xml:space="preserve">  </w:t>
      </w:r>
      <w:r w:rsidR="00CC22FF" w:rsidRPr="006D4E76">
        <w:rPr>
          <w:rFonts w:ascii="Times New Roman" w:hAnsi="Times New Roman"/>
          <w:bCs/>
          <w:sz w:val="20"/>
          <w:szCs w:val="20"/>
        </w:rPr>
        <w:t>w następujący</w:t>
      </w:r>
      <w:r w:rsidR="005B760C" w:rsidRPr="006D4E76">
        <w:rPr>
          <w:rFonts w:ascii="Times New Roman" w:hAnsi="Times New Roman"/>
          <w:bCs/>
          <w:sz w:val="20"/>
          <w:szCs w:val="20"/>
        </w:rPr>
        <w:t>ch</w:t>
      </w:r>
      <w:r w:rsidR="00CC22FF" w:rsidRPr="006D4E76">
        <w:rPr>
          <w:rFonts w:ascii="Times New Roman" w:hAnsi="Times New Roman"/>
          <w:bCs/>
          <w:sz w:val="20"/>
          <w:szCs w:val="20"/>
        </w:rPr>
        <w:t xml:space="preserve"> zakres</w:t>
      </w:r>
      <w:r w:rsidR="005B760C" w:rsidRPr="006D4E76">
        <w:rPr>
          <w:rFonts w:ascii="Times New Roman" w:hAnsi="Times New Roman"/>
          <w:bCs/>
          <w:sz w:val="20"/>
          <w:szCs w:val="20"/>
        </w:rPr>
        <w:t>ach</w:t>
      </w:r>
      <w:r w:rsidR="00CC22FF" w:rsidRPr="006D4E76">
        <w:rPr>
          <w:rFonts w:ascii="Times New Roman" w:hAnsi="Times New Roman"/>
          <w:bCs/>
          <w:sz w:val="20"/>
          <w:szCs w:val="20"/>
        </w:rPr>
        <w:t xml:space="preserve"> świadczeń:</w:t>
      </w:r>
    </w:p>
    <w:p w:rsidR="006422B2" w:rsidRDefault="006422B2" w:rsidP="00F14D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422B2" w:rsidRPr="00636112" w:rsidRDefault="006422B2" w:rsidP="006422B2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3611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6545B6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636112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</w:t>
      </w:r>
      <w:bookmarkStart w:id="1" w:name="_Hlk105154657"/>
      <w:r w:rsidR="006545B6"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</w:t>
      </w:r>
      <w:r w:rsidRPr="00636112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bookmarkEnd w:id="1"/>
    <w:p w:rsidR="006422B2" w:rsidRPr="007719B6" w:rsidRDefault="006422B2" w:rsidP="006422B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t>Przedmiotem konkursu jest udzielanie świadczeń zdrowotnych przez  lekarz</w:t>
      </w:r>
      <w:r>
        <w:rPr>
          <w:rFonts w:ascii="Times New Roman" w:hAnsi="Times New Roman"/>
          <w:bCs/>
          <w:sz w:val="20"/>
          <w:szCs w:val="20"/>
        </w:rPr>
        <w:t>y</w:t>
      </w:r>
      <w:r w:rsidRPr="00ED2E0D">
        <w:rPr>
          <w:rFonts w:ascii="Times New Roman" w:hAnsi="Times New Roman"/>
          <w:bCs/>
          <w:sz w:val="20"/>
          <w:szCs w:val="20"/>
        </w:rPr>
        <w:t xml:space="preserve"> w w/w zakresie w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="006545B6" w:rsidRPr="00F16588">
        <w:rPr>
          <w:rFonts w:ascii="Times New Roman" w:hAnsi="Times New Roman"/>
          <w:bCs/>
          <w:sz w:val="20"/>
          <w:szCs w:val="20"/>
        </w:rPr>
        <w:t>lokalizacj</w:t>
      </w:r>
      <w:r w:rsidR="006545B6">
        <w:rPr>
          <w:rFonts w:ascii="Times New Roman" w:hAnsi="Times New Roman"/>
          <w:bCs/>
          <w:sz w:val="20"/>
          <w:szCs w:val="20"/>
        </w:rPr>
        <w:t xml:space="preserve">i </w:t>
      </w:r>
      <w:r w:rsidR="006545B6" w:rsidRPr="00F16588">
        <w:rPr>
          <w:rFonts w:ascii="Times New Roman" w:hAnsi="Times New Roman"/>
          <w:bCs/>
          <w:sz w:val="20"/>
          <w:szCs w:val="20"/>
        </w:rPr>
        <w:t xml:space="preserve"> </w:t>
      </w:r>
      <w:r w:rsidR="006545B6" w:rsidRPr="00F16588">
        <w:rPr>
          <w:rFonts w:ascii="Times New Roman" w:hAnsi="Times New Roman"/>
          <w:sz w:val="20"/>
          <w:szCs w:val="20"/>
        </w:rPr>
        <w:t>przy</w:t>
      </w:r>
      <w:r w:rsidR="006545B6" w:rsidRPr="00327623">
        <w:rPr>
          <w:rFonts w:ascii="Times New Roman" w:hAnsi="Times New Roman"/>
          <w:sz w:val="20"/>
          <w:szCs w:val="20"/>
        </w:rPr>
        <w:t xml:space="preserve"> </w:t>
      </w:r>
      <w:r w:rsidR="00A32A99"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="00A32A99" w:rsidRPr="0073564A">
        <w:rPr>
          <w:rFonts w:ascii="Times New Roman" w:hAnsi="Times New Roman"/>
          <w:sz w:val="20"/>
          <w:szCs w:val="20"/>
        </w:rPr>
        <w:t>PCK</w:t>
      </w:r>
      <w:r w:rsidR="006545B6" w:rsidRPr="005D4811">
        <w:rPr>
          <w:rFonts w:ascii="Times New Roman" w:hAnsi="Times New Roman"/>
          <w:bCs/>
          <w:sz w:val="20"/>
          <w:szCs w:val="20"/>
        </w:rPr>
        <w:t xml:space="preserve"> </w:t>
      </w:r>
      <w:r w:rsidRPr="005D4811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 xml:space="preserve"> zgodnie z harmonogramem ustalonym przez Udzielającego </w:t>
      </w:r>
      <w:r w:rsidRPr="00D815AB">
        <w:rPr>
          <w:rFonts w:ascii="Times New Roman" w:hAnsi="Times New Roman"/>
          <w:bCs/>
          <w:sz w:val="20"/>
          <w:szCs w:val="20"/>
        </w:rPr>
        <w:t xml:space="preserve">zamówienia. </w:t>
      </w:r>
    </w:p>
    <w:p w:rsidR="006422B2" w:rsidRPr="007719B6" w:rsidRDefault="006422B2" w:rsidP="006422B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7719B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</w:t>
      </w:r>
      <w:r w:rsidR="008C4B87" w:rsidRPr="007719B6">
        <w:rPr>
          <w:rFonts w:ascii="Times New Roman" w:hAnsi="Times New Roman"/>
          <w:bCs/>
          <w:sz w:val="20"/>
          <w:szCs w:val="20"/>
          <w:u w:val="single"/>
        </w:rPr>
        <w:t>4</w:t>
      </w:r>
      <w:r w:rsidR="007719B6" w:rsidRPr="007719B6">
        <w:rPr>
          <w:rFonts w:ascii="Times New Roman" w:hAnsi="Times New Roman"/>
          <w:bCs/>
          <w:sz w:val="20"/>
          <w:szCs w:val="20"/>
          <w:u w:val="single"/>
        </w:rPr>
        <w:t>8</w:t>
      </w:r>
      <w:r w:rsidRPr="007719B6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:rsidR="006422B2" w:rsidRDefault="006422B2" w:rsidP="006422B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="000E28E0" w:rsidRPr="000E28E0">
        <w:rPr>
          <w:rFonts w:ascii="Times New Roman" w:hAnsi="Times New Roman"/>
          <w:bCs/>
          <w:color w:val="FF0000"/>
          <w:sz w:val="20"/>
          <w:szCs w:val="20"/>
        </w:rPr>
        <w:t>5</w:t>
      </w:r>
      <w:r w:rsidRPr="0071300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:rsidR="006545B6" w:rsidRDefault="006545B6" w:rsidP="006422B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0127F" w:rsidRPr="00636112" w:rsidRDefault="007940B3" w:rsidP="00F0127F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</w:t>
      </w:r>
      <w:r w:rsidR="00F0127F" w:rsidRPr="00F0127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F0127F"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</w:t>
      </w:r>
      <w:r w:rsidR="00F0127F" w:rsidRPr="00636112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7940B3" w:rsidRDefault="007940B3" w:rsidP="007940B3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:rsidR="00292610" w:rsidRPr="00D815AB" w:rsidRDefault="00292610" w:rsidP="0029261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</w:t>
      </w:r>
      <w:r>
        <w:rPr>
          <w:rFonts w:ascii="Times New Roman" w:hAnsi="Times New Roman"/>
          <w:bCs/>
          <w:sz w:val="20"/>
          <w:szCs w:val="20"/>
        </w:rPr>
        <w:t>pielęgniarki</w:t>
      </w:r>
      <w:r w:rsidRPr="00ED2E0D">
        <w:rPr>
          <w:rFonts w:ascii="Times New Roman" w:hAnsi="Times New Roman"/>
          <w:bCs/>
          <w:sz w:val="20"/>
          <w:szCs w:val="20"/>
        </w:rPr>
        <w:t xml:space="preserve"> w w/w zakresie w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F16588">
        <w:rPr>
          <w:rFonts w:ascii="Times New Roman" w:hAnsi="Times New Roman"/>
          <w:bCs/>
          <w:sz w:val="20"/>
          <w:szCs w:val="20"/>
        </w:rPr>
        <w:t>lokalizacj</w:t>
      </w:r>
      <w:r>
        <w:rPr>
          <w:rFonts w:ascii="Times New Roman" w:hAnsi="Times New Roman"/>
          <w:bCs/>
          <w:sz w:val="20"/>
          <w:szCs w:val="20"/>
        </w:rPr>
        <w:t xml:space="preserve">i </w:t>
      </w:r>
      <w:r w:rsidRPr="00F16588">
        <w:rPr>
          <w:rFonts w:ascii="Times New Roman" w:hAnsi="Times New Roman"/>
          <w:bCs/>
          <w:sz w:val="20"/>
          <w:szCs w:val="20"/>
        </w:rPr>
        <w:t xml:space="preserve"> </w:t>
      </w:r>
      <w:r w:rsidRPr="00F16588">
        <w:rPr>
          <w:rFonts w:ascii="Times New Roman" w:hAnsi="Times New Roman"/>
          <w:sz w:val="20"/>
          <w:szCs w:val="20"/>
        </w:rPr>
        <w:t>przy</w:t>
      </w:r>
      <w:r w:rsidR="00A32A99" w:rsidRPr="00A32A99">
        <w:rPr>
          <w:rFonts w:ascii="Times New Roman" w:hAnsi="Times New Roman"/>
          <w:sz w:val="20"/>
          <w:szCs w:val="20"/>
        </w:rPr>
        <w:t xml:space="preserve"> </w:t>
      </w:r>
      <w:r w:rsidR="00A32A99"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="00A32A99" w:rsidRPr="0073564A">
        <w:rPr>
          <w:rFonts w:ascii="Times New Roman" w:hAnsi="Times New Roman"/>
          <w:sz w:val="20"/>
          <w:szCs w:val="20"/>
        </w:rPr>
        <w:t>PCK</w:t>
      </w:r>
      <w:r w:rsidRPr="005D4811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 xml:space="preserve"> zgodnie z harmonogramem ustalonym przez Udzielającego </w:t>
      </w:r>
      <w:r w:rsidRPr="00D815AB">
        <w:rPr>
          <w:rFonts w:ascii="Times New Roman" w:hAnsi="Times New Roman"/>
          <w:bCs/>
          <w:sz w:val="20"/>
          <w:szCs w:val="20"/>
        </w:rPr>
        <w:t xml:space="preserve">zamówienia. </w:t>
      </w:r>
    </w:p>
    <w:p w:rsidR="00292610" w:rsidRPr="006B0E8D" w:rsidRDefault="00292610" w:rsidP="0029261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815AB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>
        <w:rPr>
          <w:rFonts w:ascii="Times New Roman" w:hAnsi="Times New Roman"/>
          <w:bCs/>
          <w:sz w:val="20"/>
          <w:szCs w:val="20"/>
          <w:u w:val="single"/>
        </w:rPr>
        <w:t>pielęgniarki</w:t>
      </w:r>
      <w:r w:rsidRPr="00D815AB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8C4B87">
        <w:rPr>
          <w:rFonts w:ascii="Times New Roman" w:hAnsi="Times New Roman"/>
          <w:bCs/>
          <w:sz w:val="20"/>
          <w:szCs w:val="20"/>
          <w:u w:val="single"/>
        </w:rPr>
        <w:t xml:space="preserve">pulą </w:t>
      </w:r>
      <w:r w:rsidRPr="006B0E8D">
        <w:rPr>
          <w:rFonts w:ascii="Times New Roman" w:hAnsi="Times New Roman"/>
          <w:bCs/>
          <w:sz w:val="20"/>
          <w:szCs w:val="20"/>
          <w:u w:val="single"/>
        </w:rPr>
        <w:t>do 4</w:t>
      </w:r>
      <w:r w:rsidR="006B0E8D" w:rsidRPr="006B0E8D">
        <w:rPr>
          <w:rFonts w:ascii="Times New Roman" w:hAnsi="Times New Roman"/>
          <w:bCs/>
          <w:sz w:val="20"/>
          <w:szCs w:val="20"/>
          <w:u w:val="single"/>
        </w:rPr>
        <w:t>8</w:t>
      </w:r>
      <w:r w:rsidRPr="006B0E8D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:rsidR="006545B6" w:rsidRDefault="00292610" w:rsidP="006422B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="003E2160" w:rsidRPr="003E2160">
        <w:rPr>
          <w:rFonts w:ascii="Times New Roman" w:hAnsi="Times New Roman"/>
          <w:bCs/>
          <w:color w:val="FF0000"/>
          <w:sz w:val="20"/>
          <w:szCs w:val="20"/>
          <w:shd w:val="clear" w:color="auto" w:fill="FFFFFF"/>
        </w:rPr>
        <w:t>5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71300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:rsidR="006545B6" w:rsidRDefault="006545B6" w:rsidP="006422B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0127F" w:rsidRPr="00636112" w:rsidRDefault="00F0127F" w:rsidP="00F0127F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4C644A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ołożną</w:t>
      </w:r>
      <w:r w:rsidRPr="00F0127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</w:t>
      </w:r>
      <w:r w:rsidRPr="00636112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6545B6" w:rsidRDefault="006545B6" w:rsidP="006422B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92610" w:rsidRPr="00D815AB" w:rsidRDefault="00292610" w:rsidP="0029261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</w:t>
      </w:r>
      <w:r>
        <w:rPr>
          <w:rFonts w:ascii="Times New Roman" w:hAnsi="Times New Roman"/>
          <w:bCs/>
          <w:sz w:val="20"/>
          <w:szCs w:val="20"/>
        </w:rPr>
        <w:t>położne</w:t>
      </w:r>
      <w:r w:rsidRPr="00ED2E0D">
        <w:rPr>
          <w:rFonts w:ascii="Times New Roman" w:hAnsi="Times New Roman"/>
          <w:bCs/>
          <w:sz w:val="20"/>
          <w:szCs w:val="20"/>
        </w:rPr>
        <w:t xml:space="preserve"> w w/w zakresie w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F16588">
        <w:rPr>
          <w:rFonts w:ascii="Times New Roman" w:hAnsi="Times New Roman"/>
          <w:bCs/>
          <w:sz w:val="20"/>
          <w:szCs w:val="20"/>
        </w:rPr>
        <w:t>lokalizacj</w:t>
      </w:r>
      <w:r>
        <w:rPr>
          <w:rFonts w:ascii="Times New Roman" w:hAnsi="Times New Roman"/>
          <w:bCs/>
          <w:sz w:val="20"/>
          <w:szCs w:val="20"/>
        </w:rPr>
        <w:t xml:space="preserve">i </w:t>
      </w:r>
      <w:r w:rsidRPr="00F16588">
        <w:rPr>
          <w:rFonts w:ascii="Times New Roman" w:hAnsi="Times New Roman"/>
          <w:bCs/>
          <w:sz w:val="20"/>
          <w:szCs w:val="20"/>
        </w:rPr>
        <w:t xml:space="preserve"> </w:t>
      </w:r>
      <w:r w:rsidRPr="00F16588">
        <w:rPr>
          <w:rFonts w:ascii="Times New Roman" w:hAnsi="Times New Roman"/>
          <w:sz w:val="20"/>
          <w:szCs w:val="20"/>
        </w:rPr>
        <w:t>przy</w:t>
      </w:r>
      <w:r w:rsidR="00A32A99" w:rsidRPr="00A32A99">
        <w:rPr>
          <w:rFonts w:ascii="Times New Roman" w:hAnsi="Times New Roman"/>
          <w:sz w:val="20"/>
          <w:szCs w:val="20"/>
        </w:rPr>
        <w:t xml:space="preserve"> </w:t>
      </w:r>
      <w:r w:rsidR="00A32A99"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="00A32A99" w:rsidRPr="0073564A">
        <w:rPr>
          <w:rFonts w:ascii="Times New Roman" w:hAnsi="Times New Roman"/>
          <w:sz w:val="20"/>
          <w:szCs w:val="20"/>
        </w:rPr>
        <w:t>PCK</w:t>
      </w:r>
      <w:r w:rsidRPr="00327623">
        <w:rPr>
          <w:rFonts w:ascii="Times New Roman" w:hAnsi="Times New Roman"/>
          <w:sz w:val="20"/>
          <w:szCs w:val="20"/>
        </w:rPr>
        <w:t xml:space="preserve"> </w:t>
      </w:r>
      <w:r w:rsidRPr="005D4811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 xml:space="preserve"> zgodnie z harmonogramem ustalonym przez Udzielającego </w:t>
      </w:r>
      <w:r w:rsidRPr="00D815AB">
        <w:rPr>
          <w:rFonts w:ascii="Times New Roman" w:hAnsi="Times New Roman"/>
          <w:bCs/>
          <w:sz w:val="20"/>
          <w:szCs w:val="20"/>
        </w:rPr>
        <w:t xml:space="preserve">zamówienia. </w:t>
      </w:r>
    </w:p>
    <w:p w:rsidR="00292610" w:rsidRPr="006545B6" w:rsidRDefault="00292610" w:rsidP="0029261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D815AB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>
        <w:rPr>
          <w:rFonts w:ascii="Times New Roman" w:hAnsi="Times New Roman"/>
          <w:bCs/>
          <w:sz w:val="20"/>
          <w:szCs w:val="20"/>
          <w:u w:val="single"/>
        </w:rPr>
        <w:t>położne</w:t>
      </w:r>
      <w:r w:rsidRPr="00D815AB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8C4B87">
        <w:rPr>
          <w:rFonts w:ascii="Times New Roman" w:hAnsi="Times New Roman"/>
          <w:bCs/>
          <w:sz w:val="20"/>
          <w:szCs w:val="20"/>
          <w:u w:val="single"/>
        </w:rPr>
        <w:t xml:space="preserve">pulą </w:t>
      </w:r>
      <w:r w:rsidRPr="006B0E8D">
        <w:rPr>
          <w:rFonts w:ascii="Times New Roman" w:hAnsi="Times New Roman"/>
          <w:bCs/>
          <w:sz w:val="20"/>
          <w:szCs w:val="20"/>
          <w:u w:val="single"/>
        </w:rPr>
        <w:t xml:space="preserve">do </w:t>
      </w:r>
      <w:r w:rsidR="006B0E8D" w:rsidRPr="006B0E8D">
        <w:rPr>
          <w:rFonts w:ascii="Times New Roman" w:hAnsi="Times New Roman"/>
          <w:bCs/>
          <w:sz w:val="20"/>
          <w:szCs w:val="20"/>
          <w:u w:val="single"/>
        </w:rPr>
        <w:t>32</w:t>
      </w:r>
      <w:r w:rsidRPr="006B0E8D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:rsidR="006545B6" w:rsidRDefault="00292610" w:rsidP="006422B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lekarza wskazany jest w projekcie umowy, stanowiącej Załącznik nr </w:t>
      </w:r>
      <w:r w:rsidR="003E2160">
        <w:rPr>
          <w:rFonts w:ascii="Times New Roman" w:hAnsi="Times New Roman"/>
          <w:bCs/>
          <w:color w:val="FF0000"/>
          <w:sz w:val="20"/>
          <w:szCs w:val="20"/>
          <w:shd w:val="clear" w:color="auto" w:fill="FFFFFF"/>
        </w:rPr>
        <w:t>5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71300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:rsidR="001E5736" w:rsidRPr="004A511C" w:rsidRDefault="001E5736" w:rsidP="001E573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F035D" w:rsidRPr="00425E5D" w:rsidRDefault="00DF35B0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F35B0">
        <w:rPr>
          <w:rFonts w:ascii="Times New Roman" w:hAnsi="Times New Roman"/>
          <w:b/>
          <w:sz w:val="20"/>
          <w:szCs w:val="20"/>
          <w:u w:val="single"/>
        </w:rPr>
        <w:t>Dla zakresu III. 1</w:t>
      </w:r>
      <w:r>
        <w:rPr>
          <w:rFonts w:ascii="Times New Roman" w:hAnsi="Times New Roman"/>
          <w:sz w:val="20"/>
          <w:szCs w:val="20"/>
          <w:u w:val="single"/>
        </w:rPr>
        <w:t xml:space="preserve">  d</w:t>
      </w:r>
      <w:r w:rsidR="007228FD" w:rsidRPr="00425E5D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="000A6EFF" w:rsidRPr="00425E5D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425E5D">
        <w:rPr>
          <w:rFonts w:ascii="Times New Roman" w:hAnsi="Times New Roman"/>
          <w:sz w:val="20"/>
          <w:szCs w:val="20"/>
        </w:rPr>
        <w:t xml:space="preserve">konkursu </w:t>
      </w:r>
      <w:r w:rsidRPr="00425E5D">
        <w:rPr>
          <w:rFonts w:ascii="Times New Roman" w:hAnsi="Times New Roman"/>
          <w:sz w:val="20"/>
          <w:szCs w:val="20"/>
        </w:rPr>
        <w:t xml:space="preserve">zgodnie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425E5D">
        <w:rPr>
          <w:rFonts w:ascii="Times New Roman" w:hAnsi="Times New Roman"/>
          <w:sz w:val="20"/>
          <w:szCs w:val="20"/>
        </w:rPr>
        <w:t>ności lecznic</w:t>
      </w:r>
      <w:r w:rsidR="00210C2E" w:rsidRPr="00425E5D">
        <w:rPr>
          <w:rFonts w:ascii="Times New Roman" w:hAnsi="Times New Roman"/>
          <w:sz w:val="20"/>
          <w:szCs w:val="20"/>
        </w:rPr>
        <w:t>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210C2E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0A6EFF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0A6EFF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</w:t>
      </w:r>
      <w:r w:rsidR="005F704F">
        <w:rPr>
          <w:rFonts w:ascii="Times New Roman" w:hAnsi="Times New Roman"/>
          <w:sz w:val="20"/>
          <w:szCs w:val="20"/>
        </w:rPr>
        <w:t>2</w:t>
      </w:r>
      <w:r w:rsidR="00444025">
        <w:rPr>
          <w:rFonts w:ascii="Times New Roman" w:hAnsi="Times New Roman"/>
          <w:sz w:val="20"/>
          <w:szCs w:val="20"/>
        </w:rPr>
        <w:t xml:space="preserve"> r.,</w:t>
      </w:r>
      <w:r w:rsidR="000A6EFF" w:rsidRPr="00425E5D">
        <w:rPr>
          <w:rFonts w:ascii="Times New Roman" w:hAnsi="Times New Roman"/>
          <w:sz w:val="20"/>
          <w:szCs w:val="20"/>
        </w:rPr>
        <w:t xml:space="preserve"> poz. </w:t>
      </w:r>
      <w:r w:rsidR="005F704F">
        <w:rPr>
          <w:rFonts w:ascii="Times New Roman" w:hAnsi="Times New Roman"/>
          <w:sz w:val="20"/>
          <w:szCs w:val="20"/>
        </w:rPr>
        <w:t>633</w:t>
      </w:r>
      <w:r w:rsidR="00F14DF6">
        <w:rPr>
          <w:rFonts w:ascii="Times New Roman" w:hAnsi="Times New Roman"/>
          <w:sz w:val="20"/>
          <w:szCs w:val="20"/>
        </w:rPr>
        <w:t xml:space="preserve"> ze zm.</w:t>
      </w:r>
      <w:r w:rsidRPr="00425E5D">
        <w:rPr>
          <w:rFonts w:ascii="Times New Roman" w:hAnsi="Times New Roman"/>
          <w:sz w:val="20"/>
          <w:szCs w:val="20"/>
        </w:rPr>
        <w:t xml:space="preserve">)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i 2 pkt 1</w:t>
      </w:r>
      <w:r w:rsidR="001E150D" w:rsidRPr="00425E5D">
        <w:rPr>
          <w:rFonts w:ascii="Times New Roman" w:hAnsi="Times New Roman"/>
          <w:sz w:val="20"/>
          <w:szCs w:val="20"/>
        </w:rPr>
        <w:t xml:space="preserve"> lit.</w:t>
      </w:r>
      <w:r w:rsidR="000A6EFF" w:rsidRPr="00425E5D">
        <w:rPr>
          <w:rFonts w:ascii="Times New Roman" w:hAnsi="Times New Roman"/>
          <w:sz w:val="20"/>
          <w:szCs w:val="20"/>
        </w:rPr>
        <w:t xml:space="preserve"> </w:t>
      </w:r>
      <w:r w:rsidR="001E150D" w:rsidRPr="00425E5D">
        <w:rPr>
          <w:rFonts w:ascii="Times New Roman" w:hAnsi="Times New Roman"/>
          <w:sz w:val="20"/>
          <w:szCs w:val="20"/>
        </w:rPr>
        <w:t>a</w:t>
      </w:r>
      <w:r w:rsidRPr="00425E5D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425E5D"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AD5E9F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AD5E9F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AD5E9F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</w:t>
      </w:r>
      <w:r w:rsidR="005F704F">
        <w:rPr>
          <w:rFonts w:ascii="Times New Roman" w:hAnsi="Times New Roman"/>
          <w:sz w:val="20"/>
          <w:szCs w:val="20"/>
        </w:rPr>
        <w:t>2</w:t>
      </w:r>
      <w:r w:rsidR="00444025">
        <w:rPr>
          <w:rFonts w:ascii="Times New Roman" w:hAnsi="Times New Roman"/>
          <w:sz w:val="20"/>
          <w:szCs w:val="20"/>
        </w:rPr>
        <w:t xml:space="preserve"> r.,</w:t>
      </w:r>
      <w:r w:rsidR="00AD5E9F" w:rsidRPr="00425E5D">
        <w:rPr>
          <w:rFonts w:ascii="Times New Roman" w:hAnsi="Times New Roman"/>
          <w:sz w:val="20"/>
          <w:szCs w:val="20"/>
        </w:rPr>
        <w:t xml:space="preserve"> poz. </w:t>
      </w:r>
      <w:r w:rsidR="005F704F">
        <w:rPr>
          <w:rFonts w:ascii="Times New Roman" w:hAnsi="Times New Roman"/>
          <w:sz w:val="20"/>
          <w:szCs w:val="20"/>
        </w:rPr>
        <w:t xml:space="preserve">633 </w:t>
      </w:r>
      <w:r w:rsidR="00F14DF6">
        <w:rPr>
          <w:rFonts w:ascii="Times New Roman" w:hAnsi="Times New Roman"/>
          <w:sz w:val="20"/>
          <w:szCs w:val="20"/>
        </w:rPr>
        <w:t>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o działal</w:t>
      </w:r>
      <w:r w:rsidR="00210C2E" w:rsidRPr="00425E5D">
        <w:rPr>
          <w:rFonts w:ascii="Times New Roman" w:hAnsi="Times New Roman"/>
          <w:sz w:val="20"/>
          <w:szCs w:val="20"/>
        </w:rPr>
        <w:t>ności leczniczej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A51F78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A51F78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A51F78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</w:t>
      </w:r>
      <w:r w:rsidR="005F704F">
        <w:rPr>
          <w:rFonts w:ascii="Times New Roman" w:hAnsi="Times New Roman"/>
          <w:sz w:val="20"/>
          <w:szCs w:val="20"/>
        </w:rPr>
        <w:t>2</w:t>
      </w:r>
      <w:r w:rsidR="00A51F78" w:rsidRPr="00425E5D">
        <w:rPr>
          <w:rFonts w:ascii="Times New Roman" w:hAnsi="Times New Roman"/>
          <w:sz w:val="20"/>
          <w:szCs w:val="20"/>
        </w:rPr>
        <w:t xml:space="preserve"> </w:t>
      </w:r>
      <w:r w:rsidR="00444025">
        <w:rPr>
          <w:rFonts w:ascii="Times New Roman" w:hAnsi="Times New Roman"/>
          <w:sz w:val="20"/>
          <w:szCs w:val="20"/>
        </w:rPr>
        <w:t xml:space="preserve">r., </w:t>
      </w:r>
      <w:r w:rsidR="00A51F78" w:rsidRPr="00425E5D">
        <w:rPr>
          <w:rFonts w:ascii="Times New Roman" w:hAnsi="Times New Roman"/>
          <w:sz w:val="20"/>
          <w:szCs w:val="20"/>
        </w:rPr>
        <w:t xml:space="preserve">poz. </w:t>
      </w:r>
      <w:r w:rsidR="005F704F">
        <w:rPr>
          <w:rFonts w:ascii="Times New Roman" w:hAnsi="Times New Roman"/>
          <w:sz w:val="20"/>
          <w:szCs w:val="20"/>
        </w:rPr>
        <w:t>633</w:t>
      </w:r>
      <w:r w:rsidR="00F14DF6">
        <w:rPr>
          <w:rFonts w:ascii="Times New Roman" w:hAnsi="Times New Roman"/>
          <w:sz w:val="20"/>
          <w:szCs w:val="20"/>
        </w:rPr>
        <w:t xml:space="preserve">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:rsidR="00BF035D" w:rsidRPr="004672F1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F16AA" w:rsidRPr="00067FE4" w:rsidRDefault="00BF035D" w:rsidP="00355D9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425E5D">
        <w:rPr>
          <w:rFonts w:ascii="Times New Roman" w:hAnsi="Times New Roman"/>
          <w:sz w:val="20"/>
          <w:szCs w:val="20"/>
          <w:u w:val="single"/>
        </w:rPr>
        <w:t xml:space="preserve">iadczeń </w:t>
      </w:r>
      <w:r w:rsidR="00C27849" w:rsidRPr="00067FE4">
        <w:rPr>
          <w:rFonts w:ascii="Times New Roman" w:hAnsi="Times New Roman"/>
          <w:sz w:val="20"/>
          <w:szCs w:val="20"/>
          <w:u w:val="single"/>
        </w:rPr>
        <w:t>objętych konkursem tj.:</w:t>
      </w:r>
      <w:r w:rsidR="007228FD" w:rsidRPr="00067FE4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067FE4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067FE4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067FE4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Pr="00067FE4">
        <w:rPr>
          <w:rFonts w:ascii="Times New Roman" w:hAnsi="Times New Roman"/>
          <w:bCs/>
          <w:sz w:val="20"/>
          <w:szCs w:val="20"/>
          <w:u w:val="single"/>
        </w:rPr>
        <w:t xml:space="preserve">prawo do wykonywania zawodu i </w:t>
      </w:r>
      <w:r w:rsidR="00B37CAA" w:rsidRPr="00067FE4">
        <w:rPr>
          <w:rFonts w:ascii="Times New Roman" w:hAnsi="Times New Roman"/>
          <w:bCs/>
          <w:iCs/>
          <w:sz w:val="20"/>
          <w:szCs w:val="20"/>
          <w:u w:val="single"/>
        </w:rPr>
        <w:t>który</w:t>
      </w:r>
      <w:r w:rsidR="00355D94" w:rsidRPr="00067FE4">
        <w:rPr>
          <w:rFonts w:ascii="Times New Roman" w:hAnsi="Times New Roman"/>
          <w:bCs/>
          <w:iCs/>
          <w:sz w:val="20"/>
          <w:szCs w:val="20"/>
          <w:u w:val="single"/>
        </w:rPr>
        <w:t xml:space="preserve"> spełnia wymagania określone w rozporządzeniu Ministra Zdrowia z dnia 24 września 2013r. w sprawie świadczeń gwarantowanych z zakresu podstawowej opieki zdrowotnej (</w:t>
      </w:r>
      <w:proofErr w:type="spellStart"/>
      <w:r w:rsidR="00355D94" w:rsidRPr="00067FE4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="00355D94" w:rsidRPr="00067FE4">
        <w:rPr>
          <w:rFonts w:ascii="Times New Roman" w:hAnsi="Times New Roman"/>
          <w:bCs/>
          <w:iCs/>
          <w:sz w:val="20"/>
          <w:szCs w:val="20"/>
          <w:u w:val="single"/>
        </w:rPr>
        <w:t>. Dz.U. z 2021 r. poz. 540 ze zm.) i ustawy z dnia 27 października 2017 r. o podstawowej opiece zdrowotnej (</w:t>
      </w:r>
      <w:proofErr w:type="spellStart"/>
      <w:r w:rsidR="00355D94" w:rsidRPr="00067FE4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="00355D94" w:rsidRPr="00067FE4">
        <w:rPr>
          <w:rFonts w:ascii="Times New Roman" w:hAnsi="Times New Roman"/>
          <w:bCs/>
          <w:iCs/>
          <w:sz w:val="20"/>
          <w:szCs w:val="20"/>
          <w:u w:val="single"/>
        </w:rPr>
        <w:t>. Dz.U. z 2021 r. poz. 1050 ze zm.)</w:t>
      </w:r>
    </w:p>
    <w:p w:rsidR="00AF6066" w:rsidRPr="00067FE4" w:rsidRDefault="00AF6066" w:rsidP="00AF6066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66351896"/>
      <w:bookmarkStart w:id="3" w:name="_Hlk81388697"/>
      <w:bookmarkStart w:id="4" w:name="_Hlk80694357"/>
      <w:bookmarkStart w:id="5" w:name="_Hlk51673879"/>
      <w:r w:rsidRPr="00067FE4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067FE4">
        <w:t xml:space="preserve"> </w:t>
      </w:r>
      <w:r w:rsidRPr="00067FE4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:rsidR="00AF6066" w:rsidRPr="00AF6066" w:rsidRDefault="00AF6066" w:rsidP="00AF6066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7FE4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</w:t>
      </w:r>
      <w:r w:rsidRPr="00AF6066">
        <w:rPr>
          <w:rFonts w:ascii="Times New Roman" w:hAnsi="Times New Roman"/>
          <w:bCs/>
          <w:sz w:val="20"/>
          <w:szCs w:val="20"/>
        </w:rPr>
        <w:t xml:space="preserve">udzielaniu świadczeń zdrowotnych (objętych konkursem ofert) lub złożą oświadczenie o zamiarze jej zawarcia, </w:t>
      </w:r>
    </w:p>
    <w:p w:rsidR="00AF6066" w:rsidRPr="00AF6066" w:rsidRDefault="00AF6066" w:rsidP="00AF6066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F6066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:rsidR="00B37CAA" w:rsidRPr="00AF6066" w:rsidRDefault="00B37CAA" w:rsidP="00AF6066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:rsidR="00DF35B0" w:rsidRPr="004837CC" w:rsidRDefault="00DF35B0" w:rsidP="00DF35B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7CC">
        <w:rPr>
          <w:rFonts w:ascii="Times New Roman" w:hAnsi="Times New Roman"/>
          <w:b/>
          <w:sz w:val="20"/>
          <w:szCs w:val="20"/>
          <w:u w:val="single"/>
        </w:rPr>
        <w:t>Dla zakresów III.2 i III</w:t>
      </w:r>
      <w:r w:rsidR="004837CC" w:rsidRPr="004837CC">
        <w:rPr>
          <w:rFonts w:ascii="Times New Roman" w:hAnsi="Times New Roman"/>
          <w:b/>
          <w:sz w:val="20"/>
          <w:szCs w:val="20"/>
          <w:u w:val="single"/>
        </w:rPr>
        <w:t>. 3</w:t>
      </w:r>
      <w:r w:rsidR="004837CC" w:rsidRPr="004837CC">
        <w:rPr>
          <w:rFonts w:ascii="Times New Roman" w:hAnsi="Times New Roman"/>
          <w:sz w:val="20"/>
          <w:szCs w:val="20"/>
          <w:u w:val="single"/>
        </w:rPr>
        <w:t xml:space="preserve"> d</w:t>
      </w:r>
      <w:r w:rsidRPr="004837CC">
        <w:rPr>
          <w:rFonts w:ascii="Times New Roman" w:hAnsi="Times New Roman"/>
          <w:sz w:val="20"/>
          <w:szCs w:val="20"/>
          <w:u w:val="single"/>
        </w:rPr>
        <w:t>o konkursu mogą przystąpić oferenci/oferentki, którzy spełniają następujące warunki:</w:t>
      </w:r>
    </w:p>
    <w:p w:rsidR="00DF35B0" w:rsidRPr="00D565EB" w:rsidRDefault="00DF35B0" w:rsidP="00DF35B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4837CC"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 w:rsidR="004837CC">
        <w:rPr>
          <w:rFonts w:ascii="Times New Roman" w:hAnsi="Times New Roman"/>
          <w:sz w:val="20"/>
          <w:szCs w:val="20"/>
        </w:rPr>
        <w:t>633</w:t>
      </w:r>
      <w:r w:rsidRPr="00D565EB">
        <w:rPr>
          <w:rFonts w:ascii="Times New Roman" w:hAnsi="Times New Roman"/>
          <w:sz w:val="20"/>
          <w:szCs w:val="20"/>
        </w:rPr>
        <w:t xml:space="preserve"> ze zm.) i pozostałych przepisach, tj. wykonują działalność w formie praktyki zawodowej stosownie do art. 5 ust. 2 pkt 2) ustawy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4837CC"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 w:rsidR="004837CC">
        <w:rPr>
          <w:rFonts w:ascii="Times New Roman" w:hAnsi="Times New Roman"/>
          <w:sz w:val="20"/>
          <w:szCs w:val="20"/>
        </w:rPr>
        <w:t>633</w:t>
      </w:r>
      <w:r w:rsidRPr="00D565EB">
        <w:rPr>
          <w:rFonts w:ascii="Times New Roman" w:hAnsi="Times New Roman"/>
          <w:sz w:val="20"/>
          <w:szCs w:val="20"/>
        </w:rPr>
        <w:t xml:space="preserve"> ze zm.),</w:t>
      </w:r>
    </w:p>
    <w:p w:rsidR="00DF35B0" w:rsidRPr="00D565EB" w:rsidRDefault="00DF35B0" w:rsidP="00DF35B0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4837CC"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 w:rsidR="004837CC">
        <w:rPr>
          <w:rFonts w:ascii="Times New Roman" w:hAnsi="Times New Roman"/>
          <w:sz w:val="20"/>
          <w:szCs w:val="20"/>
        </w:rPr>
        <w:t>633 ze zm.</w:t>
      </w:r>
      <w:r w:rsidRPr="00D565E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:</w:t>
      </w:r>
    </w:p>
    <w:p w:rsidR="00DF35B0" w:rsidRPr="00D565EB" w:rsidRDefault="00DF35B0" w:rsidP="00DF35B0">
      <w:pPr>
        <w:numPr>
          <w:ilvl w:val="0"/>
          <w:numId w:val="4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:rsidR="00DF35B0" w:rsidRPr="00D565EB" w:rsidRDefault="00DF35B0" w:rsidP="00DF35B0">
      <w:pPr>
        <w:numPr>
          <w:ilvl w:val="0"/>
          <w:numId w:val="4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DF35B0" w:rsidRPr="00D565EB" w:rsidRDefault="00DF35B0" w:rsidP="00DF35B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DF35B0" w:rsidRPr="00067FE4" w:rsidRDefault="00DF35B0" w:rsidP="00DF35B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 xml:space="preserve">pozbawione możliwości wykonywania zawodu prawomocnym orzeczeniem środka karnego zakazu wykonywania zawodu albo zawieszone w wykonywaniu zawodu zastosowanym środkiem </w:t>
      </w:r>
      <w:r w:rsidRPr="00067FE4">
        <w:rPr>
          <w:rFonts w:ascii="Times New Roman" w:hAnsi="Times New Roman"/>
          <w:sz w:val="20"/>
          <w:szCs w:val="20"/>
          <w:lang w:eastAsia="pl-PL"/>
        </w:rPr>
        <w:t>zapobiegawczym;</w:t>
      </w:r>
    </w:p>
    <w:p w:rsidR="00DF35B0" w:rsidRPr="00067FE4" w:rsidRDefault="00DF35B0" w:rsidP="00DF35B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FE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355D94" w:rsidRPr="00067FE4" w:rsidRDefault="00355D94" w:rsidP="00355D9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FE4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</w:t>
      </w:r>
      <w:proofErr w:type="spellStart"/>
      <w:r w:rsidRPr="00067FE4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067FE4">
        <w:rPr>
          <w:rFonts w:ascii="Times New Roman" w:hAnsi="Times New Roman"/>
          <w:sz w:val="20"/>
          <w:szCs w:val="20"/>
          <w:lang w:eastAsia="pl-PL"/>
        </w:rPr>
        <w:t>. Dz.U. z 2021 r. poz. 540 ze zm.) i ustawy z dnia 27 października 2017 r. o podstawowej opiece zdrowotnej (</w:t>
      </w:r>
      <w:proofErr w:type="spellStart"/>
      <w:r w:rsidRPr="00067FE4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067FE4">
        <w:rPr>
          <w:rFonts w:ascii="Times New Roman" w:hAnsi="Times New Roman"/>
          <w:sz w:val="20"/>
          <w:szCs w:val="20"/>
          <w:lang w:eastAsia="pl-PL"/>
        </w:rPr>
        <w:t>. Dz.U. z 2021 r. poz. 1050 ze zm.)</w:t>
      </w:r>
    </w:p>
    <w:p w:rsidR="00DF35B0" w:rsidRPr="00067FE4" w:rsidRDefault="00DF35B0" w:rsidP="00DF35B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FE4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4837CC" w:rsidRPr="00067FE4" w:rsidRDefault="00DF35B0" w:rsidP="00C0651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FE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067FE4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zawarcia,</w:t>
      </w:r>
    </w:p>
    <w:bookmarkEnd w:id="2"/>
    <w:bookmarkEnd w:id="3"/>
    <w:bookmarkEnd w:id="5"/>
    <w:bookmarkEnd w:id="4"/>
    <w:p w:rsidR="00FE0E6B" w:rsidRPr="00067FE4" w:rsidRDefault="00BF035D" w:rsidP="00F80AEE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067FE4">
        <w:rPr>
          <w:rFonts w:ascii="Times New Roman" w:hAnsi="Times New Roman"/>
          <w:sz w:val="20"/>
          <w:szCs w:val="20"/>
        </w:rPr>
        <w:t xml:space="preserve">    </w:t>
      </w:r>
    </w:p>
    <w:p w:rsidR="006C26E7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lastRenderedPageBreak/>
        <w:t>Szczegó</w:t>
      </w:r>
      <w:r w:rsidR="004F7CB8">
        <w:rPr>
          <w:rFonts w:ascii="Times New Roman" w:hAnsi="Times New Roman"/>
          <w:sz w:val="20"/>
          <w:szCs w:val="20"/>
        </w:rPr>
        <w:t>ł</w:t>
      </w:r>
      <w:r w:rsidR="006B46AF">
        <w:rPr>
          <w:rFonts w:ascii="Times New Roman" w:hAnsi="Times New Roman"/>
          <w:sz w:val="20"/>
          <w:szCs w:val="20"/>
        </w:rPr>
        <w:t>owe Warunki Konkursu Ofert</w:t>
      </w:r>
      <w:r w:rsidR="0069785E">
        <w:rPr>
          <w:rFonts w:ascii="Times New Roman" w:hAnsi="Times New Roman"/>
          <w:sz w:val="20"/>
          <w:szCs w:val="20"/>
        </w:rPr>
        <w:t xml:space="preserve"> nr </w:t>
      </w:r>
      <w:r w:rsidR="00F667E9">
        <w:rPr>
          <w:rFonts w:ascii="Times New Roman" w:hAnsi="Times New Roman"/>
          <w:b/>
          <w:sz w:val="20"/>
          <w:szCs w:val="20"/>
        </w:rPr>
        <w:t>60</w:t>
      </w:r>
      <w:r w:rsidR="009A122F" w:rsidRPr="004837CC">
        <w:rPr>
          <w:rFonts w:ascii="Times New Roman" w:hAnsi="Times New Roman"/>
          <w:b/>
          <w:sz w:val="20"/>
          <w:szCs w:val="20"/>
        </w:rPr>
        <w:t>/202</w:t>
      </w:r>
      <w:r w:rsidR="00092A95" w:rsidRPr="004837CC">
        <w:rPr>
          <w:rFonts w:ascii="Times New Roman" w:hAnsi="Times New Roman"/>
          <w:b/>
          <w:sz w:val="20"/>
          <w:szCs w:val="20"/>
        </w:rPr>
        <w:t>2</w:t>
      </w:r>
      <w:r w:rsidRPr="004837CC">
        <w:rPr>
          <w:rFonts w:ascii="Times New Roman" w:hAnsi="Times New Roman"/>
          <w:b/>
          <w:sz w:val="20"/>
          <w:szCs w:val="20"/>
        </w:rPr>
        <w:t xml:space="preserve"> </w:t>
      </w:r>
      <w:r w:rsidRPr="008A238F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 w:rsidR="007D7475"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 w:rsidR="0097509F"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6C26E7" w:rsidRPr="00E614CA" w:rsidRDefault="00814123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="007B6B74"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 w:rsidR="003C4838">
        <w:rPr>
          <w:rFonts w:ascii="Times New Roman" w:hAnsi="Times New Roman"/>
          <w:b/>
          <w:sz w:val="20"/>
          <w:szCs w:val="20"/>
        </w:rPr>
        <w:t>półki,</w:t>
      </w:r>
      <w:r w:rsidR="00A17598">
        <w:rPr>
          <w:rFonts w:ascii="Times New Roman" w:hAnsi="Times New Roman"/>
          <w:b/>
          <w:sz w:val="20"/>
          <w:szCs w:val="20"/>
        </w:rPr>
        <w:t xml:space="preserve"> budynek nr 6 </w:t>
      </w:r>
      <w:r w:rsidR="002C6ABF">
        <w:rPr>
          <w:rFonts w:ascii="Times New Roman" w:hAnsi="Times New Roman"/>
          <w:b/>
          <w:sz w:val="20"/>
          <w:szCs w:val="20"/>
        </w:rPr>
        <w:t>/parter</w:t>
      </w:r>
      <w:r w:rsidRPr="00F46AC2">
        <w:rPr>
          <w:rFonts w:ascii="Times New Roman" w:hAnsi="Times New Roman"/>
          <w:b/>
          <w:sz w:val="20"/>
          <w:szCs w:val="20"/>
        </w:rPr>
        <w:t xml:space="preserve">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 w:rsidR="00D65BC3">
        <w:rPr>
          <w:rFonts w:ascii="Times New Roman" w:hAnsi="Times New Roman"/>
          <w:b/>
          <w:sz w:val="20"/>
          <w:szCs w:val="20"/>
        </w:rPr>
        <w:t xml:space="preserve"> </w:t>
      </w:r>
      <w:r w:rsidR="00F667E9">
        <w:rPr>
          <w:rFonts w:ascii="Times New Roman" w:hAnsi="Times New Roman"/>
          <w:b/>
          <w:sz w:val="20"/>
          <w:szCs w:val="20"/>
        </w:rPr>
        <w:t>21.06.</w:t>
      </w:r>
      <w:r w:rsidRPr="00907DD6">
        <w:rPr>
          <w:rFonts w:ascii="Times New Roman" w:hAnsi="Times New Roman"/>
          <w:b/>
          <w:sz w:val="20"/>
          <w:szCs w:val="20"/>
        </w:rPr>
        <w:t>202</w:t>
      </w:r>
      <w:r w:rsidR="00092A95">
        <w:rPr>
          <w:rFonts w:ascii="Times New Roman" w:hAnsi="Times New Roman"/>
          <w:b/>
          <w:sz w:val="20"/>
          <w:szCs w:val="20"/>
        </w:rPr>
        <w:t>2</w:t>
      </w:r>
      <w:r w:rsidRPr="00907DD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F667E9">
        <w:rPr>
          <w:rFonts w:ascii="Times New Roman" w:eastAsia="Times New Roman" w:hAnsi="Times New Roman"/>
          <w:b/>
          <w:bCs/>
          <w:sz w:val="20"/>
          <w:szCs w:val="20"/>
        </w:rPr>
        <w:t xml:space="preserve"> 60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092A95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791579">
        <w:rPr>
          <w:rFonts w:ascii="Times New Roman" w:eastAsia="Arial" w:hAnsi="Times New Roman"/>
          <w:b/>
          <w:sz w:val="20"/>
          <w:szCs w:val="20"/>
        </w:rPr>
        <w:t>29.06.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 w:rsidR="00092A95">
        <w:rPr>
          <w:rFonts w:ascii="Times New Roman" w:eastAsia="Arial" w:hAnsi="Times New Roman"/>
          <w:b/>
          <w:sz w:val="20"/>
          <w:szCs w:val="20"/>
        </w:rPr>
        <w:t>2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 w:rsidR="009A76E6">
        <w:rPr>
          <w:rFonts w:ascii="Times New Roman" w:hAnsi="Times New Roman"/>
          <w:b/>
          <w:sz w:val="20"/>
          <w:szCs w:val="20"/>
        </w:rPr>
        <w:t>2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</w:t>
      </w:r>
      <w:r w:rsidR="002C6ABF">
        <w:rPr>
          <w:rFonts w:ascii="Times New Roman" w:eastAsia="Times New Roman" w:hAnsi="Times New Roman"/>
          <w:sz w:val="20"/>
          <w:szCs w:val="20"/>
        </w:rPr>
        <w:t>/parter</w:t>
      </w:r>
      <w:r w:rsidRPr="008422DB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F727B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791579">
        <w:rPr>
          <w:rFonts w:ascii="Times New Roman" w:eastAsia="Times New Roman" w:hAnsi="Times New Roman"/>
          <w:b/>
          <w:bCs/>
          <w:sz w:val="20"/>
          <w:szCs w:val="20"/>
        </w:rPr>
        <w:t>29.06.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092A95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 w:rsidR="009A76E6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</w:t>
      </w:r>
      <w:bookmarkStart w:id="6" w:name="_GoBack"/>
      <w:bookmarkEnd w:id="6"/>
      <w:r w:rsidRPr="008422DB">
        <w:rPr>
          <w:rFonts w:ascii="Times New Roman" w:eastAsia="Times New Roman" w:hAnsi="Times New Roman"/>
          <w:sz w:val="20"/>
          <w:szCs w:val="20"/>
        </w:rPr>
        <w:t>ku przesłania oferty drogą pocztową o terminie jej złożenia decyduje data wpływu do Kancelarii Udzielającego zamówienia.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025C4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791579">
        <w:rPr>
          <w:rFonts w:ascii="Times New Roman" w:eastAsia="Times New Roman" w:hAnsi="Times New Roman"/>
          <w:b/>
          <w:sz w:val="20"/>
          <w:szCs w:val="20"/>
        </w:rPr>
        <w:t>29.06.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</w:t>
      </w:r>
      <w:r w:rsidR="00092A95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9A76E6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="009B7D0F">
        <w:rPr>
          <w:rFonts w:ascii="Times New Roman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iCs/>
          <w:sz w:val="20"/>
          <w:szCs w:val="20"/>
        </w:rPr>
        <w:t>81-519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791579">
        <w:rPr>
          <w:rFonts w:ascii="Times New Roman" w:eastAsia="Arial" w:hAnsi="Times New Roman"/>
          <w:b/>
          <w:sz w:val="20"/>
          <w:szCs w:val="20"/>
        </w:rPr>
        <w:t>29.07.</w:t>
      </w:r>
      <w:r w:rsidR="00F727BF">
        <w:rPr>
          <w:rFonts w:ascii="Times New Roman" w:eastAsia="Arial" w:hAnsi="Times New Roman"/>
          <w:b/>
          <w:sz w:val="20"/>
          <w:szCs w:val="20"/>
        </w:rPr>
        <w:t>202</w:t>
      </w:r>
      <w:r w:rsidR="008F5A77">
        <w:rPr>
          <w:rFonts w:ascii="Times New Roman" w:eastAsia="Arial" w:hAnsi="Times New Roman"/>
          <w:b/>
          <w:sz w:val="20"/>
          <w:szCs w:val="20"/>
        </w:rPr>
        <w:t>2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A6D78" w:rsidRPr="00AF6066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</w:t>
      </w:r>
      <w:r w:rsidRPr="00067FE4">
        <w:rPr>
          <w:rFonts w:ascii="Times New Roman" w:eastAsia="Times New Roman" w:hAnsi="Times New Roman"/>
          <w:b/>
          <w:sz w:val="20"/>
          <w:szCs w:val="20"/>
        </w:rPr>
        <w:t xml:space="preserve">dnia </w:t>
      </w:r>
      <w:r w:rsidR="005B760C" w:rsidRPr="00067FE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F6066" w:rsidRPr="00067FE4">
        <w:rPr>
          <w:rFonts w:ascii="Times New Roman" w:eastAsia="Times New Roman" w:hAnsi="Times New Roman"/>
          <w:b/>
          <w:sz w:val="20"/>
          <w:szCs w:val="20"/>
        </w:rPr>
        <w:t>04.07.</w:t>
      </w:r>
      <w:r w:rsidR="00F727BF" w:rsidRPr="00067FE4">
        <w:rPr>
          <w:rFonts w:ascii="Times New Roman" w:eastAsia="Times New Roman" w:hAnsi="Times New Roman"/>
          <w:b/>
          <w:sz w:val="20"/>
          <w:szCs w:val="20"/>
        </w:rPr>
        <w:t>202</w:t>
      </w:r>
      <w:r w:rsidR="008F5A77" w:rsidRPr="00067FE4">
        <w:rPr>
          <w:rFonts w:ascii="Times New Roman" w:eastAsia="Times New Roman" w:hAnsi="Times New Roman"/>
          <w:b/>
          <w:sz w:val="20"/>
          <w:szCs w:val="20"/>
        </w:rPr>
        <w:t>2</w:t>
      </w:r>
      <w:r w:rsidRPr="00067FE4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74107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864E4">
        <w:rPr>
          <w:rFonts w:ascii="Times New Roman" w:eastAsia="Times New Roman" w:hAnsi="Times New Roman"/>
          <w:b/>
          <w:sz w:val="20"/>
          <w:szCs w:val="20"/>
        </w:rPr>
        <w:t>29.07.</w:t>
      </w:r>
      <w:r w:rsidR="00F727BF">
        <w:rPr>
          <w:rFonts w:ascii="Times New Roman" w:eastAsia="Times New Roman" w:hAnsi="Times New Roman"/>
          <w:b/>
          <w:sz w:val="20"/>
          <w:szCs w:val="20"/>
        </w:rPr>
        <w:t>202</w:t>
      </w:r>
      <w:r w:rsidR="008F5A77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F3A5E" w:rsidRPr="008422DB" w:rsidRDefault="008F3A5E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8F3A5E" w:rsidRDefault="008F3A5E" w:rsidP="008F3A5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B40F82" w:rsidRDefault="00B40F82" w:rsidP="008F3A5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0F82" w:rsidRPr="00F55EFB" w:rsidRDefault="00B40F82" w:rsidP="00F55EF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Udzielający</w:t>
      </w:r>
      <w:r w:rsidRPr="00173606">
        <w:rPr>
          <w:rFonts w:ascii="Times New Roman" w:eastAsia="Arial" w:hAnsi="Times New Roman"/>
          <w:sz w:val="20"/>
          <w:szCs w:val="20"/>
        </w:rPr>
        <w:t xml:space="preserve"> </w:t>
      </w:r>
      <w:r w:rsidRPr="00173606">
        <w:rPr>
          <w:rFonts w:ascii="Times New Roman" w:hAnsi="Times New Roman"/>
          <w:sz w:val="20"/>
          <w:szCs w:val="20"/>
        </w:rPr>
        <w:t>zamówienia</w:t>
      </w:r>
      <w:r w:rsidRPr="00173606">
        <w:rPr>
          <w:rFonts w:ascii="Times New Roman" w:eastAsia="Arial" w:hAnsi="Times New Roman"/>
          <w:sz w:val="20"/>
          <w:szCs w:val="20"/>
        </w:rPr>
        <w:t xml:space="preserve"> </w:t>
      </w:r>
      <w:r w:rsidRPr="00173606">
        <w:rPr>
          <w:rFonts w:ascii="Times New Roman" w:eastAsia="Times New Roman" w:hAnsi="Times New Roman"/>
          <w:sz w:val="20"/>
          <w:szCs w:val="20"/>
        </w:rPr>
        <w:t>zastrzega sobie prawo do odwołania konkursu w każdym czasie</w:t>
      </w:r>
      <w:r w:rsidR="009B7D0F" w:rsidRPr="00173606">
        <w:rPr>
          <w:rFonts w:ascii="Times New Roman" w:eastAsia="Times New Roman" w:hAnsi="Times New Roman"/>
          <w:sz w:val="20"/>
          <w:szCs w:val="20"/>
        </w:rPr>
        <w:t xml:space="preserve"> w całości lub w części w poszczególnych zakresach</w:t>
      </w:r>
      <w:r w:rsidRPr="00173606">
        <w:rPr>
          <w:rFonts w:ascii="Times New Roman" w:eastAsia="Times New Roman" w:hAnsi="Times New Roman"/>
          <w:sz w:val="20"/>
          <w:szCs w:val="20"/>
        </w:rPr>
        <w:t>, lub prawo do przesunięcia terminu składania lub otwarcia ofert</w:t>
      </w:r>
      <w:r w:rsidRPr="00B40F82">
        <w:rPr>
          <w:rFonts w:ascii="Times New Roman" w:eastAsia="Times New Roman" w:hAnsi="Times New Roman"/>
          <w:sz w:val="20"/>
          <w:szCs w:val="20"/>
        </w:rPr>
        <w:t>, albo terminu rozstrzygnięcia konkursu - bez podawania przyczyny.</w:t>
      </w: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="002C6A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B864E4">
        <w:rPr>
          <w:rFonts w:ascii="Times New Roman" w:eastAsia="Arial" w:hAnsi="Times New Roman"/>
          <w:bCs/>
          <w:sz w:val="20"/>
          <w:szCs w:val="20"/>
        </w:rPr>
        <w:t>60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 w:rsidR="00092A95">
        <w:rPr>
          <w:rFonts w:ascii="Times New Roman" w:eastAsia="Arial" w:hAnsi="Times New Roman"/>
          <w:bCs/>
          <w:sz w:val="20"/>
          <w:szCs w:val="20"/>
        </w:rPr>
        <w:t>2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:rsidR="008D3E43" w:rsidRDefault="008D3E43" w:rsidP="00EA6D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CF35AF" w:rsidRDefault="00CF35AF" w:rsidP="00E94862"/>
    <w:sectPr w:rsidR="00CF35A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8A7" w:rsidRDefault="008968A7" w:rsidP="00A8421C">
      <w:pPr>
        <w:spacing w:after="0" w:line="240" w:lineRule="auto"/>
      </w:pPr>
      <w:r>
        <w:separator/>
      </w:r>
    </w:p>
  </w:endnote>
  <w:endnote w:type="continuationSeparator" w:id="0">
    <w:p w:rsidR="008968A7" w:rsidRDefault="008968A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F14DF6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F14DF6">
      <w:rPr>
        <w:rFonts w:ascii="Century Gothic" w:hAnsi="Century Gothic"/>
        <w:color w:val="004685"/>
        <w:sz w:val="18"/>
        <w:szCs w:val="18"/>
      </w:rPr>
      <w:t>87</w:t>
    </w:r>
    <w:r w:rsidR="003673E1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F14DF6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8A7" w:rsidRDefault="008968A7" w:rsidP="00A8421C">
      <w:pPr>
        <w:spacing w:after="0" w:line="240" w:lineRule="auto"/>
      </w:pPr>
      <w:r>
        <w:separator/>
      </w:r>
    </w:p>
  </w:footnote>
  <w:footnote w:type="continuationSeparator" w:id="0">
    <w:p w:rsidR="008968A7" w:rsidRDefault="008968A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067FE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67FE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067FE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141E78C4"/>
    <w:multiLevelType w:val="hybridMultilevel"/>
    <w:tmpl w:val="5A201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5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7E407F1"/>
    <w:multiLevelType w:val="hybridMultilevel"/>
    <w:tmpl w:val="56D21272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4A861F2"/>
    <w:multiLevelType w:val="hybridMultilevel"/>
    <w:tmpl w:val="0DE6938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301A1F"/>
    <w:multiLevelType w:val="hybridMultilevel"/>
    <w:tmpl w:val="B9FCB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5C2E3C"/>
    <w:multiLevelType w:val="hybridMultilevel"/>
    <w:tmpl w:val="161A60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5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964EB7"/>
    <w:multiLevelType w:val="hybridMultilevel"/>
    <w:tmpl w:val="5B3ED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9B2F78"/>
    <w:multiLevelType w:val="hybridMultilevel"/>
    <w:tmpl w:val="BD7CF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7D49CD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86531FF"/>
    <w:multiLevelType w:val="hybridMultilevel"/>
    <w:tmpl w:val="CFFC8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91439A6"/>
    <w:multiLevelType w:val="hybridMultilevel"/>
    <w:tmpl w:val="ACA27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DD5E4D"/>
    <w:multiLevelType w:val="hybridMultilevel"/>
    <w:tmpl w:val="F1E81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4"/>
  </w:num>
  <w:num w:numId="3">
    <w:abstractNumId w:val="41"/>
  </w:num>
  <w:num w:numId="4">
    <w:abstractNumId w:val="24"/>
  </w:num>
  <w:num w:numId="5">
    <w:abstractNumId w:val="13"/>
  </w:num>
  <w:num w:numId="6">
    <w:abstractNumId w:val="14"/>
  </w:num>
  <w:num w:numId="7">
    <w:abstractNumId w:val="45"/>
  </w:num>
  <w:num w:numId="8">
    <w:abstractNumId w:val="42"/>
  </w:num>
  <w:num w:numId="9">
    <w:abstractNumId w:val="16"/>
  </w:num>
  <w:num w:numId="10">
    <w:abstractNumId w:val="35"/>
  </w:num>
  <w:num w:numId="11">
    <w:abstractNumId w:val="50"/>
  </w:num>
  <w:num w:numId="12">
    <w:abstractNumId w:val="15"/>
  </w:num>
  <w:num w:numId="13">
    <w:abstractNumId w:val="29"/>
  </w:num>
  <w:num w:numId="14">
    <w:abstractNumId w:val="23"/>
  </w:num>
  <w:num w:numId="15">
    <w:abstractNumId w:val="28"/>
  </w:num>
  <w:num w:numId="16">
    <w:abstractNumId w:val="49"/>
  </w:num>
  <w:num w:numId="17">
    <w:abstractNumId w:val="34"/>
  </w:num>
  <w:num w:numId="18">
    <w:abstractNumId w:val="54"/>
  </w:num>
  <w:num w:numId="19">
    <w:abstractNumId w:val="27"/>
  </w:num>
  <w:num w:numId="20">
    <w:abstractNumId w:val="21"/>
  </w:num>
  <w:num w:numId="21">
    <w:abstractNumId w:val="32"/>
  </w:num>
  <w:num w:numId="22">
    <w:abstractNumId w:val="52"/>
  </w:num>
  <w:num w:numId="23">
    <w:abstractNumId w:val="36"/>
  </w:num>
  <w:num w:numId="24">
    <w:abstractNumId w:val="22"/>
  </w:num>
  <w:num w:numId="25">
    <w:abstractNumId w:val="33"/>
  </w:num>
  <w:num w:numId="26">
    <w:abstractNumId w:val="37"/>
  </w:num>
  <w:num w:numId="27">
    <w:abstractNumId w:val="30"/>
  </w:num>
  <w:num w:numId="28">
    <w:abstractNumId w:val="25"/>
  </w:num>
  <w:num w:numId="29">
    <w:abstractNumId w:val="9"/>
  </w:num>
  <w:num w:numId="30">
    <w:abstractNumId w:val="48"/>
  </w:num>
  <w:num w:numId="31">
    <w:abstractNumId w:val="38"/>
  </w:num>
  <w:num w:numId="32">
    <w:abstractNumId w:val="19"/>
  </w:num>
  <w:num w:numId="33">
    <w:abstractNumId w:val="26"/>
  </w:num>
  <w:num w:numId="34">
    <w:abstractNumId w:val="17"/>
  </w:num>
  <w:num w:numId="35">
    <w:abstractNumId w:val="18"/>
  </w:num>
  <w:num w:numId="36">
    <w:abstractNumId w:val="47"/>
  </w:num>
  <w:num w:numId="37">
    <w:abstractNumId w:val="20"/>
  </w:num>
  <w:num w:numId="38">
    <w:abstractNumId w:val="51"/>
  </w:num>
  <w:num w:numId="39">
    <w:abstractNumId w:val="46"/>
  </w:num>
  <w:num w:numId="40">
    <w:abstractNumId w:val="39"/>
  </w:num>
  <w:num w:numId="41">
    <w:abstractNumId w:val="40"/>
  </w:num>
  <w:num w:numId="42">
    <w:abstractNumId w:val="43"/>
  </w:num>
  <w:num w:numId="43">
    <w:abstractNumId w:val="53"/>
  </w:num>
  <w:num w:numId="44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19"/>
    <w:rsid w:val="000018A2"/>
    <w:rsid w:val="00003B65"/>
    <w:rsid w:val="00010940"/>
    <w:rsid w:val="00012DD6"/>
    <w:rsid w:val="00012F88"/>
    <w:rsid w:val="00013012"/>
    <w:rsid w:val="00013B50"/>
    <w:rsid w:val="000207C9"/>
    <w:rsid w:val="0002463F"/>
    <w:rsid w:val="00024B7E"/>
    <w:rsid w:val="00025C45"/>
    <w:rsid w:val="00026B04"/>
    <w:rsid w:val="00027CCB"/>
    <w:rsid w:val="00027D66"/>
    <w:rsid w:val="00027EEA"/>
    <w:rsid w:val="00030092"/>
    <w:rsid w:val="00031C6D"/>
    <w:rsid w:val="00032580"/>
    <w:rsid w:val="0003604D"/>
    <w:rsid w:val="00040F50"/>
    <w:rsid w:val="000472E2"/>
    <w:rsid w:val="0005175F"/>
    <w:rsid w:val="00051D53"/>
    <w:rsid w:val="00051EED"/>
    <w:rsid w:val="0006117B"/>
    <w:rsid w:val="00065BC0"/>
    <w:rsid w:val="00067FE4"/>
    <w:rsid w:val="00071EB0"/>
    <w:rsid w:val="0007788C"/>
    <w:rsid w:val="000840F2"/>
    <w:rsid w:val="000867F3"/>
    <w:rsid w:val="00091A86"/>
    <w:rsid w:val="00092A95"/>
    <w:rsid w:val="00092C99"/>
    <w:rsid w:val="00096DAB"/>
    <w:rsid w:val="00097C8E"/>
    <w:rsid w:val="000A15BE"/>
    <w:rsid w:val="000A2B0D"/>
    <w:rsid w:val="000A6EFF"/>
    <w:rsid w:val="000A7447"/>
    <w:rsid w:val="000B1941"/>
    <w:rsid w:val="000B277A"/>
    <w:rsid w:val="000B28F3"/>
    <w:rsid w:val="000C5AB1"/>
    <w:rsid w:val="000C7589"/>
    <w:rsid w:val="000D1EB0"/>
    <w:rsid w:val="000D4328"/>
    <w:rsid w:val="000D7854"/>
    <w:rsid w:val="000E28E0"/>
    <w:rsid w:val="000E5E8D"/>
    <w:rsid w:val="000F3138"/>
    <w:rsid w:val="000F4BB9"/>
    <w:rsid w:val="000F61CC"/>
    <w:rsid w:val="00100072"/>
    <w:rsid w:val="00100671"/>
    <w:rsid w:val="001009D2"/>
    <w:rsid w:val="0012120E"/>
    <w:rsid w:val="001240BD"/>
    <w:rsid w:val="00124FED"/>
    <w:rsid w:val="00126476"/>
    <w:rsid w:val="00126B6F"/>
    <w:rsid w:val="00133A98"/>
    <w:rsid w:val="001375E7"/>
    <w:rsid w:val="001408ED"/>
    <w:rsid w:val="00141450"/>
    <w:rsid w:val="00147508"/>
    <w:rsid w:val="00147553"/>
    <w:rsid w:val="001507E4"/>
    <w:rsid w:val="00154213"/>
    <w:rsid w:val="0015437D"/>
    <w:rsid w:val="00154F1C"/>
    <w:rsid w:val="001648B6"/>
    <w:rsid w:val="00165864"/>
    <w:rsid w:val="00166F49"/>
    <w:rsid w:val="001675E8"/>
    <w:rsid w:val="0017169C"/>
    <w:rsid w:val="00172063"/>
    <w:rsid w:val="00173606"/>
    <w:rsid w:val="001800AA"/>
    <w:rsid w:val="00185AEA"/>
    <w:rsid w:val="00186C77"/>
    <w:rsid w:val="00186DAF"/>
    <w:rsid w:val="001901D7"/>
    <w:rsid w:val="0019667A"/>
    <w:rsid w:val="00197B1A"/>
    <w:rsid w:val="001A128D"/>
    <w:rsid w:val="001A342E"/>
    <w:rsid w:val="001A4D56"/>
    <w:rsid w:val="001B342C"/>
    <w:rsid w:val="001B3CE3"/>
    <w:rsid w:val="001B7854"/>
    <w:rsid w:val="001C0154"/>
    <w:rsid w:val="001C15E3"/>
    <w:rsid w:val="001C3B4C"/>
    <w:rsid w:val="001C469F"/>
    <w:rsid w:val="001C6E20"/>
    <w:rsid w:val="001C79B9"/>
    <w:rsid w:val="001D1AB6"/>
    <w:rsid w:val="001D1F9A"/>
    <w:rsid w:val="001D2321"/>
    <w:rsid w:val="001D412B"/>
    <w:rsid w:val="001E150D"/>
    <w:rsid w:val="001E5736"/>
    <w:rsid w:val="001F04F1"/>
    <w:rsid w:val="001F1D2D"/>
    <w:rsid w:val="001F2C67"/>
    <w:rsid w:val="001F40FE"/>
    <w:rsid w:val="001F42BE"/>
    <w:rsid w:val="001F71D9"/>
    <w:rsid w:val="001F71F0"/>
    <w:rsid w:val="002030BC"/>
    <w:rsid w:val="002034F2"/>
    <w:rsid w:val="00203A8D"/>
    <w:rsid w:val="00206AFA"/>
    <w:rsid w:val="00207BA4"/>
    <w:rsid w:val="00210C2E"/>
    <w:rsid w:val="00211FF0"/>
    <w:rsid w:val="002128DA"/>
    <w:rsid w:val="00212DE3"/>
    <w:rsid w:val="00217D02"/>
    <w:rsid w:val="00221867"/>
    <w:rsid w:val="00221C47"/>
    <w:rsid w:val="00223245"/>
    <w:rsid w:val="00224544"/>
    <w:rsid w:val="00224DC5"/>
    <w:rsid w:val="00225B29"/>
    <w:rsid w:val="00225FDD"/>
    <w:rsid w:val="00227A4E"/>
    <w:rsid w:val="0023034C"/>
    <w:rsid w:val="002353DF"/>
    <w:rsid w:val="002359F6"/>
    <w:rsid w:val="00235D58"/>
    <w:rsid w:val="00237664"/>
    <w:rsid w:val="002422B2"/>
    <w:rsid w:val="002443F9"/>
    <w:rsid w:val="00250670"/>
    <w:rsid w:val="00250E66"/>
    <w:rsid w:val="00251494"/>
    <w:rsid w:val="002523EA"/>
    <w:rsid w:val="002533E8"/>
    <w:rsid w:val="002640B4"/>
    <w:rsid w:val="00267449"/>
    <w:rsid w:val="00270F2A"/>
    <w:rsid w:val="00272007"/>
    <w:rsid w:val="0027263B"/>
    <w:rsid w:val="00275E4F"/>
    <w:rsid w:val="0028064C"/>
    <w:rsid w:val="00283C74"/>
    <w:rsid w:val="002871E7"/>
    <w:rsid w:val="00290F81"/>
    <w:rsid w:val="00292610"/>
    <w:rsid w:val="002933CB"/>
    <w:rsid w:val="00293BA5"/>
    <w:rsid w:val="002A3F98"/>
    <w:rsid w:val="002A4CCA"/>
    <w:rsid w:val="002A7996"/>
    <w:rsid w:val="002B0A34"/>
    <w:rsid w:val="002B44F0"/>
    <w:rsid w:val="002C00E6"/>
    <w:rsid w:val="002C23FD"/>
    <w:rsid w:val="002C37A5"/>
    <w:rsid w:val="002C390F"/>
    <w:rsid w:val="002C6ABF"/>
    <w:rsid w:val="002D1CAF"/>
    <w:rsid w:val="002D3F78"/>
    <w:rsid w:val="002D500A"/>
    <w:rsid w:val="002D523E"/>
    <w:rsid w:val="002D724A"/>
    <w:rsid w:val="002E0160"/>
    <w:rsid w:val="002E26BB"/>
    <w:rsid w:val="002E47C0"/>
    <w:rsid w:val="002E4B04"/>
    <w:rsid w:val="002E4C31"/>
    <w:rsid w:val="002E6E3C"/>
    <w:rsid w:val="002E7402"/>
    <w:rsid w:val="002F2C1A"/>
    <w:rsid w:val="002F65F0"/>
    <w:rsid w:val="00311745"/>
    <w:rsid w:val="00313771"/>
    <w:rsid w:val="00314CF2"/>
    <w:rsid w:val="00317019"/>
    <w:rsid w:val="00317875"/>
    <w:rsid w:val="00317D2B"/>
    <w:rsid w:val="0032121D"/>
    <w:rsid w:val="00325388"/>
    <w:rsid w:val="00325BCE"/>
    <w:rsid w:val="00327623"/>
    <w:rsid w:val="00327867"/>
    <w:rsid w:val="00330BF0"/>
    <w:rsid w:val="003319AA"/>
    <w:rsid w:val="00333B88"/>
    <w:rsid w:val="00334157"/>
    <w:rsid w:val="00334D23"/>
    <w:rsid w:val="00341D32"/>
    <w:rsid w:val="00350013"/>
    <w:rsid w:val="00352AA5"/>
    <w:rsid w:val="00355CFD"/>
    <w:rsid w:val="00355D94"/>
    <w:rsid w:val="00361F9B"/>
    <w:rsid w:val="003673E1"/>
    <w:rsid w:val="003703BC"/>
    <w:rsid w:val="003718D5"/>
    <w:rsid w:val="00371F84"/>
    <w:rsid w:val="00372C51"/>
    <w:rsid w:val="00373C7C"/>
    <w:rsid w:val="003848A8"/>
    <w:rsid w:val="00385F10"/>
    <w:rsid w:val="00391B5B"/>
    <w:rsid w:val="00395233"/>
    <w:rsid w:val="0039688F"/>
    <w:rsid w:val="003A490B"/>
    <w:rsid w:val="003B2576"/>
    <w:rsid w:val="003B774E"/>
    <w:rsid w:val="003C4838"/>
    <w:rsid w:val="003D3106"/>
    <w:rsid w:val="003E2160"/>
    <w:rsid w:val="003E3268"/>
    <w:rsid w:val="003E5C4B"/>
    <w:rsid w:val="003E71F6"/>
    <w:rsid w:val="003E7DC0"/>
    <w:rsid w:val="003F0615"/>
    <w:rsid w:val="003F36F7"/>
    <w:rsid w:val="00401105"/>
    <w:rsid w:val="00403394"/>
    <w:rsid w:val="00403D5D"/>
    <w:rsid w:val="00406824"/>
    <w:rsid w:val="00406C70"/>
    <w:rsid w:val="00406FDD"/>
    <w:rsid w:val="0041508E"/>
    <w:rsid w:val="00421FF7"/>
    <w:rsid w:val="0042266D"/>
    <w:rsid w:val="00422A5E"/>
    <w:rsid w:val="00424A2B"/>
    <w:rsid w:val="00425E5D"/>
    <w:rsid w:val="004270F9"/>
    <w:rsid w:val="0042757A"/>
    <w:rsid w:val="0043143F"/>
    <w:rsid w:val="004320CC"/>
    <w:rsid w:val="004332B1"/>
    <w:rsid w:val="0043478B"/>
    <w:rsid w:val="00437531"/>
    <w:rsid w:val="00444025"/>
    <w:rsid w:val="004449EB"/>
    <w:rsid w:val="004463E4"/>
    <w:rsid w:val="00447D04"/>
    <w:rsid w:val="004501E0"/>
    <w:rsid w:val="004518C2"/>
    <w:rsid w:val="0045282F"/>
    <w:rsid w:val="00455169"/>
    <w:rsid w:val="004557B2"/>
    <w:rsid w:val="00455CC3"/>
    <w:rsid w:val="00456F5B"/>
    <w:rsid w:val="004577E4"/>
    <w:rsid w:val="0045781F"/>
    <w:rsid w:val="00465B54"/>
    <w:rsid w:val="0046620C"/>
    <w:rsid w:val="004672F1"/>
    <w:rsid w:val="00467518"/>
    <w:rsid w:val="00472EB6"/>
    <w:rsid w:val="0047377C"/>
    <w:rsid w:val="0047651F"/>
    <w:rsid w:val="00477B07"/>
    <w:rsid w:val="004802C9"/>
    <w:rsid w:val="00482059"/>
    <w:rsid w:val="00482267"/>
    <w:rsid w:val="004837CC"/>
    <w:rsid w:val="004838D3"/>
    <w:rsid w:val="00487211"/>
    <w:rsid w:val="00487827"/>
    <w:rsid w:val="00492B84"/>
    <w:rsid w:val="004942F5"/>
    <w:rsid w:val="0049690B"/>
    <w:rsid w:val="00496E2A"/>
    <w:rsid w:val="00497CA8"/>
    <w:rsid w:val="004A412D"/>
    <w:rsid w:val="004A455A"/>
    <w:rsid w:val="004A511C"/>
    <w:rsid w:val="004A68C9"/>
    <w:rsid w:val="004A6A69"/>
    <w:rsid w:val="004B0154"/>
    <w:rsid w:val="004B3C7C"/>
    <w:rsid w:val="004B60F6"/>
    <w:rsid w:val="004C28EC"/>
    <w:rsid w:val="004C644A"/>
    <w:rsid w:val="004D0013"/>
    <w:rsid w:val="004D282E"/>
    <w:rsid w:val="004D3224"/>
    <w:rsid w:val="004D7D31"/>
    <w:rsid w:val="004F02E8"/>
    <w:rsid w:val="004F0C12"/>
    <w:rsid w:val="004F6481"/>
    <w:rsid w:val="004F7CB8"/>
    <w:rsid w:val="0050235B"/>
    <w:rsid w:val="00506817"/>
    <w:rsid w:val="00515910"/>
    <w:rsid w:val="005164B9"/>
    <w:rsid w:val="00521E7E"/>
    <w:rsid w:val="005220F7"/>
    <w:rsid w:val="00523B20"/>
    <w:rsid w:val="00526B8F"/>
    <w:rsid w:val="00527099"/>
    <w:rsid w:val="00527247"/>
    <w:rsid w:val="00527387"/>
    <w:rsid w:val="005278AA"/>
    <w:rsid w:val="00531271"/>
    <w:rsid w:val="005318F5"/>
    <w:rsid w:val="00531DD1"/>
    <w:rsid w:val="00533CD5"/>
    <w:rsid w:val="0053642F"/>
    <w:rsid w:val="00540479"/>
    <w:rsid w:val="00545909"/>
    <w:rsid w:val="00546D40"/>
    <w:rsid w:val="005479B1"/>
    <w:rsid w:val="005542DB"/>
    <w:rsid w:val="00554F8E"/>
    <w:rsid w:val="00560406"/>
    <w:rsid w:val="00563AAB"/>
    <w:rsid w:val="005651D2"/>
    <w:rsid w:val="00565C05"/>
    <w:rsid w:val="00567720"/>
    <w:rsid w:val="00570145"/>
    <w:rsid w:val="00570851"/>
    <w:rsid w:val="00587E1B"/>
    <w:rsid w:val="005901E1"/>
    <w:rsid w:val="005904EA"/>
    <w:rsid w:val="00590BCD"/>
    <w:rsid w:val="0059334F"/>
    <w:rsid w:val="00593513"/>
    <w:rsid w:val="005942CF"/>
    <w:rsid w:val="00595F2E"/>
    <w:rsid w:val="0059720B"/>
    <w:rsid w:val="005A19CC"/>
    <w:rsid w:val="005A24AB"/>
    <w:rsid w:val="005A4720"/>
    <w:rsid w:val="005A5A62"/>
    <w:rsid w:val="005A69F5"/>
    <w:rsid w:val="005B0417"/>
    <w:rsid w:val="005B3848"/>
    <w:rsid w:val="005B55EB"/>
    <w:rsid w:val="005B760C"/>
    <w:rsid w:val="005C3889"/>
    <w:rsid w:val="005C5DE4"/>
    <w:rsid w:val="005D1B91"/>
    <w:rsid w:val="005D4811"/>
    <w:rsid w:val="005D6CA0"/>
    <w:rsid w:val="005E0AB7"/>
    <w:rsid w:val="005E2482"/>
    <w:rsid w:val="005E3917"/>
    <w:rsid w:val="005E4DED"/>
    <w:rsid w:val="005E75E6"/>
    <w:rsid w:val="005E772A"/>
    <w:rsid w:val="005E79B6"/>
    <w:rsid w:val="005F531B"/>
    <w:rsid w:val="005F585C"/>
    <w:rsid w:val="005F6918"/>
    <w:rsid w:val="005F704F"/>
    <w:rsid w:val="0061006A"/>
    <w:rsid w:val="006125EE"/>
    <w:rsid w:val="00613248"/>
    <w:rsid w:val="006143B4"/>
    <w:rsid w:val="00615D56"/>
    <w:rsid w:val="00617F9E"/>
    <w:rsid w:val="006215A0"/>
    <w:rsid w:val="00623959"/>
    <w:rsid w:val="00632BD9"/>
    <w:rsid w:val="00635ED8"/>
    <w:rsid w:val="00636112"/>
    <w:rsid w:val="006406E8"/>
    <w:rsid w:val="006422B2"/>
    <w:rsid w:val="00642F75"/>
    <w:rsid w:val="00644724"/>
    <w:rsid w:val="00644A43"/>
    <w:rsid w:val="00644E05"/>
    <w:rsid w:val="00651752"/>
    <w:rsid w:val="00653AF5"/>
    <w:rsid w:val="00653B23"/>
    <w:rsid w:val="006545B6"/>
    <w:rsid w:val="006557D2"/>
    <w:rsid w:val="0065628D"/>
    <w:rsid w:val="00660B28"/>
    <w:rsid w:val="00660FEF"/>
    <w:rsid w:val="006667E2"/>
    <w:rsid w:val="00666856"/>
    <w:rsid w:val="0066784E"/>
    <w:rsid w:val="00667FC9"/>
    <w:rsid w:val="00674A71"/>
    <w:rsid w:val="00681319"/>
    <w:rsid w:val="00682F62"/>
    <w:rsid w:val="006836CC"/>
    <w:rsid w:val="00684F40"/>
    <w:rsid w:val="006879E5"/>
    <w:rsid w:val="0069180E"/>
    <w:rsid w:val="00693ED6"/>
    <w:rsid w:val="00695F70"/>
    <w:rsid w:val="00696BE2"/>
    <w:rsid w:val="0069785E"/>
    <w:rsid w:val="006A0A54"/>
    <w:rsid w:val="006A1DD8"/>
    <w:rsid w:val="006A2879"/>
    <w:rsid w:val="006A419A"/>
    <w:rsid w:val="006A4E96"/>
    <w:rsid w:val="006B0E8D"/>
    <w:rsid w:val="006B2BB1"/>
    <w:rsid w:val="006B31A4"/>
    <w:rsid w:val="006B3FF7"/>
    <w:rsid w:val="006B46AF"/>
    <w:rsid w:val="006C26E7"/>
    <w:rsid w:val="006C69D9"/>
    <w:rsid w:val="006C6A61"/>
    <w:rsid w:val="006C6D45"/>
    <w:rsid w:val="006C6E90"/>
    <w:rsid w:val="006C7140"/>
    <w:rsid w:val="006C73EA"/>
    <w:rsid w:val="006D34FE"/>
    <w:rsid w:val="006D35B4"/>
    <w:rsid w:val="006D4E76"/>
    <w:rsid w:val="006E0DD0"/>
    <w:rsid w:val="006E1DE1"/>
    <w:rsid w:val="006E24B4"/>
    <w:rsid w:val="006F0083"/>
    <w:rsid w:val="006F075F"/>
    <w:rsid w:val="006F290E"/>
    <w:rsid w:val="006F30AD"/>
    <w:rsid w:val="006F3137"/>
    <w:rsid w:val="006F52E1"/>
    <w:rsid w:val="00700453"/>
    <w:rsid w:val="00700738"/>
    <w:rsid w:val="00702158"/>
    <w:rsid w:val="00703EAB"/>
    <w:rsid w:val="007064B3"/>
    <w:rsid w:val="00706A9A"/>
    <w:rsid w:val="00711C82"/>
    <w:rsid w:val="00712DE5"/>
    <w:rsid w:val="00713002"/>
    <w:rsid w:val="00716E3D"/>
    <w:rsid w:val="00720312"/>
    <w:rsid w:val="007228FD"/>
    <w:rsid w:val="00722AB2"/>
    <w:rsid w:val="00723302"/>
    <w:rsid w:val="0072345F"/>
    <w:rsid w:val="007237EA"/>
    <w:rsid w:val="007259F1"/>
    <w:rsid w:val="00731C02"/>
    <w:rsid w:val="00732E86"/>
    <w:rsid w:val="007343C2"/>
    <w:rsid w:val="0073491E"/>
    <w:rsid w:val="00741079"/>
    <w:rsid w:val="00741D3F"/>
    <w:rsid w:val="00742390"/>
    <w:rsid w:val="0074599F"/>
    <w:rsid w:val="00745BF2"/>
    <w:rsid w:val="0074749C"/>
    <w:rsid w:val="00750442"/>
    <w:rsid w:val="00750FBB"/>
    <w:rsid w:val="00754EEB"/>
    <w:rsid w:val="00756EDA"/>
    <w:rsid w:val="0076099B"/>
    <w:rsid w:val="007719B6"/>
    <w:rsid w:val="00772641"/>
    <w:rsid w:val="00774F31"/>
    <w:rsid w:val="00775FC6"/>
    <w:rsid w:val="00776BBC"/>
    <w:rsid w:val="00780734"/>
    <w:rsid w:val="00785E9C"/>
    <w:rsid w:val="00791579"/>
    <w:rsid w:val="007940B0"/>
    <w:rsid w:val="007940B3"/>
    <w:rsid w:val="007954A9"/>
    <w:rsid w:val="007973D6"/>
    <w:rsid w:val="007A1F76"/>
    <w:rsid w:val="007A1FD6"/>
    <w:rsid w:val="007A23B5"/>
    <w:rsid w:val="007A24A5"/>
    <w:rsid w:val="007B0216"/>
    <w:rsid w:val="007B1674"/>
    <w:rsid w:val="007B5502"/>
    <w:rsid w:val="007B670D"/>
    <w:rsid w:val="007B69A6"/>
    <w:rsid w:val="007B6B74"/>
    <w:rsid w:val="007B704A"/>
    <w:rsid w:val="007C6896"/>
    <w:rsid w:val="007C6B90"/>
    <w:rsid w:val="007D3E36"/>
    <w:rsid w:val="007D5D53"/>
    <w:rsid w:val="007D6428"/>
    <w:rsid w:val="007D72A7"/>
    <w:rsid w:val="007D7475"/>
    <w:rsid w:val="007D7E2C"/>
    <w:rsid w:val="007E0D38"/>
    <w:rsid w:val="007E2482"/>
    <w:rsid w:val="007E79B5"/>
    <w:rsid w:val="007E7A92"/>
    <w:rsid w:val="007F0542"/>
    <w:rsid w:val="007F18DB"/>
    <w:rsid w:val="007F59DF"/>
    <w:rsid w:val="007F7892"/>
    <w:rsid w:val="00801E25"/>
    <w:rsid w:val="0080394B"/>
    <w:rsid w:val="008039DA"/>
    <w:rsid w:val="0080534E"/>
    <w:rsid w:val="00805A8A"/>
    <w:rsid w:val="00811317"/>
    <w:rsid w:val="00812675"/>
    <w:rsid w:val="00814123"/>
    <w:rsid w:val="00814229"/>
    <w:rsid w:val="00815F07"/>
    <w:rsid w:val="00817390"/>
    <w:rsid w:val="00817E09"/>
    <w:rsid w:val="00820D3D"/>
    <w:rsid w:val="00821521"/>
    <w:rsid w:val="00821DD0"/>
    <w:rsid w:val="00827CDB"/>
    <w:rsid w:val="0083155C"/>
    <w:rsid w:val="00836175"/>
    <w:rsid w:val="0084082C"/>
    <w:rsid w:val="008422AB"/>
    <w:rsid w:val="00846036"/>
    <w:rsid w:val="008478E4"/>
    <w:rsid w:val="00851E78"/>
    <w:rsid w:val="00867078"/>
    <w:rsid w:val="00867D52"/>
    <w:rsid w:val="008733D7"/>
    <w:rsid w:val="00881B7E"/>
    <w:rsid w:val="00894710"/>
    <w:rsid w:val="008968A7"/>
    <w:rsid w:val="008A238F"/>
    <w:rsid w:val="008A5BCF"/>
    <w:rsid w:val="008B208F"/>
    <w:rsid w:val="008B3D7D"/>
    <w:rsid w:val="008C0BCE"/>
    <w:rsid w:val="008C1AC0"/>
    <w:rsid w:val="008C1E0F"/>
    <w:rsid w:val="008C2582"/>
    <w:rsid w:val="008C4B87"/>
    <w:rsid w:val="008D3E43"/>
    <w:rsid w:val="008D6377"/>
    <w:rsid w:val="008D789B"/>
    <w:rsid w:val="008E1150"/>
    <w:rsid w:val="008E15E1"/>
    <w:rsid w:val="008E1A01"/>
    <w:rsid w:val="008E28A8"/>
    <w:rsid w:val="008E7099"/>
    <w:rsid w:val="008E732A"/>
    <w:rsid w:val="008E7499"/>
    <w:rsid w:val="008F3A5E"/>
    <w:rsid w:val="008F45F8"/>
    <w:rsid w:val="008F479E"/>
    <w:rsid w:val="008F5A77"/>
    <w:rsid w:val="008F6B9B"/>
    <w:rsid w:val="008F7DED"/>
    <w:rsid w:val="008F7F87"/>
    <w:rsid w:val="00900F4D"/>
    <w:rsid w:val="00901C92"/>
    <w:rsid w:val="009028DC"/>
    <w:rsid w:val="00903F44"/>
    <w:rsid w:val="00907DD6"/>
    <w:rsid w:val="0091073D"/>
    <w:rsid w:val="0091271E"/>
    <w:rsid w:val="00912766"/>
    <w:rsid w:val="00913C0A"/>
    <w:rsid w:val="00915ABF"/>
    <w:rsid w:val="00915D18"/>
    <w:rsid w:val="00916B48"/>
    <w:rsid w:val="00922FAE"/>
    <w:rsid w:val="00923870"/>
    <w:rsid w:val="009240F6"/>
    <w:rsid w:val="009264A4"/>
    <w:rsid w:val="0092788C"/>
    <w:rsid w:val="009343CA"/>
    <w:rsid w:val="0093443C"/>
    <w:rsid w:val="009356BC"/>
    <w:rsid w:val="00936FE8"/>
    <w:rsid w:val="00940753"/>
    <w:rsid w:val="00944981"/>
    <w:rsid w:val="00944D5E"/>
    <w:rsid w:val="00946E56"/>
    <w:rsid w:val="0094708E"/>
    <w:rsid w:val="00951E1A"/>
    <w:rsid w:val="009542C8"/>
    <w:rsid w:val="00961CF3"/>
    <w:rsid w:val="00964664"/>
    <w:rsid w:val="00967F92"/>
    <w:rsid w:val="00971E66"/>
    <w:rsid w:val="009726F2"/>
    <w:rsid w:val="00973838"/>
    <w:rsid w:val="0097509F"/>
    <w:rsid w:val="00975A5F"/>
    <w:rsid w:val="00980192"/>
    <w:rsid w:val="00983CCC"/>
    <w:rsid w:val="00984A46"/>
    <w:rsid w:val="0098792E"/>
    <w:rsid w:val="00993266"/>
    <w:rsid w:val="00995240"/>
    <w:rsid w:val="009A122F"/>
    <w:rsid w:val="009A31B5"/>
    <w:rsid w:val="009A3646"/>
    <w:rsid w:val="009A4320"/>
    <w:rsid w:val="009A4C7F"/>
    <w:rsid w:val="009A54F8"/>
    <w:rsid w:val="009A6E79"/>
    <w:rsid w:val="009A76E6"/>
    <w:rsid w:val="009B3B92"/>
    <w:rsid w:val="009B4E2A"/>
    <w:rsid w:val="009B6939"/>
    <w:rsid w:val="009B7405"/>
    <w:rsid w:val="009B7D0F"/>
    <w:rsid w:val="009C28F2"/>
    <w:rsid w:val="009C3C9D"/>
    <w:rsid w:val="009D25FC"/>
    <w:rsid w:val="009D5C2E"/>
    <w:rsid w:val="009D6D45"/>
    <w:rsid w:val="009E1FB2"/>
    <w:rsid w:val="009E6A2E"/>
    <w:rsid w:val="009E7A79"/>
    <w:rsid w:val="009F4A47"/>
    <w:rsid w:val="009F52A2"/>
    <w:rsid w:val="00A017F9"/>
    <w:rsid w:val="00A04766"/>
    <w:rsid w:val="00A04914"/>
    <w:rsid w:val="00A07BD2"/>
    <w:rsid w:val="00A10D18"/>
    <w:rsid w:val="00A1331F"/>
    <w:rsid w:val="00A164B6"/>
    <w:rsid w:val="00A16FD1"/>
    <w:rsid w:val="00A17598"/>
    <w:rsid w:val="00A25B64"/>
    <w:rsid w:val="00A31295"/>
    <w:rsid w:val="00A32A99"/>
    <w:rsid w:val="00A333EF"/>
    <w:rsid w:val="00A33FCC"/>
    <w:rsid w:val="00A37D57"/>
    <w:rsid w:val="00A43C39"/>
    <w:rsid w:val="00A47918"/>
    <w:rsid w:val="00A51F78"/>
    <w:rsid w:val="00A53514"/>
    <w:rsid w:val="00A57EBE"/>
    <w:rsid w:val="00A57F1C"/>
    <w:rsid w:val="00A61F44"/>
    <w:rsid w:val="00A62E57"/>
    <w:rsid w:val="00A66055"/>
    <w:rsid w:val="00A6646D"/>
    <w:rsid w:val="00A71721"/>
    <w:rsid w:val="00A7340C"/>
    <w:rsid w:val="00A73B66"/>
    <w:rsid w:val="00A73EFE"/>
    <w:rsid w:val="00A74DBB"/>
    <w:rsid w:val="00A75597"/>
    <w:rsid w:val="00A77488"/>
    <w:rsid w:val="00A811D2"/>
    <w:rsid w:val="00A81689"/>
    <w:rsid w:val="00A81C49"/>
    <w:rsid w:val="00A833BE"/>
    <w:rsid w:val="00A8421C"/>
    <w:rsid w:val="00A843E1"/>
    <w:rsid w:val="00A8512D"/>
    <w:rsid w:val="00A911CD"/>
    <w:rsid w:val="00A928A4"/>
    <w:rsid w:val="00A92DB4"/>
    <w:rsid w:val="00A95016"/>
    <w:rsid w:val="00A96698"/>
    <w:rsid w:val="00AA0EC1"/>
    <w:rsid w:val="00AA2AFA"/>
    <w:rsid w:val="00AA37A9"/>
    <w:rsid w:val="00AA3B24"/>
    <w:rsid w:val="00AA5719"/>
    <w:rsid w:val="00AA669D"/>
    <w:rsid w:val="00AA7818"/>
    <w:rsid w:val="00AB3DA1"/>
    <w:rsid w:val="00AB6EC4"/>
    <w:rsid w:val="00AC03B3"/>
    <w:rsid w:val="00AC0845"/>
    <w:rsid w:val="00AC56B9"/>
    <w:rsid w:val="00AC7C12"/>
    <w:rsid w:val="00AD0A58"/>
    <w:rsid w:val="00AD2C81"/>
    <w:rsid w:val="00AD5E9F"/>
    <w:rsid w:val="00AD60B8"/>
    <w:rsid w:val="00AD6414"/>
    <w:rsid w:val="00AD7834"/>
    <w:rsid w:val="00AE0D80"/>
    <w:rsid w:val="00AE27B4"/>
    <w:rsid w:val="00AE74AB"/>
    <w:rsid w:val="00AE7B28"/>
    <w:rsid w:val="00AE7B43"/>
    <w:rsid w:val="00AF5EAD"/>
    <w:rsid w:val="00AF6066"/>
    <w:rsid w:val="00B00E1B"/>
    <w:rsid w:val="00B0388B"/>
    <w:rsid w:val="00B15526"/>
    <w:rsid w:val="00B16ADB"/>
    <w:rsid w:val="00B17C68"/>
    <w:rsid w:val="00B20677"/>
    <w:rsid w:val="00B213EF"/>
    <w:rsid w:val="00B279A4"/>
    <w:rsid w:val="00B30539"/>
    <w:rsid w:val="00B32EC1"/>
    <w:rsid w:val="00B35FE5"/>
    <w:rsid w:val="00B364D7"/>
    <w:rsid w:val="00B3778D"/>
    <w:rsid w:val="00B37CAA"/>
    <w:rsid w:val="00B40F82"/>
    <w:rsid w:val="00B4178C"/>
    <w:rsid w:val="00B44345"/>
    <w:rsid w:val="00B45510"/>
    <w:rsid w:val="00B459AF"/>
    <w:rsid w:val="00B4688B"/>
    <w:rsid w:val="00B472FC"/>
    <w:rsid w:val="00B47410"/>
    <w:rsid w:val="00B47E9E"/>
    <w:rsid w:val="00B51C4A"/>
    <w:rsid w:val="00B55B45"/>
    <w:rsid w:val="00B571B1"/>
    <w:rsid w:val="00B602E6"/>
    <w:rsid w:val="00B63108"/>
    <w:rsid w:val="00B63873"/>
    <w:rsid w:val="00B73E1A"/>
    <w:rsid w:val="00B7534A"/>
    <w:rsid w:val="00B81B0D"/>
    <w:rsid w:val="00B826E6"/>
    <w:rsid w:val="00B847B9"/>
    <w:rsid w:val="00B85741"/>
    <w:rsid w:val="00B864E4"/>
    <w:rsid w:val="00B90AE7"/>
    <w:rsid w:val="00B943DA"/>
    <w:rsid w:val="00B95CBC"/>
    <w:rsid w:val="00B96F0D"/>
    <w:rsid w:val="00BA256B"/>
    <w:rsid w:val="00BA2851"/>
    <w:rsid w:val="00BA58D4"/>
    <w:rsid w:val="00BA58EB"/>
    <w:rsid w:val="00BA6609"/>
    <w:rsid w:val="00BB4D6A"/>
    <w:rsid w:val="00BB5572"/>
    <w:rsid w:val="00BB5C18"/>
    <w:rsid w:val="00BC0AA6"/>
    <w:rsid w:val="00BC101E"/>
    <w:rsid w:val="00BC14BA"/>
    <w:rsid w:val="00BC6301"/>
    <w:rsid w:val="00BC739A"/>
    <w:rsid w:val="00BD39F9"/>
    <w:rsid w:val="00BD4EB9"/>
    <w:rsid w:val="00BE205A"/>
    <w:rsid w:val="00BE4252"/>
    <w:rsid w:val="00BF035D"/>
    <w:rsid w:val="00BF1315"/>
    <w:rsid w:val="00BF20D2"/>
    <w:rsid w:val="00BF33E2"/>
    <w:rsid w:val="00BF7334"/>
    <w:rsid w:val="00C026EE"/>
    <w:rsid w:val="00C04237"/>
    <w:rsid w:val="00C04874"/>
    <w:rsid w:val="00C04C6B"/>
    <w:rsid w:val="00C0584E"/>
    <w:rsid w:val="00C06511"/>
    <w:rsid w:val="00C06520"/>
    <w:rsid w:val="00C0678A"/>
    <w:rsid w:val="00C12D45"/>
    <w:rsid w:val="00C14344"/>
    <w:rsid w:val="00C168E4"/>
    <w:rsid w:val="00C17253"/>
    <w:rsid w:val="00C203D2"/>
    <w:rsid w:val="00C2152B"/>
    <w:rsid w:val="00C263FE"/>
    <w:rsid w:val="00C27849"/>
    <w:rsid w:val="00C27EAE"/>
    <w:rsid w:val="00C328B0"/>
    <w:rsid w:val="00C40C64"/>
    <w:rsid w:val="00C41558"/>
    <w:rsid w:val="00C43D92"/>
    <w:rsid w:val="00C4432C"/>
    <w:rsid w:val="00C46BCA"/>
    <w:rsid w:val="00C47378"/>
    <w:rsid w:val="00C47549"/>
    <w:rsid w:val="00C505D4"/>
    <w:rsid w:val="00C50A8E"/>
    <w:rsid w:val="00C50E4A"/>
    <w:rsid w:val="00C51B90"/>
    <w:rsid w:val="00C54255"/>
    <w:rsid w:val="00C547CF"/>
    <w:rsid w:val="00C572D4"/>
    <w:rsid w:val="00C627BA"/>
    <w:rsid w:val="00C6302E"/>
    <w:rsid w:val="00C702FE"/>
    <w:rsid w:val="00C7052B"/>
    <w:rsid w:val="00C74B88"/>
    <w:rsid w:val="00C76D61"/>
    <w:rsid w:val="00C82017"/>
    <w:rsid w:val="00C824A4"/>
    <w:rsid w:val="00C83C06"/>
    <w:rsid w:val="00C87C6C"/>
    <w:rsid w:val="00C91D91"/>
    <w:rsid w:val="00C93709"/>
    <w:rsid w:val="00C96416"/>
    <w:rsid w:val="00C96FF3"/>
    <w:rsid w:val="00CA363E"/>
    <w:rsid w:val="00CA5A8D"/>
    <w:rsid w:val="00CA73CC"/>
    <w:rsid w:val="00CC22FF"/>
    <w:rsid w:val="00CC25BD"/>
    <w:rsid w:val="00CC5275"/>
    <w:rsid w:val="00CC584D"/>
    <w:rsid w:val="00CD2788"/>
    <w:rsid w:val="00CD5524"/>
    <w:rsid w:val="00CD75A8"/>
    <w:rsid w:val="00CD7E39"/>
    <w:rsid w:val="00CE1707"/>
    <w:rsid w:val="00CE2147"/>
    <w:rsid w:val="00CE4E4E"/>
    <w:rsid w:val="00CE5641"/>
    <w:rsid w:val="00CE6E56"/>
    <w:rsid w:val="00CF0A4D"/>
    <w:rsid w:val="00CF35AF"/>
    <w:rsid w:val="00CF40AE"/>
    <w:rsid w:val="00CF4404"/>
    <w:rsid w:val="00D0253D"/>
    <w:rsid w:val="00D027AE"/>
    <w:rsid w:val="00D02A6A"/>
    <w:rsid w:val="00D030BC"/>
    <w:rsid w:val="00D15227"/>
    <w:rsid w:val="00D16901"/>
    <w:rsid w:val="00D2348B"/>
    <w:rsid w:val="00D236FE"/>
    <w:rsid w:val="00D31248"/>
    <w:rsid w:val="00D31D0C"/>
    <w:rsid w:val="00D348C3"/>
    <w:rsid w:val="00D3592D"/>
    <w:rsid w:val="00D35C7E"/>
    <w:rsid w:val="00D362EF"/>
    <w:rsid w:val="00D46249"/>
    <w:rsid w:val="00D479E7"/>
    <w:rsid w:val="00D5356F"/>
    <w:rsid w:val="00D551A1"/>
    <w:rsid w:val="00D55976"/>
    <w:rsid w:val="00D56EE6"/>
    <w:rsid w:val="00D60272"/>
    <w:rsid w:val="00D618E1"/>
    <w:rsid w:val="00D645E6"/>
    <w:rsid w:val="00D65BC3"/>
    <w:rsid w:val="00D6645D"/>
    <w:rsid w:val="00D70C37"/>
    <w:rsid w:val="00D745CB"/>
    <w:rsid w:val="00D7634D"/>
    <w:rsid w:val="00D8009D"/>
    <w:rsid w:val="00D815AB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B011A"/>
    <w:rsid w:val="00DB085E"/>
    <w:rsid w:val="00DB405C"/>
    <w:rsid w:val="00DC0D29"/>
    <w:rsid w:val="00DC49A2"/>
    <w:rsid w:val="00DC66A8"/>
    <w:rsid w:val="00DC6A90"/>
    <w:rsid w:val="00DD304F"/>
    <w:rsid w:val="00DD5478"/>
    <w:rsid w:val="00DE2C21"/>
    <w:rsid w:val="00DE3AA1"/>
    <w:rsid w:val="00DF1271"/>
    <w:rsid w:val="00DF35B0"/>
    <w:rsid w:val="00DF5136"/>
    <w:rsid w:val="00E028F1"/>
    <w:rsid w:val="00E04B47"/>
    <w:rsid w:val="00E12D93"/>
    <w:rsid w:val="00E1324F"/>
    <w:rsid w:val="00E14F33"/>
    <w:rsid w:val="00E168BD"/>
    <w:rsid w:val="00E17396"/>
    <w:rsid w:val="00E20125"/>
    <w:rsid w:val="00E20B53"/>
    <w:rsid w:val="00E2292A"/>
    <w:rsid w:val="00E22BDD"/>
    <w:rsid w:val="00E230E1"/>
    <w:rsid w:val="00E26753"/>
    <w:rsid w:val="00E2699D"/>
    <w:rsid w:val="00E302C4"/>
    <w:rsid w:val="00E3037B"/>
    <w:rsid w:val="00E31E29"/>
    <w:rsid w:val="00E32F07"/>
    <w:rsid w:val="00E33C41"/>
    <w:rsid w:val="00E4252B"/>
    <w:rsid w:val="00E42EF5"/>
    <w:rsid w:val="00E43BEE"/>
    <w:rsid w:val="00E5558F"/>
    <w:rsid w:val="00E56C21"/>
    <w:rsid w:val="00E60D1E"/>
    <w:rsid w:val="00E60E40"/>
    <w:rsid w:val="00E614CA"/>
    <w:rsid w:val="00E61EC7"/>
    <w:rsid w:val="00E63E29"/>
    <w:rsid w:val="00E6557D"/>
    <w:rsid w:val="00E80AE8"/>
    <w:rsid w:val="00E80CE0"/>
    <w:rsid w:val="00E817DE"/>
    <w:rsid w:val="00E82912"/>
    <w:rsid w:val="00E83C6E"/>
    <w:rsid w:val="00E85201"/>
    <w:rsid w:val="00E91212"/>
    <w:rsid w:val="00E9243B"/>
    <w:rsid w:val="00E94862"/>
    <w:rsid w:val="00E96174"/>
    <w:rsid w:val="00EA355F"/>
    <w:rsid w:val="00EA3BB6"/>
    <w:rsid w:val="00EA6D78"/>
    <w:rsid w:val="00EB2454"/>
    <w:rsid w:val="00EB3D8A"/>
    <w:rsid w:val="00EB58E7"/>
    <w:rsid w:val="00EB622E"/>
    <w:rsid w:val="00EB6D4C"/>
    <w:rsid w:val="00EC29C1"/>
    <w:rsid w:val="00EC3E5D"/>
    <w:rsid w:val="00EC612E"/>
    <w:rsid w:val="00EC7CDE"/>
    <w:rsid w:val="00ED1BC2"/>
    <w:rsid w:val="00ED2E0D"/>
    <w:rsid w:val="00ED3149"/>
    <w:rsid w:val="00ED33EA"/>
    <w:rsid w:val="00ED3FDE"/>
    <w:rsid w:val="00ED4703"/>
    <w:rsid w:val="00ED4EA0"/>
    <w:rsid w:val="00ED5467"/>
    <w:rsid w:val="00EE1B81"/>
    <w:rsid w:val="00EE5E82"/>
    <w:rsid w:val="00EE5EC8"/>
    <w:rsid w:val="00EE686C"/>
    <w:rsid w:val="00EF3FF0"/>
    <w:rsid w:val="00EF6C65"/>
    <w:rsid w:val="00EF766E"/>
    <w:rsid w:val="00EF7C0C"/>
    <w:rsid w:val="00F0127F"/>
    <w:rsid w:val="00F01FED"/>
    <w:rsid w:val="00F02EC7"/>
    <w:rsid w:val="00F11E2B"/>
    <w:rsid w:val="00F14C62"/>
    <w:rsid w:val="00F14DF6"/>
    <w:rsid w:val="00F157EE"/>
    <w:rsid w:val="00F16588"/>
    <w:rsid w:val="00F1668C"/>
    <w:rsid w:val="00F17EE7"/>
    <w:rsid w:val="00F17F7F"/>
    <w:rsid w:val="00F263F3"/>
    <w:rsid w:val="00F277A2"/>
    <w:rsid w:val="00F31F20"/>
    <w:rsid w:val="00F32F97"/>
    <w:rsid w:val="00F36539"/>
    <w:rsid w:val="00F40805"/>
    <w:rsid w:val="00F40CA6"/>
    <w:rsid w:val="00F42651"/>
    <w:rsid w:val="00F43374"/>
    <w:rsid w:val="00F43A7B"/>
    <w:rsid w:val="00F46AC2"/>
    <w:rsid w:val="00F55EFB"/>
    <w:rsid w:val="00F60121"/>
    <w:rsid w:val="00F60274"/>
    <w:rsid w:val="00F634C3"/>
    <w:rsid w:val="00F64C6D"/>
    <w:rsid w:val="00F667E9"/>
    <w:rsid w:val="00F727BF"/>
    <w:rsid w:val="00F751A4"/>
    <w:rsid w:val="00F75F79"/>
    <w:rsid w:val="00F80AEE"/>
    <w:rsid w:val="00F91771"/>
    <w:rsid w:val="00F9274A"/>
    <w:rsid w:val="00F93A4F"/>
    <w:rsid w:val="00F9578C"/>
    <w:rsid w:val="00FA3A2F"/>
    <w:rsid w:val="00FA4AB3"/>
    <w:rsid w:val="00FA4E10"/>
    <w:rsid w:val="00FA6763"/>
    <w:rsid w:val="00FB1A88"/>
    <w:rsid w:val="00FB5716"/>
    <w:rsid w:val="00FB706B"/>
    <w:rsid w:val="00FB7EFA"/>
    <w:rsid w:val="00FC1856"/>
    <w:rsid w:val="00FC5835"/>
    <w:rsid w:val="00FC6F74"/>
    <w:rsid w:val="00FD7661"/>
    <w:rsid w:val="00FE0E6B"/>
    <w:rsid w:val="00FE3A87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63AF800E-27C4-454B-9008-BDECDD62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507A7-52A9-44C6-8F5A-AF880838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1409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4</cp:revision>
  <cp:lastPrinted>2021-11-22T09:32:00Z</cp:lastPrinted>
  <dcterms:created xsi:type="dcterms:W3CDTF">2022-06-15T09:12:00Z</dcterms:created>
  <dcterms:modified xsi:type="dcterms:W3CDTF">2022-06-15T09:35:00Z</dcterms:modified>
</cp:coreProperties>
</file>