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B03841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bCs/>
          <w:sz w:val="20"/>
          <w:szCs w:val="20"/>
        </w:rPr>
        <w:t xml:space="preserve">Gdynia, dnia </w:t>
      </w:r>
      <w:r w:rsidR="004279BE" w:rsidRPr="00B03841">
        <w:rPr>
          <w:rFonts w:ascii="Times New Roman" w:hAnsi="Times New Roman"/>
          <w:bCs/>
          <w:sz w:val="20"/>
          <w:szCs w:val="20"/>
        </w:rPr>
        <w:t>06</w:t>
      </w:r>
      <w:r w:rsidR="00DC6758" w:rsidRPr="00B03841">
        <w:rPr>
          <w:rFonts w:ascii="Times New Roman" w:hAnsi="Times New Roman"/>
          <w:bCs/>
          <w:sz w:val="20"/>
          <w:szCs w:val="20"/>
        </w:rPr>
        <w:t>.06</w:t>
      </w:r>
      <w:r w:rsidRPr="00B03841">
        <w:rPr>
          <w:rFonts w:ascii="Times New Roman" w:hAnsi="Times New Roman"/>
          <w:bCs/>
          <w:sz w:val="20"/>
          <w:szCs w:val="20"/>
        </w:rPr>
        <w:t>.202</w:t>
      </w:r>
      <w:r w:rsidR="0096235A" w:rsidRPr="00B03841">
        <w:rPr>
          <w:rFonts w:ascii="Times New Roman" w:hAnsi="Times New Roman"/>
          <w:bCs/>
          <w:sz w:val="20"/>
          <w:szCs w:val="20"/>
        </w:rPr>
        <w:t>2</w:t>
      </w:r>
      <w:r w:rsidRPr="00B03841">
        <w:rPr>
          <w:rFonts w:ascii="Times New Roman" w:hAnsi="Times New Roman"/>
          <w:bCs/>
          <w:sz w:val="20"/>
          <w:szCs w:val="20"/>
        </w:rPr>
        <w:t xml:space="preserve"> r.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3841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B03841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3841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3841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B03841">
        <w:rPr>
          <w:rFonts w:ascii="Times New Roman" w:hAnsi="Times New Roman"/>
          <w:sz w:val="20"/>
          <w:szCs w:val="20"/>
        </w:rPr>
        <w:t xml:space="preserve"> </w:t>
      </w:r>
    </w:p>
    <w:p w:rsidR="00F9192D" w:rsidRPr="00B03841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(</w:t>
      </w:r>
      <w:proofErr w:type="spellStart"/>
      <w:r w:rsidRPr="00B03841">
        <w:rPr>
          <w:rFonts w:ascii="Times New Roman" w:hAnsi="Times New Roman"/>
          <w:sz w:val="20"/>
          <w:szCs w:val="20"/>
        </w:rPr>
        <w:t>t.j</w:t>
      </w:r>
      <w:proofErr w:type="spellEnd"/>
      <w:r w:rsidRPr="00B03841">
        <w:rPr>
          <w:rFonts w:ascii="Times New Roman" w:hAnsi="Times New Roman"/>
          <w:sz w:val="20"/>
          <w:szCs w:val="20"/>
        </w:rPr>
        <w:t>. Dz.U. z 2022 r. poz. 633)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b/>
          <w:sz w:val="20"/>
          <w:szCs w:val="20"/>
        </w:rPr>
        <w:t xml:space="preserve">numer  </w:t>
      </w:r>
      <w:r w:rsidR="00DC6758" w:rsidRPr="00B03841">
        <w:rPr>
          <w:rFonts w:ascii="Times New Roman" w:hAnsi="Times New Roman"/>
          <w:b/>
          <w:sz w:val="20"/>
          <w:szCs w:val="20"/>
        </w:rPr>
        <w:t>53</w:t>
      </w:r>
      <w:r w:rsidR="0096235A" w:rsidRPr="00B03841">
        <w:rPr>
          <w:rFonts w:ascii="Times New Roman" w:hAnsi="Times New Roman"/>
          <w:b/>
          <w:sz w:val="20"/>
          <w:szCs w:val="20"/>
        </w:rPr>
        <w:t>/2022</w:t>
      </w:r>
    </w:p>
    <w:p w:rsidR="00401F6D" w:rsidRPr="00B03841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B03841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B03841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0384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B03841">
        <w:rPr>
          <w:rFonts w:ascii="Times New Roman" w:hAnsi="Times New Roman"/>
          <w:i/>
          <w:sz w:val="20"/>
          <w:szCs w:val="20"/>
        </w:rPr>
        <w:t xml:space="preserve">CPV: </w:t>
      </w:r>
      <w:r w:rsidRPr="00B03841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B03841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B03841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B03841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841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B038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3841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B03841">
        <w:rPr>
          <w:rFonts w:ascii="Times New Roman" w:hAnsi="Times New Roman"/>
          <w:sz w:val="20"/>
          <w:szCs w:val="20"/>
        </w:rPr>
        <w:t xml:space="preserve">ul.  </w:t>
      </w:r>
      <w:r w:rsidR="00CB6D56" w:rsidRPr="00B03841">
        <w:rPr>
          <w:rFonts w:ascii="Times New Roman" w:hAnsi="Times New Roman"/>
          <w:sz w:val="20"/>
          <w:szCs w:val="20"/>
        </w:rPr>
        <w:t>Wójta Radtkego</w:t>
      </w:r>
      <w:r w:rsidRPr="00B03841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B03841">
        <w:rPr>
          <w:rFonts w:ascii="Times New Roman" w:hAnsi="Times New Roman"/>
          <w:sz w:val="20"/>
          <w:szCs w:val="20"/>
        </w:rPr>
        <w:t>Św. Wincentego a Paulo</w:t>
      </w:r>
      <w:r w:rsidRPr="00B03841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 przez pielęgniarkę anestezjologiczną w Oddziale Anestezjologii 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br/>
        <w:t>i Intensywnej Terapii – część Intensywna Terapia;</w:t>
      </w: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 przez pielęgniarkę anestezjologiczną w Oddziale Anestezjologii 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br/>
        <w:t>i Intensywnej Terapii – część Anestezjologiczna;</w:t>
      </w:r>
    </w:p>
    <w:p w:rsidR="002C7DA3" w:rsidRPr="00B03841" w:rsidRDefault="002C7DA3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C7DA3" w:rsidRPr="00B03841" w:rsidRDefault="002C7DA3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pielęgniarkę w Oddziale Chirurgicznym Ogólnym;</w:t>
      </w:r>
    </w:p>
    <w:p w:rsidR="002C7DA3" w:rsidRPr="00B03841" w:rsidRDefault="002C7DA3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 przez pielęgniarkę 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2C7DA3" w:rsidRPr="00B03841" w:rsidRDefault="002C7DA3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B03841" w:rsidRDefault="00F21C31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sz w:val="20"/>
          <w:szCs w:val="20"/>
          <w:u w:val="single"/>
        </w:rPr>
        <w:t>III.</w:t>
      </w:r>
      <w:r w:rsidR="002C7DA3" w:rsidRPr="00B03841">
        <w:rPr>
          <w:rFonts w:ascii="Times New Roman" w:hAnsi="Times New Roman"/>
          <w:b/>
          <w:sz w:val="20"/>
          <w:szCs w:val="20"/>
          <w:u w:val="single"/>
        </w:rPr>
        <w:t>5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B03841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B03841">
        <w:rPr>
          <w:rFonts w:ascii="Times New Roman" w:hAnsi="Times New Roman"/>
          <w:b/>
          <w:sz w:val="20"/>
          <w:szCs w:val="20"/>
          <w:u w:val="single"/>
        </w:rPr>
        <w:t>ę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0" w:name="_Hlk88220998"/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w Oddziale </w:t>
      </w:r>
      <w:r w:rsidR="00CB6D56" w:rsidRPr="00B03841">
        <w:rPr>
          <w:rFonts w:ascii="Times New Roman" w:hAnsi="Times New Roman"/>
          <w:b/>
          <w:sz w:val="20"/>
          <w:szCs w:val="20"/>
          <w:u w:val="single"/>
        </w:rPr>
        <w:t>Chirurgii Urazowo-Ortopedycznej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;</w:t>
      </w:r>
      <w:bookmarkEnd w:id="0"/>
    </w:p>
    <w:p w:rsidR="00F21C31" w:rsidRPr="00B03841" w:rsidRDefault="00F21C31" w:rsidP="00E460A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III.6. Udzielanie świadczeń zdrowotnych  przez pielęgniarkę operacyjną w Bloku Operacyjnym;</w:t>
      </w:r>
    </w:p>
    <w:p w:rsidR="00C312B4" w:rsidRPr="00B03841" w:rsidRDefault="00C312B4" w:rsidP="00E460A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312B4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221221"/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 xml:space="preserve">III.7. Udzielanie świadczeń zdrowotnych przez pielęgniarkę w Oddziale Neurologicznym/Oddziale Udarowym; </w:t>
      </w: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312B4" w:rsidRPr="00B03841" w:rsidRDefault="00C312B4" w:rsidP="00E460AD">
      <w:pPr>
        <w:spacing w:after="6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III.8. Udzielanie świadczeń zdrowotnych przez pielęgniarkę w Oddziale Chorób Wewnętrznych;</w:t>
      </w:r>
    </w:p>
    <w:p w:rsidR="004279BE" w:rsidRPr="00B03841" w:rsidRDefault="004279BE" w:rsidP="00E460AD">
      <w:pPr>
        <w:spacing w:after="6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4279BE" w:rsidRPr="00B03841" w:rsidRDefault="004279BE" w:rsidP="004279B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III.9. Udzielanie świadczeń zdrowotnych  przez pielęgniarkę  w Oddziale Kardiologicznym  (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 xml:space="preserve"> p.);</w:t>
      </w: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 w Oddziale Kardiologicznym  (V p.);</w:t>
      </w:r>
    </w:p>
    <w:p w:rsidR="00C312B4" w:rsidRPr="00B03841" w:rsidRDefault="00C312B4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Kardiologicznym (VII p.);</w:t>
      </w:r>
    </w:p>
    <w:p w:rsidR="002C7DA3" w:rsidRPr="00B03841" w:rsidRDefault="002C7DA3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2C7DA3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sz w:val="20"/>
          <w:szCs w:val="20"/>
          <w:u w:val="single"/>
        </w:rPr>
        <w:t>2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w Oddziale Otorynolaryngologicznym;</w:t>
      </w:r>
    </w:p>
    <w:p w:rsidR="00C312B4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 w Szpitalnym Oddziale Ratunkowym;</w:t>
      </w:r>
    </w:p>
    <w:p w:rsidR="00C312B4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Oddziale Chirurgii Dziecięcej;</w:t>
      </w:r>
    </w:p>
    <w:p w:rsidR="00C312B4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312B4" w:rsidRPr="00B03841" w:rsidRDefault="00C312B4" w:rsidP="00E460AD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 w:rsidR="00A6514D" w:rsidRPr="00B03841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 Udzielanie świadczeń zdrowotnych  przez pielęgniarkę w Oddziale Pediatrycznym;</w:t>
      </w:r>
    </w:p>
    <w:p w:rsidR="00C312B4" w:rsidRPr="00B03841" w:rsidRDefault="00C312B4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6514D" w:rsidRPr="00B03841" w:rsidRDefault="00A6514D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 w Szpitalnym Oddziale Ratunkowym Ambulatorium Pediatryczno-Chirurgiczne;</w:t>
      </w:r>
    </w:p>
    <w:p w:rsidR="00045035" w:rsidRPr="00B03841" w:rsidRDefault="00045035" w:rsidP="00E460AD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045035" w:rsidRPr="00B03841" w:rsidRDefault="00045035" w:rsidP="00045035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bookmarkStart w:id="2" w:name="_Hlk104882336"/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="004279BE" w:rsidRPr="00B03841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B0384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w Bloku Operacyjnym wraz z koordynacją pracy personelu pielęgniarskiego;</w:t>
      </w:r>
    </w:p>
    <w:p w:rsidR="006A2CDE" w:rsidRPr="00B03841" w:rsidRDefault="006A2CDE" w:rsidP="00E460A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460306"/>
      <w:bookmarkStart w:id="4" w:name="_Hlk87957249"/>
      <w:bookmarkStart w:id="5" w:name="_Hlk87951590"/>
      <w:bookmarkEnd w:id="1"/>
      <w:bookmarkEnd w:id="2"/>
    </w:p>
    <w:bookmarkEnd w:id="3"/>
    <w:bookmarkEnd w:id="4"/>
    <w:bookmarkEnd w:id="5"/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B03841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B03841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6" w:name="_Hlk104882105"/>
      <w:r w:rsidR="007F665E" w:rsidRPr="00B03841">
        <w:rPr>
          <w:rFonts w:ascii="Times New Roman" w:hAnsi="Times New Roman"/>
          <w:sz w:val="20"/>
          <w:szCs w:val="20"/>
        </w:rPr>
        <w:t>(</w:t>
      </w:r>
      <w:proofErr w:type="spellStart"/>
      <w:r w:rsidR="007F665E" w:rsidRPr="00B03841">
        <w:rPr>
          <w:rFonts w:ascii="Times New Roman" w:hAnsi="Times New Roman"/>
          <w:sz w:val="20"/>
          <w:szCs w:val="20"/>
        </w:rPr>
        <w:t>t.j</w:t>
      </w:r>
      <w:proofErr w:type="spellEnd"/>
      <w:r w:rsidR="007F665E" w:rsidRPr="00B03841">
        <w:rPr>
          <w:rFonts w:ascii="Times New Roman" w:hAnsi="Times New Roman"/>
          <w:sz w:val="20"/>
          <w:szCs w:val="20"/>
        </w:rPr>
        <w:t xml:space="preserve">. Dz.U. z 2022 r. poz. 633) </w:t>
      </w:r>
      <w:bookmarkEnd w:id="6"/>
      <w:r w:rsidRPr="00B03841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B03841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B03841">
        <w:rPr>
          <w:rFonts w:ascii="Times New Roman" w:hAnsi="Times New Roman"/>
          <w:sz w:val="20"/>
          <w:szCs w:val="20"/>
        </w:rPr>
        <w:t>(</w:t>
      </w:r>
      <w:proofErr w:type="spellStart"/>
      <w:r w:rsidR="007F665E" w:rsidRPr="00B03841">
        <w:rPr>
          <w:rFonts w:ascii="Times New Roman" w:hAnsi="Times New Roman"/>
          <w:sz w:val="20"/>
          <w:szCs w:val="20"/>
        </w:rPr>
        <w:t>t.j</w:t>
      </w:r>
      <w:proofErr w:type="spellEnd"/>
      <w:r w:rsidR="007F665E" w:rsidRPr="00B03841">
        <w:rPr>
          <w:rFonts w:ascii="Times New Roman" w:hAnsi="Times New Roman"/>
          <w:sz w:val="20"/>
          <w:szCs w:val="20"/>
        </w:rPr>
        <w:t>. Dz.U. z 2022 r. poz. 633)</w:t>
      </w:r>
      <w:r w:rsidRPr="00B03841">
        <w:rPr>
          <w:rFonts w:ascii="Times New Roman" w:hAnsi="Times New Roman"/>
          <w:sz w:val="20"/>
          <w:szCs w:val="20"/>
        </w:rPr>
        <w:t>,</w:t>
      </w:r>
    </w:p>
    <w:p w:rsidR="00401F6D" w:rsidRPr="00B03841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B03841">
        <w:rPr>
          <w:rFonts w:ascii="Times New Roman" w:hAnsi="Times New Roman"/>
          <w:sz w:val="20"/>
          <w:szCs w:val="20"/>
        </w:rPr>
        <w:t>(</w:t>
      </w:r>
      <w:proofErr w:type="spellStart"/>
      <w:r w:rsidR="007F665E" w:rsidRPr="00B03841">
        <w:rPr>
          <w:rFonts w:ascii="Times New Roman" w:hAnsi="Times New Roman"/>
          <w:sz w:val="20"/>
          <w:szCs w:val="20"/>
        </w:rPr>
        <w:t>t.j</w:t>
      </w:r>
      <w:proofErr w:type="spellEnd"/>
      <w:r w:rsidR="007F665E" w:rsidRPr="00B03841">
        <w:rPr>
          <w:rFonts w:ascii="Times New Roman" w:hAnsi="Times New Roman"/>
          <w:sz w:val="20"/>
          <w:szCs w:val="20"/>
        </w:rPr>
        <w:t>. Dz.U. z 2022 r. poz. 633)</w:t>
      </w:r>
      <w:r w:rsidRPr="00B0384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03841">
        <w:rPr>
          <w:rFonts w:ascii="Times New Roman" w:hAnsi="Times New Roman"/>
          <w:sz w:val="20"/>
          <w:szCs w:val="20"/>
        </w:rPr>
        <w:t>t.j</w:t>
      </w:r>
      <w:proofErr w:type="spellEnd"/>
      <w:r w:rsidRPr="00B03841">
        <w:rPr>
          <w:rFonts w:ascii="Times New Roman" w:hAnsi="Times New Roman"/>
          <w:sz w:val="20"/>
          <w:szCs w:val="20"/>
        </w:rPr>
        <w:t>:</w:t>
      </w:r>
    </w:p>
    <w:p w:rsidR="00401F6D" w:rsidRPr="00B03841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B03841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B03841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B03841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B03841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B03841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B03841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B03841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B03841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B03841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B03841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7" w:name="_Hlk85035592"/>
      <w:bookmarkStart w:id="8" w:name="_Hlk88467944"/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03841">
        <w:rPr>
          <w:rFonts w:ascii="Times New Roman" w:hAnsi="Times New Roman"/>
          <w:sz w:val="20"/>
          <w:szCs w:val="20"/>
          <w:u w:val="single"/>
        </w:rPr>
        <w:t>la zakres</w:t>
      </w:r>
      <w:r w:rsidR="00AC09C6" w:rsidRPr="00B03841">
        <w:rPr>
          <w:rFonts w:ascii="Times New Roman" w:hAnsi="Times New Roman"/>
          <w:sz w:val="20"/>
          <w:szCs w:val="20"/>
          <w:u w:val="single"/>
        </w:rPr>
        <w:t>ów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III.</w:t>
      </w:r>
      <w:r w:rsidR="006A2CDE" w:rsidRPr="00B03841">
        <w:rPr>
          <w:rFonts w:ascii="Times New Roman" w:hAnsi="Times New Roman"/>
          <w:b/>
          <w:sz w:val="20"/>
          <w:szCs w:val="20"/>
          <w:u w:val="single"/>
        </w:rPr>
        <w:t>1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.</w:t>
      </w:r>
      <w:r w:rsidR="00AC09C6" w:rsidRPr="00B03841">
        <w:rPr>
          <w:rFonts w:ascii="Times New Roman" w:hAnsi="Times New Roman"/>
          <w:b/>
          <w:sz w:val="20"/>
          <w:szCs w:val="20"/>
          <w:u w:val="single"/>
        </w:rPr>
        <w:t xml:space="preserve"> i III.</w:t>
      </w:r>
      <w:r w:rsidR="006A2CDE" w:rsidRPr="00B03841">
        <w:rPr>
          <w:rFonts w:ascii="Times New Roman" w:hAnsi="Times New Roman"/>
          <w:b/>
          <w:sz w:val="20"/>
          <w:szCs w:val="20"/>
          <w:u w:val="single"/>
        </w:rPr>
        <w:t>2</w:t>
      </w:r>
      <w:r w:rsidR="00AC09C6" w:rsidRPr="00B03841">
        <w:rPr>
          <w:rFonts w:ascii="Times New Roman" w:hAnsi="Times New Roman"/>
          <w:b/>
          <w:sz w:val="20"/>
          <w:szCs w:val="20"/>
          <w:u w:val="single"/>
        </w:rPr>
        <w:t>.</w:t>
      </w:r>
      <w:r w:rsidR="00CA33A3" w:rsidRPr="00B0384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0384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0384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6C0081" w:rsidRPr="00B03841" w:rsidRDefault="006C0081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03841">
        <w:rPr>
          <w:rFonts w:ascii="Times New Roman" w:hAnsi="Times New Roman"/>
          <w:sz w:val="20"/>
          <w:szCs w:val="20"/>
          <w:u w:val="single"/>
        </w:rPr>
        <w:t>la zakres</w:t>
      </w:r>
      <w:r w:rsidR="004B5BDC" w:rsidRPr="00B03841">
        <w:rPr>
          <w:rFonts w:ascii="Times New Roman" w:hAnsi="Times New Roman"/>
          <w:sz w:val="20"/>
          <w:szCs w:val="20"/>
          <w:u w:val="single"/>
        </w:rPr>
        <w:t>u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III.</w:t>
      </w:r>
      <w:r w:rsidR="006A2CDE" w:rsidRPr="00B03841">
        <w:rPr>
          <w:rFonts w:ascii="Times New Roman" w:hAnsi="Times New Roman"/>
          <w:b/>
          <w:sz w:val="20"/>
          <w:szCs w:val="20"/>
          <w:u w:val="single"/>
        </w:rPr>
        <w:t>6.</w:t>
      </w:r>
      <w:r w:rsidR="00045035" w:rsidRPr="00B03841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0384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0384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7"/>
      <w:r w:rsidR="004B5BDC" w:rsidRPr="00B03841"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4B5BDC" w:rsidRPr="00B03841" w:rsidRDefault="004B5BDC" w:rsidP="004B5BD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9" w:name="_Hlk88040850"/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III.1</w:t>
      </w:r>
      <w:r w:rsidR="00583BB4" w:rsidRPr="00B03841">
        <w:rPr>
          <w:rFonts w:ascii="Times New Roman" w:hAnsi="Times New Roman"/>
          <w:b/>
          <w:sz w:val="20"/>
          <w:szCs w:val="20"/>
          <w:u w:val="single"/>
        </w:rPr>
        <w:t>7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>.</w:t>
      </w:r>
      <w:r w:rsidRPr="00B03841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B0384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0384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operacyjnego,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dodatkowo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preferowane są kwalifikacje w postaci </w:t>
      </w:r>
      <w:r w:rsidRPr="00B03841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i/lub </w:t>
      </w:r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 i/lub 5-letnie doświadczenie w pracy w przedmiotowej dziedzinie</w:t>
      </w:r>
      <w:bookmarkEnd w:id="9"/>
      <w:r w:rsidRPr="00B0384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.</w:t>
      </w:r>
    </w:p>
    <w:bookmarkEnd w:id="8"/>
    <w:p w:rsidR="00F41CFC" w:rsidRPr="00B03841" w:rsidRDefault="00F41CFC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03841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F665E" w:rsidRPr="00B03841">
        <w:rPr>
          <w:rFonts w:ascii="Times New Roman" w:hAnsi="Times New Roman"/>
          <w:sz w:val="20"/>
          <w:szCs w:val="20"/>
        </w:rPr>
        <w:t>53</w:t>
      </w:r>
      <w:r w:rsidR="00E062BB" w:rsidRPr="00B03841">
        <w:rPr>
          <w:rFonts w:ascii="Times New Roman" w:hAnsi="Times New Roman"/>
          <w:sz w:val="20"/>
          <w:szCs w:val="20"/>
        </w:rPr>
        <w:t>/2022</w:t>
      </w:r>
      <w:r w:rsidRPr="00B03841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B03841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B03841">
        <w:rPr>
          <w:sz w:val="20"/>
          <w:szCs w:val="20"/>
        </w:rPr>
        <w:t xml:space="preserve"> </w:t>
      </w:r>
      <w:r w:rsidRPr="00B03841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B03841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B03841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lastRenderedPageBreak/>
        <w:t xml:space="preserve">W przypadku składania zastrzeżeń do zapisów umowy należy złożyć stosowny dokument w Kancelarii Spółki, budynek nr 6/parter, </w:t>
      </w:r>
      <w:r w:rsidRPr="00B03841">
        <w:rPr>
          <w:rFonts w:ascii="Times New Roman" w:hAnsi="Times New Roman"/>
          <w:b/>
          <w:sz w:val="20"/>
          <w:szCs w:val="20"/>
        </w:rPr>
        <w:t>w terminie do dnia</w:t>
      </w:r>
      <w:bookmarkStart w:id="10" w:name="_Hlk85032616"/>
      <w:r w:rsidRPr="00B03841">
        <w:rPr>
          <w:rFonts w:ascii="Times New Roman" w:hAnsi="Times New Roman"/>
          <w:b/>
          <w:sz w:val="20"/>
          <w:szCs w:val="20"/>
        </w:rPr>
        <w:t xml:space="preserve"> </w:t>
      </w:r>
      <w:r w:rsidR="007F665E" w:rsidRPr="00B03841">
        <w:rPr>
          <w:rFonts w:ascii="Times New Roman" w:hAnsi="Times New Roman"/>
          <w:b/>
          <w:sz w:val="20"/>
          <w:szCs w:val="20"/>
        </w:rPr>
        <w:t>0</w:t>
      </w:r>
      <w:r w:rsidR="00583BB4" w:rsidRPr="00B03841">
        <w:rPr>
          <w:rFonts w:ascii="Times New Roman" w:hAnsi="Times New Roman"/>
          <w:b/>
          <w:sz w:val="20"/>
          <w:szCs w:val="20"/>
        </w:rPr>
        <w:t>9</w:t>
      </w:r>
      <w:r w:rsidR="007F665E" w:rsidRPr="00B03841">
        <w:rPr>
          <w:rFonts w:ascii="Times New Roman" w:hAnsi="Times New Roman"/>
          <w:b/>
          <w:sz w:val="20"/>
          <w:szCs w:val="20"/>
        </w:rPr>
        <w:t>.06</w:t>
      </w:r>
      <w:r w:rsidR="00966A49" w:rsidRPr="00B03841">
        <w:rPr>
          <w:rFonts w:ascii="Times New Roman" w:hAnsi="Times New Roman"/>
          <w:b/>
          <w:sz w:val="20"/>
          <w:szCs w:val="20"/>
        </w:rPr>
        <w:t>.2022</w:t>
      </w:r>
      <w:r w:rsidRPr="00B0384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10"/>
    </w:p>
    <w:p w:rsidR="00401F6D" w:rsidRPr="00B03841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B03841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F665E" w:rsidRPr="00B03841">
        <w:rPr>
          <w:rFonts w:ascii="Times New Roman" w:hAnsi="Times New Roman"/>
          <w:b/>
          <w:bCs/>
          <w:sz w:val="20"/>
          <w:szCs w:val="20"/>
        </w:rPr>
        <w:t>53</w:t>
      </w:r>
      <w:r w:rsidR="00966A49" w:rsidRPr="00B03841">
        <w:rPr>
          <w:rFonts w:ascii="Times New Roman" w:hAnsi="Times New Roman"/>
          <w:b/>
          <w:bCs/>
          <w:sz w:val="20"/>
          <w:szCs w:val="20"/>
        </w:rPr>
        <w:t>/2022</w:t>
      </w:r>
      <w:r w:rsidRPr="00B0384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03841">
        <w:rPr>
          <w:rFonts w:ascii="Times New Roman" w:hAnsi="Times New Roman"/>
          <w:sz w:val="20"/>
          <w:szCs w:val="20"/>
        </w:rPr>
        <w:t>– (zakres oferty).</w:t>
      </w:r>
      <w:r w:rsidRPr="00B03841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11" w:name="_Hlk85031334"/>
      <w:r w:rsidR="00583BB4" w:rsidRPr="00B03841">
        <w:rPr>
          <w:rFonts w:ascii="Times New Roman" w:hAnsi="Times New Roman"/>
          <w:b/>
          <w:sz w:val="20"/>
          <w:szCs w:val="20"/>
        </w:rPr>
        <w:t>20</w:t>
      </w:r>
      <w:r w:rsidR="007F665E" w:rsidRPr="00B03841">
        <w:rPr>
          <w:rFonts w:ascii="Times New Roman" w:hAnsi="Times New Roman"/>
          <w:b/>
          <w:sz w:val="20"/>
          <w:szCs w:val="20"/>
        </w:rPr>
        <w:t>.06</w:t>
      </w:r>
      <w:r w:rsidR="00966A49" w:rsidRPr="00B03841">
        <w:rPr>
          <w:rFonts w:ascii="Times New Roman" w:hAnsi="Times New Roman"/>
          <w:b/>
          <w:sz w:val="20"/>
          <w:szCs w:val="20"/>
        </w:rPr>
        <w:t>.2022</w:t>
      </w:r>
      <w:r w:rsidRPr="00B03841">
        <w:rPr>
          <w:rFonts w:ascii="Times New Roman" w:hAnsi="Times New Roman"/>
          <w:b/>
          <w:sz w:val="20"/>
          <w:szCs w:val="20"/>
        </w:rPr>
        <w:t xml:space="preserve"> </w:t>
      </w:r>
      <w:r w:rsidRPr="00B03841">
        <w:rPr>
          <w:rFonts w:ascii="Times New Roman" w:hAnsi="Times New Roman"/>
          <w:b/>
          <w:bCs/>
          <w:sz w:val="20"/>
          <w:szCs w:val="20"/>
        </w:rPr>
        <w:t>r.</w:t>
      </w:r>
      <w:r w:rsidRPr="00B03841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B03841">
          <w:rPr>
            <w:rFonts w:ascii="Times New Roman" w:hAnsi="Times New Roman"/>
            <w:b/>
            <w:sz w:val="20"/>
            <w:szCs w:val="20"/>
          </w:rPr>
          <w:t>9.00</w:t>
        </w:r>
        <w:bookmarkEnd w:id="11"/>
        <w:r w:rsidRPr="00B03841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B03841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B03841">
        <w:rPr>
          <w:rFonts w:ascii="Times New Roman" w:hAnsi="Times New Roman"/>
          <w:bCs/>
          <w:sz w:val="20"/>
          <w:szCs w:val="20"/>
        </w:rPr>
        <w:t xml:space="preserve">4 – </w:t>
      </w:r>
      <w:bookmarkStart w:id="12" w:name="_Hlk85031369"/>
      <w:r w:rsidRPr="00B03841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583BB4" w:rsidRPr="00B03841">
        <w:rPr>
          <w:rFonts w:ascii="Times New Roman" w:hAnsi="Times New Roman"/>
          <w:b/>
          <w:bCs/>
          <w:sz w:val="20"/>
          <w:szCs w:val="20"/>
        </w:rPr>
        <w:t>20</w:t>
      </w:r>
      <w:r w:rsidR="007F665E" w:rsidRPr="00B03841">
        <w:rPr>
          <w:rFonts w:ascii="Times New Roman" w:hAnsi="Times New Roman"/>
          <w:b/>
          <w:bCs/>
          <w:sz w:val="20"/>
          <w:szCs w:val="20"/>
        </w:rPr>
        <w:t>.06</w:t>
      </w:r>
      <w:r w:rsidR="00966A49" w:rsidRPr="00B03841">
        <w:rPr>
          <w:rFonts w:ascii="Times New Roman" w:hAnsi="Times New Roman"/>
          <w:b/>
          <w:bCs/>
          <w:sz w:val="20"/>
          <w:szCs w:val="20"/>
        </w:rPr>
        <w:t>.</w:t>
      </w:r>
      <w:bookmarkStart w:id="13" w:name="_GoBack"/>
      <w:bookmarkEnd w:id="13"/>
      <w:r w:rsidR="00966A49" w:rsidRPr="00B03841">
        <w:rPr>
          <w:rFonts w:ascii="Times New Roman" w:hAnsi="Times New Roman"/>
          <w:b/>
          <w:bCs/>
          <w:sz w:val="20"/>
          <w:szCs w:val="20"/>
        </w:rPr>
        <w:t>2022</w:t>
      </w:r>
      <w:r w:rsidRPr="00B03841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B03841">
        <w:rPr>
          <w:rFonts w:ascii="Times New Roman" w:hAnsi="Times New Roman"/>
          <w:b/>
          <w:bCs/>
          <w:sz w:val="20"/>
          <w:szCs w:val="20"/>
        </w:rPr>
        <w:t>3</w:t>
      </w:r>
      <w:r w:rsidRPr="00B03841">
        <w:rPr>
          <w:rFonts w:ascii="Times New Roman" w:hAnsi="Times New Roman"/>
          <w:b/>
          <w:bCs/>
          <w:sz w:val="20"/>
          <w:szCs w:val="20"/>
        </w:rPr>
        <w:t>0.</w:t>
      </w:r>
      <w:r w:rsidRPr="00B03841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2"/>
    </w:p>
    <w:p w:rsidR="00401F6D" w:rsidRPr="00B03841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B03841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B03841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B03841">
        <w:rPr>
          <w:rFonts w:ascii="Times New Roman" w:hAnsi="Times New Roman"/>
          <w:b/>
          <w:sz w:val="20"/>
          <w:szCs w:val="20"/>
        </w:rPr>
        <w:t xml:space="preserve">w dniu </w:t>
      </w:r>
      <w:r w:rsidR="00583BB4" w:rsidRPr="00B03841">
        <w:rPr>
          <w:rFonts w:ascii="Times New Roman" w:hAnsi="Times New Roman"/>
          <w:b/>
          <w:sz w:val="20"/>
          <w:szCs w:val="20"/>
        </w:rPr>
        <w:t>20</w:t>
      </w:r>
      <w:r w:rsidR="007F665E" w:rsidRPr="00B03841">
        <w:rPr>
          <w:rFonts w:ascii="Times New Roman" w:hAnsi="Times New Roman"/>
          <w:b/>
          <w:sz w:val="20"/>
          <w:szCs w:val="20"/>
        </w:rPr>
        <w:t>.06</w:t>
      </w:r>
      <w:r w:rsidR="00966A49" w:rsidRPr="00B03841">
        <w:rPr>
          <w:rFonts w:ascii="Times New Roman" w:hAnsi="Times New Roman"/>
          <w:b/>
          <w:sz w:val="20"/>
          <w:szCs w:val="20"/>
        </w:rPr>
        <w:t>.2022</w:t>
      </w:r>
      <w:r w:rsidRPr="00B03841">
        <w:rPr>
          <w:rFonts w:ascii="Times New Roman" w:hAnsi="Times New Roman"/>
          <w:b/>
          <w:sz w:val="20"/>
          <w:szCs w:val="20"/>
        </w:rPr>
        <w:t xml:space="preserve"> r. o godz. 9.00. </w:t>
      </w:r>
    </w:p>
    <w:p w:rsidR="00401F6D" w:rsidRPr="00B03841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B03841">
        <w:rPr>
          <w:rFonts w:ascii="Times New Roman" w:hAnsi="Times New Roman"/>
          <w:iCs/>
          <w:sz w:val="20"/>
          <w:szCs w:val="20"/>
        </w:rPr>
        <w:t>81-519 Gdynia</w:t>
      </w:r>
      <w:r w:rsidRPr="00B03841">
        <w:rPr>
          <w:rFonts w:ascii="Times New Roman" w:hAnsi="Times New Roman"/>
          <w:sz w:val="20"/>
          <w:szCs w:val="20"/>
        </w:rPr>
        <w:t xml:space="preserve"> w terminie </w:t>
      </w:r>
      <w:r w:rsidRPr="00B03841">
        <w:rPr>
          <w:rFonts w:ascii="Times New Roman" w:hAnsi="Times New Roman"/>
          <w:b/>
          <w:sz w:val="20"/>
          <w:szCs w:val="20"/>
        </w:rPr>
        <w:t xml:space="preserve">do dnia </w:t>
      </w:r>
      <w:r w:rsidR="00583BB4" w:rsidRPr="00B03841">
        <w:rPr>
          <w:rFonts w:ascii="Times New Roman" w:hAnsi="Times New Roman"/>
          <w:b/>
          <w:sz w:val="20"/>
          <w:szCs w:val="20"/>
        </w:rPr>
        <w:t>20</w:t>
      </w:r>
      <w:r w:rsidR="007F665E" w:rsidRPr="00B03841">
        <w:rPr>
          <w:rFonts w:ascii="Times New Roman" w:hAnsi="Times New Roman"/>
          <w:b/>
          <w:sz w:val="20"/>
          <w:szCs w:val="20"/>
        </w:rPr>
        <w:t>.07</w:t>
      </w:r>
      <w:r w:rsidR="00966A49" w:rsidRPr="00B03841">
        <w:rPr>
          <w:rFonts w:ascii="Times New Roman" w:hAnsi="Times New Roman"/>
          <w:b/>
          <w:sz w:val="20"/>
          <w:szCs w:val="20"/>
        </w:rPr>
        <w:t>.2022</w:t>
      </w:r>
      <w:r w:rsidRPr="00B03841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B03841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4" w:name="_Hlk85032507"/>
      <w:r w:rsidRPr="00B03841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B03841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B03841">
        <w:rPr>
          <w:rFonts w:ascii="Times New Roman" w:hAnsi="Times New Roman"/>
          <w:sz w:val="20"/>
          <w:szCs w:val="20"/>
        </w:rPr>
        <w:t>3</w:t>
      </w:r>
      <w:r w:rsidRPr="00B03841">
        <w:rPr>
          <w:rFonts w:ascii="Times New Roman" w:hAnsi="Times New Roman"/>
          <w:sz w:val="20"/>
          <w:szCs w:val="20"/>
        </w:rPr>
        <w:t xml:space="preserve"> dni robocz</w:t>
      </w:r>
      <w:r w:rsidR="006C0081" w:rsidRPr="00B03841">
        <w:rPr>
          <w:rFonts w:ascii="Times New Roman" w:hAnsi="Times New Roman"/>
          <w:sz w:val="20"/>
          <w:szCs w:val="20"/>
        </w:rPr>
        <w:t>ych</w:t>
      </w:r>
      <w:r w:rsidRPr="00B03841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03841">
        <w:rPr>
          <w:rFonts w:ascii="Times New Roman" w:hAnsi="Times New Roman"/>
          <w:b/>
          <w:sz w:val="20"/>
          <w:szCs w:val="20"/>
        </w:rPr>
        <w:t xml:space="preserve">do dnia </w:t>
      </w:r>
      <w:r w:rsidR="007F665E" w:rsidRPr="00B03841">
        <w:rPr>
          <w:rFonts w:ascii="Times New Roman" w:hAnsi="Times New Roman"/>
          <w:b/>
          <w:sz w:val="20"/>
          <w:szCs w:val="20"/>
        </w:rPr>
        <w:t>2</w:t>
      </w:r>
      <w:r w:rsidR="00583BB4" w:rsidRPr="00B03841">
        <w:rPr>
          <w:rFonts w:ascii="Times New Roman" w:hAnsi="Times New Roman"/>
          <w:b/>
          <w:sz w:val="20"/>
          <w:szCs w:val="20"/>
        </w:rPr>
        <w:t>3</w:t>
      </w:r>
      <w:r w:rsidR="007F665E" w:rsidRPr="00B03841">
        <w:rPr>
          <w:rFonts w:ascii="Times New Roman" w:hAnsi="Times New Roman"/>
          <w:b/>
          <w:sz w:val="20"/>
          <w:szCs w:val="20"/>
        </w:rPr>
        <w:t>.06</w:t>
      </w:r>
      <w:r w:rsidR="00966A49" w:rsidRPr="00B03841">
        <w:rPr>
          <w:rFonts w:ascii="Times New Roman" w:hAnsi="Times New Roman"/>
          <w:b/>
          <w:sz w:val="20"/>
          <w:szCs w:val="20"/>
        </w:rPr>
        <w:t>.2022</w:t>
      </w:r>
      <w:r w:rsidRPr="00B03841">
        <w:rPr>
          <w:rFonts w:ascii="Times New Roman" w:hAnsi="Times New Roman"/>
          <w:b/>
          <w:sz w:val="20"/>
          <w:szCs w:val="20"/>
        </w:rPr>
        <w:t xml:space="preserve"> r.</w:t>
      </w:r>
    </w:p>
    <w:p w:rsidR="00401F6D" w:rsidRPr="00B03841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0384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841">
        <w:rPr>
          <w:rFonts w:ascii="Times New Roman" w:hAnsi="Times New Roman"/>
          <w:b/>
          <w:sz w:val="20"/>
          <w:szCs w:val="20"/>
        </w:rPr>
        <w:t xml:space="preserve">do 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583BB4" w:rsidRPr="00B03841">
        <w:rPr>
          <w:rFonts w:ascii="Times New Roman" w:hAnsi="Times New Roman"/>
          <w:b/>
          <w:sz w:val="20"/>
          <w:szCs w:val="20"/>
          <w:u w:val="single"/>
        </w:rPr>
        <w:t>20</w:t>
      </w:r>
      <w:r w:rsidR="007F665E" w:rsidRPr="00B03841">
        <w:rPr>
          <w:rFonts w:ascii="Times New Roman" w:hAnsi="Times New Roman"/>
          <w:b/>
          <w:sz w:val="20"/>
          <w:szCs w:val="20"/>
          <w:u w:val="single"/>
        </w:rPr>
        <w:t>.07</w:t>
      </w:r>
      <w:r w:rsidR="00966A49" w:rsidRPr="00B03841">
        <w:rPr>
          <w:rFonts w:ascii="Times New Roman" w:hAnsi="Times New Roman"/>
          <w:b/>
          <w:sz w:val="20"/>
          <w:szCs w:val="20"/>
          <w:u w:val="single"/>
        </w:rPr>
        <w:t>.2022</w:t>
      </w:r>
      <w:r w:rsidRPr="00B03841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4"/>
    <w:p w:rsidR="00401F6D" w:rsidRPr="00B03841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B03841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B03841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B03841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B03841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B03841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B03841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B03841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B03841">
        <w:rPr>
          <w:rFonts w:ascii="Times New Roman" w:hAnsi="Times New Roman"/>
          <w:bCs/>
          <w:sz w:val="20"/>
          <w:szCs w:val="20"/>
        </w:rPr>
        <w:t xml:space="preserve"> </w:t>
      </w:r>
      <w:r w:rsidR="007F665E" w:rsidRPr="00B03841">
        <w:rPr>
          <w:rFonts w:ascii="Times New Roman" w:hAnsi="Times New Roman"/>
          <w:bCs/>
          <w:sz w:val="20"/>
          <w:szCs w:val="20"/>
        </w:rPr>
        <w:t>53</w:t>
      </w:r>
      <w:r w:rsidR="00966A49" w:rsidRPr="00B03841">
        <w:rPr>
          <w:rFonts w:ascii="Times New Roman" w:hAnsi="Times New Roman"/>
          <w:bCs/>
          <w:sz w:val="20"/>
          <w:szCs w:val="20"/>
        </w:rPr>
        <w:t>/2022</w:t>
      </w:r>
      <w:r w:rsidRPr="00B03841">
        <w:rPr>
          <w:rFonts w:ascii="Times New Roman" w:hAnsi="Times New Roman"/>
          <w:bCs/>
          <w:sz w:val="20"/>
          <w:szCs w:val="20"/>
        </w:rPr>
        <w:t>.</w:t>
      </w:r>
    </w:p>
    <w:p w:rsidR="00F41CFC" w:rsidRPr="00B03841" w:rsidRDefault="00F41CFC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05DE" w:rsidRPr="00B03841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841">
        <w:rPr>
          <w:rFonts w:ascii="Times New Roman" w:hAnsi="Times New Roman"/>
          <w:sz w:val="20"/>
          <w:szCs w:val="20"/>
        </w:rPr>
        <w:t>Z</w:t>
      </w:r>
      <w:r w:rsidR="00401F6D" w:rsidRPr="00B03841">
        <w:rPr>
          <w:rFonts w:ascii="Times New Roman" w:hAnsi="Times New Roman"/>
          <w:sz w:val="20"/>
          <w:szCs w:val="20"/>
        </w:rPr>
        <w:t xml:space="preserve">arząd </w:t>
      </w:r>
      <w:r w:rsidRPr="00B03841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93A6A" w:rsidRPr="00B93A6A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B0384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84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B0384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54D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34793B7C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1151</Words>
  <Characters>7795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6</cp:revision>
  <cp:lastPrinted>2021-11-26T10:42:00Z</cp:lastPrinted>
  <dcterms:created xsi:type="dcterms:W3CDTF">2022-05-30T10:41:00Z</dcterms:created>
  <dcterms:modified xsi:type="dcterms:W3CDTF">2022-06-06T08:04:00Z</dcterms:modified>
</cp:coreProperties>
</file>