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6D5EFA" w14:textId="77777777" w:rsidR="00C65AE8" w:rsidRPr="0014056D" w:rsidRDefault="00C65AE8" w:rsidP="00C65AE8">
      <w:pPr>
        <w:spacing w:after="0" w:line="100" w:lineRule="atLeast"/>
        <w:jc w:val="center"/>
      </w:pPr>
      <w:r w:rsidRPr="00A037E5">
        <w:rPr>
          <w:rFonts w:ascii="Times New Roman" w:eastAsia="Times New Roman" w:hAnsi="Times New Roman"/>
          <w:b/>
          <w:spacing w:val="20"/>
          <w:sz w:val="28"/>
          <w:szCs w:val="28"/>
        </w:rPr>
        <w:t xml:space="preserve">SZCZEGÓŁOWE WARUNKI KONKURSU OFERT </w:t>
      </w:r>
      <w:r w:rsidRPr="00A037E5">
        <w:rPr>
          <w:rFonts w:ascii="Times New Roman" w:eastAsia="Times New Roman" w:hAnsi="Times New Roman"/>
          <w:b/>
          <w:spacing w:val="20"/>
          <w:sz w:val="28"/>
          <w:szCs w:val="28"/>
        </w:rPr>
        <w:br/>
        <w:t xml:space="preserve">NA UDZIELANIE </w:t>
      </w:r>
      <w:r w:rsidRPr="0014056D">
        <w:rPr>
          <w:rFonts w:ascii="Times New Roman" w:eastAsia="Times New Roman" w:hAnsi="Times New Roman"/>
          <w:b/>
          <w:spacing w:val="20"/>
          <w:sz w:val="28"/>
          <w:szCs w:val="28"/>
        </w:rPr>
        <w:t xml:space="preserve">ŚWIADCZEŃ ZDROWOTNYCH </w:t>
      </w:r>
    </w:p>
    <w:p w14:paraId="12E15DC9" w14:textId="04C5C03C" w:rsidR="00C65AE8" w:rsidRPr="0014056D" w:rsidRDefault="007F0F2E" w:rsidP="00C65AE8">
      <w:pPr>
        <w:spacing w:after="0" w:line="100" w:lineRule="atLeast"/>
        <w:jc w:val="center"/>
      </w:pPr>
      <w:r w:rsidRPr="0014056D">
        <w:rPr>
          <w:rFonts w:ascii="Times New Roman" w:eastAsia="Times New Roman" w:hAnsi="Times New Roman"/>
          <w:b/>
          <w:sz w:val="28"/>
          <w:szCs w:val="28"/>
        </w:rPr>
        <w:t xml:space="preserve">nr </w:t>
      </w:r>
      <w:r w:rsidR="00053EDC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="00482046">
        <w:rPr>
          <w:rFonts w:ascii="Times New Roman" w:eastAsia="Times New Roman" w:hAnsi="Times New Roman"/>
          <w:b/>
          <w:sz w:val="28"/>
          <w:szCs w:val="28"/>
        </w:rPr>
        <w:t>4</w:t>
      </w:r>
      <w:r w:rsidR="006A2541">
        <w:rPr>
          <w:rFonts w:ascii="Times New Roman" w:eastAsia="Times New Roman" w:hAnsi="Times New Roman"/>
          <w:b/>
          <w:sz w:val="28"/>
          <w:szCs w:val="28"/>
        </w:rPr>
        <w:t>7</w:t>
      </w:r>
      <w:r w:rsidR="00BE1451">
        <w:rPr>
          <w:rFonts w:ascii="Times New Roman" w:eastAsia="Times New Roman" w:hAnsi="Times New Roman"/>
          <w:b/>
          <w:sz w:val="28"/>
          <w:szCs w:val="28"/>
        </w:rPr>
        <w:t>/20</w:t>
      </w:r>
      <w:r w:rsidR="00526E56">
        <w:rPr>
          <w:rFonts w:ascii="Times New Roman" w:eastAsia="Times New Roman" w:hAnsi="Times New Roman"/>
          <w:b/>
          <w:sz w:val="28"/>
          <w:szCs w:val="28"/>
        </w:rPr>
        <w:t>2</w:t>
      </w:r>
      <w:r w:rsidR="001C5EF3">
        <w:rPr>
          <w:rFonts w:ascii="Times New Roman" w:eastAsia="Times New Roman" w:hAnsi="Times New Roman"/>
          <w:b/>
          <w:sz w:val="28"/>
          <w:szCs w:val="28"/>
        </w:rPr>
        <w:t>2</w:t>
      </w:r>
    </w:p>
    <w:p w14:paraId="6AD7AE00" w14:textId="77777777" w:rsidR="00C65AE8" w:rsidRPr="00A037E5" w:rsidRDefault="00C65AE8" w:rsidP="00C65AE8">
      <w:pPr>
        <w:spacing w:after="0" w:line="100" w:lineRule="atLeast"/>
        <w:jc w:val="center"/>
        <w:rPr>
          <w:rFonts w:ascii="Times New Roman" w:eastAsia="Times New Roman" w:hAnsi="Times New Roman"/>
          <w:b/>
          <w:spacing w:val="20"/>
          <w:sz w:val="28"/>
          <w:szCs w:val="28"/>
        </w:rPr>
      </w:pPr>
    </w:p>
    <w:p w14:paraId="6F3B28DD" w14:textId="34402123" w:rsidR="0013428C" w:rsidRPr="00A037E5" w:rsidRDefault="00C65AE8" w:rsidP="0013428C">
      <w:pPr>
        <w:spacing w:after="0" w:line="100" w:lineRule="atLeast"/>
        <w:jc w:val="center"/>
        <w:rPr>
          <w:rFonts w:ascii="Times New Roman" w:eastAsia="Times New Roman" w:hAnsi="Times New Roman"/>
          <w:b/>
          <w:spacing w:val="20"/>
          <w:sz w:val="28"/>
          <w:szCs w:val="28"/>
        </w:rPr>
      </w:pPr>
      <w:r w:rsidRPr="00A037E5">
        <w:rPr>
          <w:rFonts w:ascii="Times New Roman" w:eastAsia="Times New Roman" w:hAnsi="Times New Roman"/>
          <w:b/>
          <w:spacing w:val="20"/>
          <w:sz w:val="28"/>
          <w:szCs w:val="28"/>
        </w:rPr>
        <w:br/>
      </w:r>
      <w:r w:rsidR="002F731D">
        <w:rPr>
          <w:rFonts w:ascii="Times New Roman" w:eastAsia="Times New Roman" w:hAnsi="Times New Roman"/>
          <w:b/>
          <w:spacing w:val="20"/>
          <w:sz w:val="28"/>
          <w:szCs w:val="28"/>
        </w:rPr>
        <w:t xml:space="preserve">Ogłoszenie z </w:t>
      </w:r>
      <w:r w:rsidR="000F44D4">
        <w:rPr>
          <w:rFonts w:ascii="Times New Roman" w:eastAsia="Times New Roman" w:hAnsi="Times New Roman"/>
          <w:b/>
          <w:spacing w:val="20"/>
          <w:sz w:val="28"/>
          <w:szCs w:val="28"/>
        </w:rPr>
        <w:t xml:space="preserve">dnia </w:t>
      </w:r>
      <w:r w:rsidR="00500DDF">
        <w:rPr>
          <w:rFonts w:ascii="Times New Roman" w:eastAsia="Times New Roman" w:hAnsi="Times New Roman"/>
          <w:b/>
          <w:spacing w:val="20"/>
          <w:sz w:val="28"/>
          <w:szCs w:val="28"/>
        </w:rPr>
        <w:t>0</w:t>
      </w:r>
      <w:r w:rsidR="00B563A7">
        <w:rPr>
          <w:rFonts w:ascii="Times New Roman" w:eastAsia="Times New Roman" w:hAnsi="Times New Roman"/>
          <w:b/>
          <w:spacing w:val="20"/>
          <w:sz w:val="28"/>
          <w:szCs w:val="28"/>
        </w:rPr>
        <w:t>8</w:t>
      </w:r>
      <w:r w:rsidR="003751D6">
        <w:rPr>
          <w:rFonts w:ascii="Times New Roman" w:eastAsia="Times New Roman" w:hAnsi="Times New Roman"/>
          <w:b/>
          <w:spacing w:val="20"/>
          <w:sz w:val="28"/>
          <w:szCs w:val="28"/>
        </w:rPr>
        <w:t>.</w:t>
      </w:r>
      <w:r w:rsidR="0092091C">
        <w:rPr>
          <w:rFonts w:ascii="Times New Roman" w:eastAsia="Times New Roman" w:hAnsi="Times New Roman"/>
          <w:b/>
          <w:spacing w:val="20"/>
          <w:sz w:val="28"/>
          <w:szCs w:val="28"/>
        </w:rPr>
        <w:t>0</w:t>
      </w:r>
      <w:r w:rsidR="00500DDF">
        <w:rPr>
          <w:rFonts w:ascii="Times New Roman" w:eastAsia="Times New Roman" w:hAnsi="Times New Roman"/>
          <w:b/>
          <w:spacing w:val="20"/>
          <w:sz w:val="28"/>
          <w:szCs w:val="28"/>
        </w:rPr>
        <w:t>6</w:t>
      </w:r>
      <w:r w:rsidR="003751D6">
        <w:rPr>
          <w:rFonts w:ascii="Times New Roman" w:eastAsia="Times New Roman" w:hAnsi="Times New Roman"/>
          <w:b/>
          <w:spacing w:val="20"/>
          <w:sz w:val="28"/>
          <w:szCs w:val="28"/>
        </w:rPr>
        <w:t>.</w:t>
      </w:r>
      <w:r w:rsidR="00526E56">
        <w:rPr>
          <w:rFonts w:ascii="Times New Roman" w:eastAsia="Times New Roman" w:hAnsi="Times New Roman"/>
          <w:b/>
          <w:spacing w:val="20"/>
          <w:sz w:val="28"/>
          <w:szCs w:val="28"/>
        </w:rPr>
        <w:t>202</w:t>
      </w:r>
      <w:r w:rsidR="0092091C">
        <w:rPr>
          <w:rFonts w:ascii="Times New Roman" w:eastAsia="Times New Roman" w:hAnsi="Times New Roman"/>
          <w:b/>
          <w:spacing w:val="20"/>
          <w:sz w:val="28"/>
          <w:szCs w:val="28"/>
        </w:rPr>
        <w:t>2</w:t>
      </w:r>
      <w:r w:rsidR="0013428C" w:rsidRPr="009911AA">
        <w:rPr>
          <w:rFonts w:ascii="Times New Roman" w:eastAsia="Times New Roman" w:hAnsi="Times New Roman"/>
          <w:b/>
          <w:spacing w:val="20"/>
          <w:sz w:val="28"/>
          <w:szCs w:val="28"/>
        </w:rPr>
        <w:t xml:space="preserve"> r.</w:t>
      </w:r>
      <w:r w:rsidR="0013428C" w:rsidRPr="009911AA">
        <w:rPr>
          <w:rFonts w:ascii="Times New Roman" w:eastAsia="Times New Roman" w:hAnsi="Times New Roman"/>
          <w:b/>
          <w:spacing w:val="20"/>
          <w:sz w:val="28"/>
          <w:szCs w:val="28"/>
        </w:rPr>
        <w:br/>
      </w:r>
    </w:p>
    <w:p w14:paraId="4B9B91A8" w14:textId="77777777" w:rsidR="00C65AE8" w:rsidRPr="00A037E5" w:rsidRDefault="00C65AE8" w:rsidP="00C65AE8">
      <w:pPr>
        <w:spacing w:after="0" w:line="100" w:lineRule="atLeast"/>
        <w:jc w:val="center"/>
      </w:pPr>
    </w:p>
    <w:p w14:paraId="2A2FBF1C" w14:textId="77777777" w:rsidR="00C65AE8" w:rsidRPr="00A037E5" w:rsidRDefault="00C65AE8" w:rsidP="00C65AE8">
      <w:pPr>
        <w:spacing w:after="0" w:line="100" w:lineRule="atLeast"/>
        <w:jc w:val="center"/>
        <w:rPr>
          <w:rFonts w:ascii="Times New Roman" w:eastAsia="Times New Roman" w:hAnsi="Times New Roman"/>
          <w:b/>
          <w:spacing w:val="20"/>
          <w:sz w:val="28"/>
          <w:szCs w:val="28"/>
        </w:rPr>
      </w:pPr>
    </w:p>
    <w:p w14:paraId="04C3704A" w14:textId="77777777" w:rsidR="00C65AE8" w:rsidRPr="00A037E5" w:rsidRDefault="00C65AE8" w:rsidP="00C65AE8">
      <w:pPr>
        <w:spacing w:after="0" w:line="100" w:lineRule="atLeast"/>
        <w:jc w:val="center"/>
      </w:pPr>
      <w:r w:rsidRPr="00A037E5">
        <w:rPr>
          <w:rFonts w:ascii="Times New Roman" w:eastAsia="Times New Roman" w:hAnsi="Times New Roman"/>
          <w:b/>
          <w:sz w:val="24"/>
          <w:szCs w:val="24"/>
        </w:rPr>
        <w:t>DOTYCZĄCE PRZEDMIOTU ZAMÓWIENIA:</w:t>
      </w:r>
    </w:p>
    <w:p w14:paraId="58B77590" w14:textId="77777777" w:rsidR="00C65AE8" w:rsidRPr="00A037E5" w:rsidRDefault="00C65AE8" w:rsidP="0013428C">
      <w:pPr>
        <w:spacing w:after="0" w:line="100" w:lineRule="atLeast"/>
        <w:jc w:val="center"/>
      </w:pPr>
      <w:r w:rsidRPr="00A037E5">
        <w:rPr>
          <w:rFonts w:ascii="Times New Roman" w:eastAsia="Times New Roman" w:hAnsi="Times New Roman"/>
          <w:b/>
          <w:sz w:val="28"/>
          <w:szCs w:val="28"/>
        </w:rPr>
        <w:t xml:space="preserve">ŚWIADCZENIA ZDROWOTNE - ZAKRES CZYNNOŚCI: </w:t>
      </w:r>
    </w:p>
    <w:p w14:paraId="1125F560" w14:textId="77777777" w:rsidR="00764D32" w:rsidRPr="00A037E5" w:rsidRDefault="00764D32" w:rsidP="0071073F">
      <w:pPr>
        <w:spacing w:after="0" w:line="100" w:lineRule="atLeast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A037E5">
        <w:rPr>
          <w:rFonts w:ascii="Times New Roman" w:eastAsia="Times New Roman" w:hAnsi="Times New Roman"/>
          <w:b/>
          <w:sz w:val="28"/>
          <w:szCs w:val="28"/>
        </w:rPr>
        <w:t xml:space="preserve">LEKARSKIE </w:t>
      </w:r>
    </w:p>
    <w:p w14:paraId="7843121A" w14:textId="411CBB7E" w:rsidR="0071073F" w:rsidRPr="00A037E5" w:rsidRDefault="001F5EFF" w:rsidP="0071073F">
      <w:pPr>
        <w:spacing w:after="0" w:line="100" w:lineRule="atLeast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W LOKALIZACJ</w:t>
      </w:r>
      <w:r w:rsidR="0034606B">
        <w:rPr>
          <w:rFonts w:ascii="Times New Roman" w:eastAsia="Times New Roman" w:hAnsi="Times New Roman"/>
          <w:b/>
          <w:sz w:val="24"/>
          <w:szCs w:val="24"/>
          <w:lang w:eastAsia="pl-PL"/>
        </w:rPr>
        <w:t>ACH</w:t>
      </w:r>
      <w:r w:rsidR="0041364D">
        <w:rPr>
          <w:rFonts w:ascii="Times New Roman" w:eastAsia="Times New Roman" w:hAnsi="Times New Roman"/>
          <w:b/>
          <w:sz w:val="24"/>
          <w:szCs w:val="24"/>
          <w:lang w:eastAsia="pl-PL"/>
        </w:rPr>
        <w:t>:</w:t>
      </w:r>
      <w:r w:rsidR="0071073F" w:rsidRPr="00A037E5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</w:p>
    <w:p w14:paraId="25330E67" w14:textId="77777777" w:rsidR="0034606B" w:rsidRDefault="00A165AF" w:rsidP="00053ED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UL. </w:t>
      </w:r>
      <w:r w:rsidR="00EB344E">
        <w:rPr>
          <w:rFonts w:ascii="Times New Roman" w:eastAsia="Times New Roman" w:hAnsi="Times New Roman"/>
          <w:b/>
          <w:sz w:val="24"/>
          <w:szCs w:val="24"/>
        </w:rPr>
        <w:t>POWSTANIA STYCZNIOWEGO</w:t>
      </w:r>
      <w:r w:rsidR="00FD68CC">
        <w:rPr>
          <w:rFonts w:ascii="Times New Roman" w:eastAsia="Times New Roman" w:hAnsi="Times New Roman"/>
          <w:b/>
          <w:sz w:val="24"/>
          <w:szCs w:val="24"/>
        </w:rPr>
        <w:t xml:space="preserve"> 1</w:t>
      </w:r>
      <w:r>
        <w:rPr>
          <w:rFonts w:ascii="Times New Roman" w:eastAsia="Times New Roman" w:hAnsi="Times New Roman"/>
          <w:b/>
          <w:sz w:val="24"/>
          <w:szCs w:val="24"/>
        </w:rPr>
        <w:t>, GDYNIA</w:t>
      </w:r>
      <w:r w:rsidR="0034606B">
        <w:rPr>
          <w:rFonts w:ascii="Times New Roman" w:eastAsia="Times New Roman" w:hAnsi="Times New Roman"/>
          <w:b/>
          <w:sz w:val="24"/>
          <w:szCs w:val="24"/>
        </w:rPr>
        <w:t xml:space="preserve"> </w:t>
      </w:r>
    </w:p>
    <w:p w14:paraId="401A726C" w14:textId="00D54937" w:rsidR="00A165AF" w:rsidRDefault="0034606B" w:rsidP="00053ED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 UL. WÓJTA RADTKEGO 1, GDYNIA</w:t>
      </w:r>
    </w:p>
    <w:p w14:paraId="65D45FDF" w14:textId="77777777" w:rsidR="00C65AE8" w:rsidRPr="00A037E5" w:rsidRDefault="00C65AE8" w:rsidP="00C65AE8">
      <w:pPr>
        <w:spacing w:after="0" w:line="100" w:lineRule="atLeast"/>
        <w:rPr>
          <w:rFonts w:ascii="Times New Roman" w:eastAsia="Times New Roman" w:hAnsi="Times New Roman"/>
          <w:b/>
          <w:sz w:val="24"/>
          <w:szCs w:val="24"/>
        </w:rPr>
      </w:pPr>
    </w:p>
    <w:p w14:paraId="1F6EE53A" w14:textId="77777777" w:rsidR="00C65AE8" w:rsidRPr="00A037E5" w:rsidRDefault="00C65AE8" w:rsidP="00C65AE8">
      <w:pPr>
        <w:spacing w:after="0" w:line="100" w:lineRule="atLeast"/>
        <w:jc w:val="center"/>
      </w:pPr>
      <w:r w:rsidRPr="00A037E5">
        <w:rPr>
          <w:rFonts w:ascii="Times New Roman" w:eastAsia="Times New Roman" w:hAnsi="Times New Roman"/>
          <w:b/>
          <w:sz w:val="24"/>
          <w:szCs w:val="24"/>
        </w:rPr>
        <w:t>UDZIELAJĄCY ZAMÓWIENIA:</w:t>
      </w:r>
    </w:p>
    <w:p w14:paraId="7C5C952B" w14:textId="77777777" w:rsidR="00C65AE8" w:rsidRPr="00A037E5" w:rsidRDefault="00C65AE8" w:rsidP="00C65AE8">
      <w:pPr>
        <w:spacing w:after="0" w:line="100" w:lineRule="atLeast"/>
        <w:jc w:val="center"/>
      </w:pPr>
      <w:r w:rsidRPr="00A037E5">
        <w:rPr>
          <w:rFonts w:ascii="Times New Roman" w:eastAsia="Times New Roman" w:hAnsi="Times New Roman"/>
          <w:b/>
          <w:sz w:val="28"/>
          <w:szCs w:val="28"/>
        </w:rPr>
        <w:t>SZPITALE POMORSKIE Spółka z o.o. w Gdyni</w:t>
      </w:r>
      <w:r w:rsidRPr="00A037E5">
        <w:rPr>
          <w:rFonts w:ascii="Times New Roman" w:eastAsia="Times New Roman" w:hAnsi="Times New Roman"/>
          <w:b/>
          <w:sz w:val="28"/>
          <w:szCs w:val="28"/>
        </w:rPr>
        <w:br/>
        <w:t>ul. Powstania Styczniowego 1, 81-519 Gdynia</w:t>
      </w:r>
      <w:r w:rsidRPr="00A037E5">
        <w:rPr>
          <w:rFonts w:ascii="Times New Roman" w:eastAsia="Times New Roman" w:hAnsi="Times New Roman"/>
          <w:b/>
          <w:sz w:val="28"/>
          <w:szCs w:val="28"/>
        </w:rPr>
        <w:br/>
        <w:t xml:space="preserve">NIP: </w:t>
      </w:r>
      <w:r w:rsidR="009053B1">
        <w:rPr>
          <w:rFonts w:ascii="Times New Roman" w:eastAsia="Times New Roman" w:hAnsi="Times New Roman"/>
          <w:b/>
          <w:sz w:val="28"/>
          <w:szCs w:val="28"/>
        </w:rPr>
        <w:t xml:space="preserve">586-22-86-770; </w:t>
      </w:r>
      <w:r w:rsidRPr="00A037E5">
        <w:rPr>
          <w:rFonts w:ascii="Times New Roman" w:eastAsia="Times New Roman" w:hAnsi="Times New Roman"/>
          <w:b/>
          <w:sz w:val="28"/>
          <w:szCs w:val="28"/>
        </w:rPr>
        <w:t>REGON 190141612</w:t>
      </w:r>
    </w:p>
    <w:p w14:paraId="06D38E2F" w14:textId="77777777" w:rsidR="00C65AE8" w:rsidRPr="00A037E5" w:rsidRDefault="00C65AE8" w:rsidP="00C65AE8">
      <w:pPr>
        <w:spacing w:after="0" w:line="100" w:lineRule="atLeast"/>
        <w:rPr>
          <w:rFonts w:ascii="Times New Roman" w:eastAsia="Times New Roman" w:hAnsi="Times New Roman"/>
          <w:b/>
          <w:sz w:val="24"/>
          <w:szCs w:val="24"/>
        </w:rPr>
      </w:pPr>
    </w:p>
    <w:p w14:paraId="7D02426A" w14:textId="77777777" w:rsidR="00C65AE8" w:rsidRPr="00A037E5" w:rsidRDefault="009053B1" w:rsidP="00C65AE8">
      <w:pPr>
        <w:spacing w:after="0" w:line="100" w:lineRule="atLeast"/>
      </w:pPr>
      <w:r>
        <w:rPr>
          <w:rFonts w:ascii="Times New Roman" w:eastAsia="Times New Roman" w:hAnsi="Times New Roman"/>
          <w:b/>
          <w:sz w:val="24"/>
          <w:szCs w:val="24"/>
        </w:rPr>
        <w:t xml:space="preserve">TRYB POSTĘPOWANIA: </w:t>
      </w:r>
      <w:r w:rsidR="00C65AE8" w:rsidRPr="00A037E5">
        <w:rPr>
          <w:rFonts w:ascii="Times New Roman" w:eastAsia="Times New Roman" w:hAnsi="Times New Roman"/>
          <w:b/>
          <w:sz w:val="28"/>
          <w:szCs w:val="28"/>
        </w:rPr>
        <w:t xml:space="preserve">KONKURS OFERT NA UDZIELANIE </w:t>
      </w:r>
      <w:r w:rsidR="00C65AE8" w:rsidRPr="00A037E5">
        <w:rPr>
          <w:rFonts w:ascii="Times New Roman" w:eastAsia="Times New Roman" w:hAnsi="Times New Roman"/>
          <w:b/>
          <w:sz w:val="28"/>
          <w:szCs w:val="28"/>
        </w:rPr>
        <w:br/>
        <w:t xml:space="preserve">          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                              </w:t>
      </w:r>
      <w:r w:rsidR="00C65AE8" w:rsidRPr="00A037E5">
        <w:rPr>
          <w:rFonts w:ascii="Times New Roman" w:eastAsia="Times New Roman" w:hAnsi="Times New Roman"/>
          <w:b/>
          <w:sz w:val="28"/>
          <w:szCs w:val="28"/>
        </w:rPr>
        <w:t>ŚWIADCZEŃ ZDROWOTNYCH</w:t>
      </w:r>
    </w:p>
    <w:p w14:paraId="5ABAD631" w14:textId="2261DA20" w:rsidR="00C65AE8" w:rsidRDefault="00C65AE8" w:rsidP="00C65AE8">
      <w:pPr>
        <w:spacing w:after="0" w:line="100" w:lineRule="atLeast"/>
        <w:rPr>
          <w:rFonts w:ascii="Times New Roman" w:eastAsia="Times New Roman" w:hAnsi="Times New Roman"/>
          <w:b/>
          <w:bCs/>
          <w:highlight w:val="yellow"/>
        </w:rPr>
      </w:pPr>
    </w:p>
    <w:p w14:paraId="1EF9B9B8" w14:textId="6D56953E" w:rsidR="004A0A57" w:rsidRDefault="004A0A57" w:rsidP="00C65AE8">
      <w:pPr>
        <w:spacing w:after="0" w:line="100" w:lineRule="atLeast"/>
        <w:rPr>
          <w:rFonts w:ascii="Times New Roman" w:eastAsia="Times New Roman" w:hAnsi="Times New Roman"/>
          <w:b/>
          <w:bCs/>
          <w:highlight w:val="yellow"/>
        </w:rPr>
      </w:pPr>
    </w:p>
    <w:p w14:paraId="4CB7EF0A" w14:textId="77777777" w:rsidR="00C65AE8" w:rsidRPr="00A037E5" w:rsidRDefault="00C65AE8" w:rsidP="00C65AE8">
      <w:pPr>
        <w:spacing w:after="0" w:line="100" w:lineRule="atLeast"/>
        <w:rPr>
          <w:rFonts w:ascii="Tahoma" w:eastAsia="Times New Roman" w:hAnsi="Tahoma" w:cs="Tahoma"/>
          <w:b/>
          <w:bCs/>
          <w:sz w:val="20"/>
          <w:szCs w:val="20"/>
        </w:rPr>
      </w:pPr>
    </w:p>
    <w:p w14:paraId="475A3949" w14:textId="77777777" w:rsidR="00FE548B" w:rsidRPr="00822F2F" w:rsidRDefault="00C65AE8" w:rsidP="00822F2F">
      <w:pPr>
        <w:spacing w:after="0" w:line="100" w:lineRule="atLeast"/>
        <w:rPr>
          <w:rFonts w:ascii="Times New Roman" w:hAnsi="Times New Roman"/>
          <w:sz w:val="18"/>
          <w:szCs w:val="18"/>
        </w:rPr>
      </w:pPr>
      <w:r w:rsidRPr="00760807">
        <w:rPr>
          <w:rFonts w:ascii="Times New Roman" w:eastAsia="Times New Roman" w:hAnsi="Times New Roman"/>
          <w:b/>
          <w:bCs/>
          <w:sz w:val="18"/>
          <w:szCs w:val="18"/>
        </w:rPr>
        <w:t>Załączniki:</w:t>
      </w:r>
    </w:p>
    <w:p w14:paraId="6B547983" w14:textId="77777777" w:rsidR="00C65AE8" w:rsidRPr="00785D8A" w:rsidRDefault="006B3FD3" w:rsidP="008412F7">
      <w:pPr>
        <w:numPr>
          <w:ilvl w:val="1"/>
          <w:numId w:val="7"/>
        </w:numPr>
        <w:suppressAutoHyphens/>
        <w:spacing w:after="0" w:line="100" w:lineRule="atLeast"/>
        <w:rPr>
          <w:rFonts w:ascii="Times New Roman" w:hAnsi="Times New Roman"/>
          <w:sz w:val="18"/>
          <w:szCs w:val="18"/>
        </w:rPr>
      </w:pPr>
      <w:r w:rsidRPr="00785D8A">
        <w:rPr>
          <w:rFonts w:ascii="Times New Roman" w:eastAsia="Times New Roman" w:hAnsi="Times New Roman"/>
          <w:sz w:val="18"/>
          <w:szCs w:val="18"/>
        </w:rPr>
        <w:t>Załą</w:t>
      </w:r>
      <w:r w:rsidR="005405A7" w:rsidRPr="00785D8A">
        <w:rPr>
          <w:rFonts w:ascii="Times New Roman" w:eastAsia="Times New Roman" w:hAnsi="Times New Roman"/>
          <w:sz w:val="18"/>
          <w:szCs w:val="18"/>
        </w:rPr>
        <w:t>cznik</w:t>
      </w:r>
      <w:r w:rsidR="00FA28DD" w:rsidRPr="00785D8A">
        <w:rPr>
          <w:rFonts w:ascii="Times New Roman" w:eastAsia="Times New Roman" w:hAnsi="Times New Roman"/>
          <w:sz w:val="18"/>
          <w:szCs w:val="18"/>
        </w:rPr>
        <w:t xml:space="preserve"> nr 1 </w:t>
      </w:r>
      <w:r w:rsidR="003D10F4" w:rsidRPr="00785D8A">
        <w:rPr>
          <w:rFonts w:ascii="Times New Roman" w:eastAsia="Times New Roman" w:hAnsi="Times New Roman"/>
          <w:sz w:val="18"/>
          <w:szCs w:val="18"/>
        </w:rPr>
        <w:t xml:space="preserve">   </w:t>
      </w:r>
      <w:r w:rsidR="00FA28DD" w:rsidRPr="00785D8A">
        <w:rPr>
          <w:rFonts w:ascii="Times New Roman" w:eastAsia="Times New Roman" w:hAnsi="Times New Roman"/>
          <w:sz w:val="18"/>
          <w:szCs w:val="18"/>
        </w:rPr>
        <w:t xml:space="preserve">- </w:t>
      </w:r>
      <w:r w:rsidR="00C65AE8" w:rsidRPr="00785D8A">
        <w:rPr>
          <w:rFonts w:ascii="Times New Roman" w:eastAsia="Times New Roman" w:hAnsi="Times New Roman"/>
          <w:sz w:val="18"/>
          <w:szCs w:val="18"/>
        </w:rPr>
        <w:t>Formularz oferto</w:t>
      </w:r>
      <w:r w:rsidR="00FA28DD" w:rsidRPr="00785D8A">
        <w:rPr>
          <w:rFonts w:ascii="Times New Roman" w:eastAsia="Times New Roman" w:hAnsi="Times New Roman"/>
          <w:sz w:val="18"/>
          <w:szCs w:val="18"/>
        </w:rPr>
        <w:t>wo-cenowy;</w:t>
      </w:r>
      <w:r w:rsidR="00C65AE8" w:rsidRPr="00785D8A">
        <w:rPr>
          <w:rFonts w:ascii="Times New Roman" w:eastAsia="Times New Roman" w:hAnsi="Times New Roman"/>
          <w:sz w:val="18"/>
          <w:szCs w:val="18"/>
        </w:rPr>
        <w:t xml:space="preserve"> </w:t>
      </w:r>
    </w:p>
    <w:p w14:paraId="22C6882F" w14:textId="77777777" w:rsidR="00C65AE8" w:rsidRPr="00343DD3" w:rsidRDefault="00FA28DD" w:rsidP="008412F7">
      <w:pPr>
        <w:numPr>
          <w:ilvl w:val="1"/>
          <w:numId w:val="7"/>
        </w:numPr>
        <w:suppressAutoHyphens/>
        <w:spacing w:after="0" w:line="100" w:lineRule="atLeast"/>
        <w:rPr>
          <w:rFonts w:ascii="Times New Roman" w:eastAsia="Times New Roman" w:hAnsi="Times New Roman"/>
          <w:sz w:val="18"/>
          <w:szCs w:val="18"/>
        </w:rPr>
      </w:pPr>
      <w:r w:rsidRPr="00343DD3">
        <w:rPr>
          <w:rFonts w:ascii="Times New Roman" w:hAnsi="Times New Roman"/>
          <w:sz w:val="18"/>
          <w:szCs w:val="18"/>
        </w:rPr>
        <w:t>Załącznik nr 2</w:t>
      </w:r>
      <w:r w:rsidR="003D10F4" w:rsidRPr="00343DD3">
        <w:rPr>
          <w:rFonts w:ascii="Times New Roman" w:hAnsi="Times New Roman"/>
          <w:sz w:val="18"/>
          <w:szCs w:val="18"/>
        </w:rPr>
        <w:t xml:space="preserve">   </w:t>
      </w:r>
      <w:r w:rsidRPr="00343DD3">
        <w:rPr>
          <w:rFonts w:ascii="Times New Roman" w:hAnsi="Times New Roman"/>
          <w:sz w:val="18"/>
          <w:szCs w:val="18"/>
        </w:rPr>
        <w:t xml:space="preserve"> - </w:t>
      </w:r>
      <w:r w:rsidR="00C65AE8" w:rsidRPr="00343DD3">
        <w:rPr>
          <w:rFonts w:ascii="Times New Roman" w:hAnsi="Times New Roman"/>
          <w:sz w:val="18"/>
          <w:szCs w:val="18"/>
        </w:rPr>
        <w:t>Informacja</w:t>
      </w:r>
      <w:r w:rsidR="00C65AE8" w:rsidRPr="00343DD3">
        <w:rPr>
          <w:rFonts w:ascii="Times New Roman" w:eastAsia="Arial" w:hAnsi="Times New Roman"/>
          <w:sz w:val="18"/>
          <w:szCs w:val="18"/>
        </w:rPr>
        <w:t xml:space="preserve"> </w:t>
      </w:r>
      <w:r w:rsidR="00C65AE8" w:rsidRPr="00343DD3">
        <w:rPr>
          <w:rFonts w:ascii="Times New Roman" w:hAnsi="Times New Roman"/>
          <w:sz w:val="18"/>
          <w:szCs w:val="18"/>
        </w:rPr>
        <w:t>o</w:t>
      </w:r>
      <w:r w:rsidR="00C65AE8" w:rsidRPr="00343DD3">
        <w:rPr>
          <w:rFonts w:ascii="Times New Roman" w:eastAsia="Arial" w:hAnsi="Times New Roman"/>
          <w:sz w:val="18"/>
          <w:szCs w:val="18"/>
        </w:rPr>
        <w:t xml:space="preserve"> </w:t>
      </w:r>
      <w:r w:rsidR="00C65AE8" w:rsidRPr="00343DD3">
        <w:rPr>
          <w:rFonts w:ascii="Times New Roman" w:hAnsi="Times New Roman"/>
          <w:sz w:val="18"/>
          <w:szCs w:val="18"/>
        </w:rPr>
        <w:t>kwalifikacjach</w:t>
      </w:r>
      <w:r w:rsidR="00C65AE8" w:rsidRPr="00343DD3">
        <w:rPr>
          <w:rFonts w:ascii="Times New Roman" w:eastAsia="Arial" w:hAnsi="Times New Roman"/>
          <w:sz w:val="18"/>
          <w:szCs w:val="18"/>
        </w:rPr>
        <w:t xml:space="preserve"> </w:t>
      </w:r>
      <w:r w:rsidR="00C65AE8" w:rsidRPr="00343DD3">
        <w:rPr>
          <w:rFonts w:ascii="Times New Roman" w:hAnsi="Times New Roman"/>
          <w:sz w:val="18"/>
          <w:szCs w:val="18"/>
        </w:rPr>
        <w:t>zawodowych</w:t>
      </w:r>
      <w:r w:rsidRPr="00343DD3">
        <w:rPr>
          <w:rFonts w:ascii="Times New Roman" w:eastAsia="Arial" w:hAnsi="Times New Roman"/>
          <w:sz w:val="18"/>
          <w:szCs w:val="18"/>
        </w:rPr>
        <w:t>;</w:t>
      </w:r>
    </w:p>
    <w:p w14:paraId="356334A3" w14:textId="57A51F76" w:rsidR="00CB0411" w:rsidRPr="00343DD3" w:rsidRDefault="00FA28DD" w:rsidP="008412F7">
      <w:pPr>
        <w:numPr>
          <w:ilvl w:val="1"/>
          <w:numId w:val="7"/>
        </w:numPr>
        <w:suppressAutoHyphens/>
        <w:spacing w:after="0" w:line="100" w:lineRule="atLeast"/>
        <w:rPr>
          <w:rFonts w:ascii="Times New Roman" w:eastAsia="Times New Roman" w:hAnsi="Times New Roman"/>
          <w:sz w:val="18"/>
          <w:szCs w:val="18"/>
        </w:rPr>
      </w:pPr>
      <w:bookmarkStart w:id="0" w:name="_Hlk93924063"/>
      <w:r w:rsidRPr="00343DD3">
        <w:rPr>
          <w:rFonts w:ascii="Times New Roman" w:eastAsia="Times New Roman" w:hAnsi="Times New Roman"/>
          <w:sz w:val="18"/>
          <w:szCs w:val="18"/>
        </w:rPr>
        <w:t xml:space="preserve">Załącznik nr 3 </w:t>
      </w:r>
      <w:r w:rsidR="003D10F4" w:rsidRPr="00343DD3">
        <w:rPr>
          <w:rFonts w:ascii="Times New Roman" w:eastAsia="Times New Roman" w:hAnsi="Times New Roman"/>
          <w:sz w:val="18"/>
          <w:szCs w:val="18"/>
        </w:rPr>
        <w:t xml:space="preserve">   </w:t>
      </w:r>
      <w:r w:rsidRPr="00343DD3">
        <w:rPr>
          <w:rFonts w:ascii="Times New Roman" w:eastAsia="Times New Roman" w:hAnsi="Times New Roman"/>
          <w:sz w:val="18"/>
          <w:szCs w:val="18"/>
        </w:rPr>
        <w:t xml:space="preserve">- </w:t>
      </w:r>
      <w:r w:rsidR="0082748A" w:rsidRPr="00343DD3">
        <w:rPr>
          <w:rFonts w:ascii="Times New Roman" w:eastAsia="Times New Roman" w:hAnsi="Times New Roman"/>
          <w:sz w:val="18"/>
          <w:szCs w:val="18"/>
        </w:rPr>
        <w:t>Wz</w:t>
      </w:r>
      <w:r w:rsidR="001F2B55" w:rsidRPr="00343DD3">
        <w:rPr>
          <w:rFonts w:ascii="Times New Roman" w:eastAsia="Times New Roman" w:hAnsi="Times New Roman"/>
          <w:sz w:val="18"/>
          <w:szCs w:val="18"/>
        </w:rPr>
        <w:t>ór umowy</w:t>
      </w:r>
      <w:r w:rsidR="009D3760" w:rsidRPr="00343DD3">
        <w:rPr>
          <w:rFonts w:ascii="Times New Roman" w:eastAsia="Times New Roman" w:hAnsi="Times New Roman"/>
          <w:sz w:val="18"/>
          <w:szCs w:val="18"/>
        </w:rPr>
        <w:t xml:space="preserve"> </w:t>
      </w:r>
      <w:r w:rsidR="00526E56" w:rsidRPr="00343DD3">
        <w:rPr>
          <w:rFonts w:ascii="Times New Roman" w:eastAsia="Times New Roman" w:hAnsi="Times New Roman"/>
          <w:sz w:val="18"/>
          <w:szCs w:val="18"/>
        </w:rPr>
        <w:t>dla zakres</w:t>
      </w:r>
      <w:r w:rsidR="00A3704E">
        <w:rPr>
          <w:rFonts w:ascii="Times New Roman" w:eastAsia="Times New Roman" w:hAnsi="Times New Roman"/>
          <w:sz w:val="18"/>
          <w:szCs w:val="18"/>
        </w:rPr>
        <w:t>u</w:t>
      </w:r>
      <w:r w:rsidR="00760807" w:rsidRPr="00343DD3">
        <w:rPr>
          <w:rFonts w:ascii="Times New Roman" w:eastAsia="Times New Roman" w:hAnsi="Times New Roman"/>
          <w:sz w:val="18"/>
          <w:szCs w:val="18"/>
        </w:rPr>
        <w:t xml:space="preserve"> </w:t>
      </w:r>
      <w:r w:rsidR="003D10F4" w:rsidRPr="00343DD3">
        <w:rPr>
          <w:rFonts w:ascii="Times New Roman" w:eastAsia="Times New Roman" w:hAnsi="Times New Roman"/>
          <w:sz w:val="18"/>
          <w:szCs w:val="18"/>
        </w:rPr>
        <w:t xml:space="preserve"> </w:t>
      </w:r>
      <w:r w:rsidR="00760807" w:rsidRPr="00343DD3">
        <w:rPr>
          <w:rFonts w:ascii="Times New Roman" w:eastAsia="Times New Roman" w:hAnsi="Times New Roman"/>
          <w:sz w:val="18"/>
          <w:szCs w:val="18"/>
        </w:rPr>
        <w:t>III.</w:t>
      </w:r>
      <w:r w:rsidR="00C279B5" w:rsidRPr="00343DD3">
        <w:rPr>
          <w:rFonts w:ascii="Times New Roman" w:eastAsia="Times New Roman" w:hAnsi="Times New Roman"/>
          <w:sz w:val="18"/>
          <w:szCs w:val="18"/>
        </w:rPr>
        <w:t>1</w:t>
      </w:r>
    </w:p>
    <w:p w14:paraId="4E528554" w14:textId="228515D4" w:rsidR="0034606B" w:rsidRPr="00A3704E" w:rsidRDefault="0034606B" w:rsidP="0034606B">
      <w:pPr>
        <w:numPr>
          <w:ilvl w:val="1"/>
          <w:numId w:val="7"/>
        </w:numPr>
        <w:suppressAutoHyphens/>
        <w:spacing w:after="0" w:line="100" w:lineRule="atLeast"/>
        <w:rPr>
          <w:rFonts w:ascii="Times New Roman" w:eastAsia="Times New Roman" w:hAnsi="Times New Roman"/>
          <w:sz w:val="18"/>
          <w:szCs w:val="18"/>
        </w:rPr>
      </w:pPr>
      <w:bookmarkStart w:id="1" w:name="_Hlk96431402"/>
      <w:bookmarkStart w:id="2" w:name="_Hlk88479818"/>
      <w:r w:rsidRPr="00A3704E">
        <w:rPr>
          <w:rFonts w:ascii="Times New Roman" w:eastAsia="Times New Roman" w:hAnsi="Times New Roman"/>
          <w:sz w:val="18"/>
          <w:szCs w:val="18"/>
        </w:rPr>
        <w:t>Załącznik nr 3</w:t>
      </w:r>
      <w:r w:rsidR="00F03B2B" w:rsidRPr="00A3704E">
        <w:rPr>
          <w:rFonts w:ascii="Times New Roman" w:eastAsia="Times New Roman" w:hAnsi="Times New Roman"/>
          <w:sz w:val="18"/>
          <w:szCs w:val="18"/>
        </w:rPr>
        <w:t>.1</w:t>
      </w:r>
      <w:r w:rsidRPr="00A3704E">
        <w:rPr>
          <w:rFonts w:ascii="Times New Roman" w:eastAsia="Times New Roman" w:hAnsi="Times New Roman"/>
          <w:sz w:val="18"/>
          <w:szCs w:val="18"/>
        </w:rPr>
        <w:t xml:space="preserve">    - Wzór umowy dla zakres</w:t>
      </w:r>
      <w:r w:rsidR="00A3704E" w:rsidRPr="00A3704E">
        <w:rPr>
          <w:rFonts w:ascii="Times New Roman" w:eastAsia="Times New Roman" w:hAnsi="Times New Roman"/>
          <w:sz w:val="18"/>
          <w:szCs w:val="18"/>
        </w:rPr>
        <w:t>u</w:t>
      </w:r>
      <w:r w:rsidRPr="00A3704E">
        <w:rPr>
          <w:rFonts w:ascii="Times New Roman" w:eastAsia="Times New Roman" w:hAnsi="Times New Roman"/>
          <w:sz w:val="18"/>
          <w:szCs w:val="18"/>
        </w:rPr>
        <w:t xml:space="preserve">  III.2</w:t>
      </w:r>
    </w:p>
    <w:bookmarkEnd w:id="1"/>
    <w:p w14:paraId="03C37D9C" w14:textId="24AA5F25" w:rsidR="00A3704E" w:rsidRPr="00A3704E" w:rsidRDefault="00A3704E" w:rsidP="00A3704E">
      <w:pPr>
        <w:numPr>
          <w:ilvl w:val="1"/>
          <w:numId w:val="7"/>
        </w:numPr>
        <w:suppressAutoHyphens/>
        <w:spacing w:after="0" w:line="100" w:lineRule="atLeast"/>
        <w:rPr>
          <w:rFonts w:ascii="Times New Roman" w:eastAsia="Times New Roman" w:hAnsi="Times New Roman"/>
          <w:sz w:val="18"/>
          <w:szCs w:val="18"/>
        </w:rPr>
      </w:pPr>
      <w:r w:rsidRPr="00A3704E">
        <w:rPr>
          <w:rFonts w:ascii="Times New Roman" w:eastAsia="Times New Roman" w:hAnsi="Times New Roman"/>
          <w:sz w:val="18"/>
          <w:szCs w:val="18"/>
        </w:rPr>
        <w:t>Załącznik nr 3.2    - Wzór umowy dla zakresu  III.3</w:t>
      </w:r>
    </w:p>
    <w:p w14:paraId="79BFA1D4" w14:textId="77777777" w:rsidR="00482046" w:rsidRPr="00A3704E" w:rsidRDefault="00482046" w:rsidP="00482046">
      <w:pPr>
        <w:suppressAutoHyphens/>
        <w:spacing w:after="0" w:line="100" w:lineRule="atLeast"/>
        <w:ind w:left="720"/>
        <w:rPr>
          <w:rFonts w:ascii="Times New Roman" w:eastAsia="Times New Roman" w:hAnsi="Times New Roman"/>
          <w:sz w:val="20"/>
          <w:szCs w:val="20"/>
        </w:rPr>
      </w:pPr>
    </w:p>
    <w:p w14:paraId="4ED1D955" w14:textId="77777777" w:rsidR="0034606B" w:rsidRPr="00A3704E" w:rsidRDefault="0034606B" w:rsidP="0034606B">
      <w:pPr>
        <w:suppressAutoHyphens/>
        <w:spacing w:after="0" w:line="100" w:lineRule="atLeast"/>
        <w:ind w:left="720"/>
        <w:rPr>
          <w:rFonts w:ascii="Times New Roman" w:eastAsia="Times New Roman" w:hAnsi="Times New Roman"/>
          <w:sz w:val="20"/>
          <w:szCs w:val="20"/>
        </w:rPr>
      </w:pPr>
    </w:p>
    <w:p w14:paraId="5795F5F5" w14:textId="77777777" w:rsidR="001C38C0" w:rsidRPr="00395D96" w:rsidRDefault="001C38C0" w:rsidP="001C38C0">
      <w:pPr>
        <w:suppressAutoHyphens/>
        <w:spacing w:after="0" w:line="100" w:lineRule="atLeast"/>
        <w:ind w:left="720"/>
        <w:rPr>
          <w:rFonts w:ascii="Times New Roman" w:eastAsia="Times New Roman" w:hAnsi="Times New Roman"/>
          <w:sz w:val="20"/>
          <w:szCs w:val="20"/>
        </w:rPr>
      </w:pPr>
    </w:p>
    <w:bookmarkEnd w:id="0"/>
    <w:p w14:paraId="07B67D3A" w14:textId="77777777" w:rsidR="00A52693" w:rsidRPr="00395D96" w:rsidRDefault="00A52693" w:rsidP="00A52693">
      <w:pPr>
        <w:suppressAutoHyphens/>
        <w:spacing w:after="0" w:line="100" w:lineRule="atLeast"/>
        <w:ind w:left="720"/>
        <w:rPr>
          <w:rFonts w:ascii="Times New Roman" w:eastAsia="Times New Roman" w:hAnsi="Times New Roman"/>
          <w:sz w:val="20"/>
          <w:szCs w:val="20"/>
        </w:rPr>
      </w:pPr>
    </w:p>
    <w:bookmarkEnd w:id="2"/>
    <w:p w14:paraId="172C25B5" w14:textId="2B142D77" w:rsidR="004A0A57" w:rsidRDefault="004A0A57" w:rsidP="007A4BDD">
      <w:pPr>
        <w:tabs>
          <w:tab w:val="left" w:pos="3675"/>
        </w:tabs>
        <w:spacing w:after="0" w:line="100" w:lineRule="atLeast"/>
        <w:rPr>
          <w:rFonts w:ascii="Times New Roman" w:eastAsia="Times New Roman" w:hAnsi="Times New Roman"/>
          <w:b/>
        </w:rPr>
      </w:pPr>
    </w:p>
    <w:p w14:paraId="402101ED" w14:textId="4D53B6D1" w:rsidR="001C5EF3" w:rsidRDefault="001C5EF3" w:rsidP="007A4BDD">
      <w:pPr>
        <w:tabs>
          <w:tab w:val="left" w:pos="3675"/>
        </w:tabs>
        <w:spacing w:after="0" w:line="100" w:lineRule="atLeast"/>
        <w:rPr>
          <w:rFonts w:ascii="Times New Roman" w:eastAsia="Times New Roman" w:hAnsi="Times New Roman"/>
          <w:b/>
        </w:rPr>
      </w:pPr>
    </w:p>
    <w:p w14:paraId="1F9941F9" w14:textId="5584C353" w:rsidR="001C5EF3" w:rsidRDefault="001C5EF3" w:rsidP="007A4BDD">
      <w:pPr>
        <w:tabs>
          <w:tab w:val="left" w:pos="3675"/>
        </w:tabs>
        <w:spacing w:after="0" w:line="100" w:lineRule="atLeast"/>
        <w:rPr>
          <w:rFonts w:ascii="Times New Roman" w:eastAsia="Times New Roman" w:hAnsi="Times New Roman"/>
          <w:b/>
        </w:rPr>
      </w:pPr>
    </w:p>
    <w:p w14:paraId="61462722" w14:textId="5B583757" w:rsidR="001C5EF3" w:rsidRDefault="001C5EF3" w:rsidP="007A4BDD">
      <w:pPr>
        <w:tabs>
          <w:tab w:val="left" w:pos="3675"/>
        </w:tabs>
        <w:spacing w:after="0" w:line="100" w:lineRule="atLeast"/>
        <w:rPr>
          <w:rFonts w:ascii="Times New Roman" w:eastAsia="Times New Roman" w:hAnsi="Times New Roman"/>
          <w:b/>
        </w:rPr>
      </w:pPr>
    </w:p>
    <w:p w14:paraId="4E24DC90" w14:textId="7EF6E761" w:rsidR="005C7D74" w:rsidRDefault="00C65AE8" w:rsidP="00482046">
      <w:pPr>
        <w:tabs>
          <w:tab w:val="left" w:pos="3675"/>
        </w:tabs>
        <w:spacing w:after="0" w:line="100" w:lineRule="atLeast"/>
        <w:jc w:val="center"/>
        <w:rPr>
          <w:rFonts w:ascii="Times New Roman" w:eastAsia="Times New Roman" w:hAnsi="Times New Roman"/>
          <w:b/>
        </w:rPr>
      </w:pPr>
      <w:r w:rsidRPr="00687865">
        <w:rPr>
          <w:rFonts w:ascii="Times New Roman" w:eastAsia="Times New Roman" w:hAnsi="Times New Roman"/>
          <w:b/>
        </w:rPr>
        <w:t>Gdynia,</w:t>
      </w:r>
      <w:r w:rsidR="00822F2F">
        <w:rPr>
          <w:rFonts w:ascii="Times New Roman" w:eastAsia="Times New Roman" w:hAnsi="Times New Roman"/>
          <w:b/>
        </w:rPr>
        <w:t xml:space="preserve"> </w:t>
      </w:r>
      <w:r w:rsidR="005C7D74">
        <w:rPr>
          <w:rFonts w:ascii="Times New Roman" w:eastAsia="Times New Roman" w:hAnsi="Times New Roman"/>
          <w:b/>
        </w:rPr>
        <w:t xml:space="preserve"> </w:t>
      </w:r>
      <w:r w:rsidR="00500DDF">
        <w:rPr>
          <w:rFonts w:ascii="Times New Roman" w:eastAsia="Times New Roman" w:hAnsi="Times New Roman"/>
          <w:b/>
        </w:rPr>
        <w:t>czerwiec</w:t>
      </w:r>
      <w:r w:rsidR="000F44D4">
        <w:rPr>
          <w:rFonts w:ascii="Times New Roman" w:eastAsia="Times New Roman" w:hAnsi="Times New Roman"/>
          <w:b/>
        </w:rPr>
        <w:t xml:space="preserve"> </w:t>
      </w:r>
      <w:r w:rsidR="00822F2F">
        <w:rPr>
          <w:rFonts w:ascii="Times New Roman" w:eastAsia="Times New Roman" w:hAnsi="Times New Roman"/>
          <w:b/>
        </w:rPr>
        <w:t>202</w:t>
      </w:r>
      <w:r w:rsidR="001C5EF3">
        <w:rPr>
          <w:rFonts w:ascii="Times New Roman" w:eastAsia="Times New Roman" w:hAnsi="Times New Roman"/>
          <w:b/>
        </w:rPr>
        <w:t>2</w:t>
      </w:r>
      <w:r w:rsidR="00544AE2" w:rsidRPr="00687865">
        <w:rPr>
          <w:rFonts w:ascii="Times New Roman" w:eastAsia="Times New Roman" w:hAnsi="Times New Roman"/>
          <w:b/>
        </w:rPr>
        <w:t xml:space="preserve"> r.</w:t>
      </w:r>
    </w:p>
    <w:p w14:paraId="5EEE1C32" w14:textId="77777777" w:rsidR="00395D96" w:rsidRDefault="00395D96" w:rsidP="00BA297E">
      <w:pPr>
        <w:tabs>
          <w:tab w:val="left" w:pos="3675"/>
        </w:tabs>
        <w:spacing w:after="0" w:line="100" w:lineRule="atLeast"/>
        <w:rPr>
          <w:rFonts w:ascii="Times New Roman" w:eastAsia="Times New Roman" w:hAnsi="Times New Roman"/>
          <w:b/>
        </w:rPr>
      </w:pPr>
    </w:p>
    <w:p w14:paraId="5C682809" w14:textId="23F69DD8" w:rsidR="006C2F47" w:rsidRDefault="006C2F47" w:rsidP="009F1E5B">
      <w:pPr>
        <w:tabs>
          <w:tab w:val="left" w:pos="3675"/>
        </w:tabs>
        <w:spacing w:after="0" w:line="100" w:lineRule="atLeast"/>
        <w:jc w:val="center"/>
        <w:rPr>
          <w:rFonts w:ascii="Times New Roman" w:eastAsia="Times New Roman" w:hAnsi="Times New Roman"/>
          <w:b/>
        </w:rPr>
      </w:pPr>
    </w:p>
    <w:p w14:paraId="58EECFB0" w14:textId="77777777" w:rsidR="006A2541" w:rsidRDefault="006A2541" w:rsidP="009F1E5B">
      <w:pPr>
        <w:tabs>
          <w:tab w:val="left" w:pos="3675"/>
        </w:tabs>
        <w:spacing w:after="0" w:line="100" w:lineRule="atLeast"/>
        <w:jc w:val="center"/>
        <w:rPr>
          <w:rFonts w:ascii="Times New Roman" w:eastAsia="Times New Roman" w:hAnsi="Times New Roman"/>
          <w:b/>
        </w:rPr>
      </w:pPr>
    </w:p>
    <w:p w14:paraId="4A7302C0" w14:textId="77777777" w:rsidR="00C65AE8" w:rsidRPr="00A037E5" w:rsidRDefault="00C65AE8" w:rsidP="00C65AE8">
      <w:pPr>
        <w:spacing w:after="0" w:line="240" w:lineRule="auto"/>
        <w:rPr>
          <w:sz w:val="20"/>
          <w:szCs w:val="20"/>
        </w:rPr>
      </w:pPr>
      <w:r w:rsidRPr="00A037E5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lastRenderedPageBreak/>
        <w:t>I. ORGAN OGŁASZAJĄCY KONKURS</w:t>
      </w:r>
      <w:r w:rsidR="00B00305" w:rsidRPr="00A037E5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 xml:space="preserve"> </w:t>
      </w:r>
      <w:r w:rsidRPr="00A037E5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>-</w:t>
      </w:r>
      <w:r w:rsidR="00B00305" w:rsidRPr="00A037E5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 xml:space="preserve"> </w:t>
      </w:r>
      <w:r w:rsidRPr="00A037E5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>UDZIELAJĄCY ZAMÓWIENIA</w:t>
      </w:r>
      <w:r w:rsidRPr="00A037E5">
        <w:rPr>
          <w:rFonts w:ascii="Times New Roman" w:eastAsia="Times New Roman" w:hAnsi="Times New Roman"/>
          <w:b/>
          <w:spacing w:val="20"/>
          <w:sz w:val="20"/>
          <w:szCs w:val="20"/>
        </w:rPr>
        <w:t xml:space="preserve">  </w:t>
      </w:r>
    </w:p>
    <w:p w14:paraId="393D5F49" w14:textId="77777777" w:rsidR="00C65AE8" w:rsidRPr="00A037E5" w:rsidRDefault="00C65AE8" w:rsidP="00C65AE8">
      <w:pPr>
        <w:spacing w:after="0" w:line="240" w:lineRule="auto"/>
        <w:jc w:val="center"/>
        <w:rPr>
          <w:rFonts w:ascii="Times New Roman" w:eastAsia="Times New Roman" w:hAnsi="Times New Roman"/>
          <w:b/>
          <w:i/>
          <w:spacing w:val="20"/>
          <w:sz w:val="16"/>
          <w:szCs w:val="16"/>
        </w:rPr>
      </w:pPr>
    </w:p>
    <w:p w14:paraId="027D3DB4" w14:textId="77777777" w:rsidR="00C65AE8" w:rsidRPr="00A037E5" w:rsidRDefault="00C65AE8" w:rsidP="00C65AE8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</w:rPr>
      </w:pPr>
      <w:r w:rsidRPr="00A037E5">
        <w:rPr>
          <w:rFonts w:ascii="Times New Roman" w:eastAsia="Times New Roman" w:hAnsi="Times New Roman"/>
          <w:b/>
          <w:sz w:val="20"/>
          <w:szCs w:val="20"/>
        </w:rPr>
        <w:t>ZARZĄD SZPITALI POMORSKICH SPÓŁKA Z O.O.</w:t>
      </w:r>
      <w:r w:rsidRPr="00A037E5">
        <w:rPr>
          <w:rFonts w:ascii="Times New Roman" w:eastAsia="Times New Roman" w:hAnsi="Times New Roman"/>
          <w:b/>
          <w:sz w:val="20"/>
          <w:szCs w:val="20"/>
        </w:rPr>
        <w:br/>
        <w:t>ul. Powstania Styczniowego 1</w:t>
      </w:r>
    </w:p>
    <w:p w14:paraId="19B4CF20" w14:textId="77777777" w:rsidR="00C65AE8" w:rsidRPr="00A037E5" w:rsidRDefault="00C65AE8" w:rsidP="00C65AE8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</w:rPr>
      </w:pPr>
      <w:r w:rsidRPr="00A037E5">
        <w:rPr>
          <w:rFonts w:ascii="Times New Roman" w:eastAsia="Times New Roman" w:hAnsi="Times New Roman"/>
          <w:b/>
          <w:sz w:val="20"/>
          <w:szCs w:val="20"/>
        </w:rPr>
        <w:t>81-519 Gdynia</w:t>
      </w:r>
    </w:p>
    <w:p w14:paraId="487AC2F6" w14:textId="77777777" w:rsidR="00C65AE8" w:rsidRPr="00A037E5" w:rsidRDefault="00C65AE8" w:rsidP="00C65AE8">
      <w:pPr>
        <w:pStyle w:val="Tekstpodstawowywcity"/>
        <w:spacing w:after="0" w:line="240" w:lineRule="auto"/>
        <w:ind w:left="0"/>
        <w:rPr>
          <w:rFonts w:ascii="Times New Roman" w:hAnsi="Times New Roman"/>
          <w:b/>
          <w:color w:val="auto"/>
          <w:sz w:val="20"/>
          <w:szCs w:val="20"/>
        </w:rPr>
      </w:pPr>
      <w:r w:rsidRPr="00A037E5">
        <w:rPr>
          <w:rFonts w:ascii="Times New Roman" w:hAnsi="Times New Roman"/>
          <w:b/>
          <w:color w:val="auto"/>
          <w:sz w:val="20"/>
          <w:szCs w:val="20"/>
        </w:rPr>
        <w:t>KRS 0000492201</w:t>
      </w:r>
    </w:p>
    <w:p w14:paraId="28963B06" w14:textId="77777777" w:rsidR="00C65AE8" w:rsidRPr="00A037E5" w:rsidRDefault="00C65AE8" w:rsidP="00C65AE8">
      <w:pPr>
        <w:pStyle w:val="Tekstpodstawowywcity"/>
        <w:spacing w:after="0" w:line="240" w:lineRule="auto"/>
        <w:ind w:left="0"/>
        <w:rPr>
          <w:rFonts w:ascii="Times New Roman" w:hAnsi="Times New Roman"/>
          <w:b/>
          <w:color w:val="auto"/>
          <w:sz w:val="16"/>
          <w:szCs w:val="16"/>
        </w:rPr>
      </w:pPr>
    </w:p>
    <w:p w14:paraId="26631EFC" w14:textId="77777777" w:rsidR="00C65AE8" w:rsidRPr="00A037E5" w:rsidRDefault="00C65AE8" w:rsidP="00C65AE8">
      <w:pPr>
        <w:spacing w:after="0" w:line="240" w:lineRule="auto"/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</w:pPr>
      <w:r w:rsidRPr="00A037E5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>II.  PODSTAWA PRAWNA</w:t>
      </w:r>
    </w:p>
    <w:p w14:paraId="43A8802A" w14:textId="77777777" w:rsidR="00C65AE8" w:rsidRPr="00A037E5" w:rsidRDefault="00C65AE8" w:rsidP="00C65AE8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3249A433" w14:textId="4785A041" w:rsidR="00C65AE8" w:rsidRPr="000E379A" w:rsidRDefault="00C65AE8" w:rsidP="00C65AE8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A037E5">
        <w:rPr>
          <w:rFonts w:ascii="Times New Roman" w:eastAsia="Times New Roman" w:hAnsi="Times New Roman"/>
          <w:sz w:val="20"/>
          <w:szCs w:val="20"/>
        </w:rPr>
        <w:t>Art. 26 ust. 1 i 3 ustawy z dnia 15 kwietnia 2011</w:t>
      </w:r>
      <w:r w:rsidR="00862A04">
        <w:rPr>
          <w:rFonts w:ascii="Times New Roman" w:eastAsia="Times New Roman" w:hAnsi="Times New Roman"/>
          <w:sz w:val="20"/>
          <w:szCs w:val="20"/>
        </w:rPr>
        <w:t xml:space="preserve"> </w:t>
      </w:r>
      <w:r w:rsidRPr="00A037E5">
        <w:rPr>
          <w:rFonts w:ascii="Times New Roman" w:eastAsia="Times New Roman" w:hAnsi="Times New Roman"/>
          <w:sz w:val="20"/>
          <w:szCs w:val="20"/>
        </w:rPr>
        <w:t>r. o działalnoś</w:t>
      </w:r>
      <w:r w:rsidR="00F96B21">
        <w:rPr>
          <w:rFonts w:ascii="Times New Roman" w:eastAsia="Times New Roman" w:hAnsi="Times New Roman"/>
          <w:sz w:val="20"/>
          <w:szCs w:val="20"/>
        </w:rPr>
        <w:t xml:space="preserve">ci </w:t>
      </w:r>
      <w:r w:rsidR="00F96B21" w:rsidRPr="000E379A">
        <w:rPr>
          <w:rFonts w:ascii="Times New Roman" w:eastAsia="Times New Roman" w:hAnsi="Times New Roman"/>
          <w:sz w:val="20"/>
          <w:szCs w:val="20"/>
        </w:rPr>
        <w:t>leczniczej (</w:t>
      </w:r>
      <w:proofErr w:type="spellStart"/>
      <w:r w:rsidR="00F96B21" w:rsidRPr="000E379A">
        <w:rPr>
          <w:rFonts w:ascii="Times New Roman" w:eastAsia="Times New Roman" w:hAnsi="Times New Roman"/>
          <w:sz w:val="20"/>
          <w:szCs w:val="20"/>
        </w:rPr>
        <w:t>t</w:t>
      </w:r>
      <w:r w:rsidR="001706CC">
        <w:rPr>
          <w:rFonts w:ascii="Times New Roman" w:eastAsia="Times New Roman" w:hAnsi="Times New Roman"/>
          <w:sz w:val="20"/>
          <w:szCs w:val="20"/>
        </w:rPr>
        <w:t>.</w:t>
      </w:r>
      <w:r w:rsidR="00F96B21" w:rsidRPr="000E379A">
        <w:rPr>
          <w:rFonts w:ascii="Times New Roman" w:eastAsia="Times New Roman" w:hAnsi="Times New Roman"/>
          <w:sz w:val="20"/>
          <w:szCs w:val="20"/>
        </w:rPr>
        <w:t>j</w:t>
      </w:r>
      <w:proofErr w:type="spellEnd"/>
      <w:r w:rsidR="00F96B21" w:rsidRPr="000E379A">
        <w:rPr>
          <w:rFonts w:ascii="Times New Roman" w:eastAsia="Times New Roman" w:hAnsi="Times New Roman"/>
          <w:sz w:val="20"/>
          <w:szCs w:val="20"/>
        </w:rPr>
        <w:t>. Dz.U.</w:t>
      </w:r>
      <w:r w:rsidR="0042087B" w:rsidRPr="000E379A">
        <w:rPr>
          <w:rFonts w:ascii="Times New Roman" w:eastAsia="Times New Roman" w:hAnsi="Times New Roman"/>
          <w:sz w:val="20"/>
          <w:szCs w:val="20"/>
        </w:rPr>
        <w:t xml:space="preserve"> z 20</w:t>
      </w:r>
      <w:r w:rsidR="006A0B4D" w:rsidRPr="000E379A">
        <w:rPr>
          <w:rFonts w:ascii="Times New Roman" w:eastAsia="Times New Roman" w:hAnsi="Times New Roman"/>
          <w:sz w:val="20"/>
          <w:szCs w:val="20"/>
        </w:rPr>
        <w:t>2</w:t>
      </w:r>
      <w:r w:rsidR="00E61E9B">
        <w:rPr>
          <w:rFonts w:ascii="Times New Roman" w:eastAsia="Times New Roman" w:hAnsi="Times New Roman"/>
          <w:sz w:val="20"/>
          <w:szCs w:val="20"/>
        </w:rPr>
        <w:t>2</w:t>
      </w:r>
      <w:r w:rsidRPr="000E379A">
        <w:rPr>
          <w:rFonts w:ascii="Times New Roman" w:eastAsia="Times New Roman" w:hAnsi="Times New Roman"/>
          <w:sz w:val="20"/>
          <w:szCs w:val="20"/>
        </w:rPr>
        <w:t xml:space="preserve"> </w:t>
      </w:r>
      <w:r w:rsidR="001706CC">
        <w:rPr>
          <w:rFonts w:ascii="Times New Roman" w:eastAsia="Times New Roman" w:hAnsi="Times New Roman"/>
          <w:sz w:val="20"/>
          <w:szCs w:val="20"/>
        </w:rPr>
        <w:t xml:space="preserve">r., </w:t>
      </w:r>
      <w:r w:rsidRPr="000E379A">
        <w:rPr>
          <w:rFonts w:ascii="Times New Roman" w:eastAsia="Times New Roman" w:hAnsi="Times New Roman"/>
          <w:sz w:val="20"/>
          <w:szCs w:val="20"/>
        </w:rPr>
        <w:t>poz.</w:t>
      </w:r>
      <w:r w:rsidR="00862A04" w:rsidRPr="000E379A">
        <w:rPr>
          <w:rFonts w:ascii="Times New Roman" w:eastAsia="Times New Roman" w:hAnsi="Times New Roman"/>
          <w:sz w:val="20"/>
          <w:szCs w:val="20"/>
        </w:rPr>
        <w:t xml:space="preserve"> </w:t>
      </w:r>
      <w:r w:rsidR="00E61E9B">
        <w:rPr>
          <w:rFonts w:ascii="Times New Roman" w:eastAsia="Times New Roman" w:hAnsi="Times New Roman"/>
          <w:sz w:val="20"/>
          <w:szCs w:val="20"/>
        </w:rPr>
        <w:t>633</w:t>
      </w:r>
      <w:r w:rsidR="001C5EF3">
        <w:rPr>
          <w:rFonts w:ascii="Times New Roman" w:eastAsia="Times New Roman" w:hAnsi="Times New Roman"/>
          <w:sz w:val="20"/>
          <w:szCs w:val="20"/>
        </w:rPr>
        <w:t xml:space="preserve"> ze zm.</w:t>
      </w:r>
      <w:r w:rsidRPr="000E379A">
        <w:rPr>
          <w:rFonts w:ascii="Times New Roman" w:eastAsia="Times New Roman" w:hAnsi="Times New Roman"/>
          <w:sz w:val="20"/>
          <w:szCs w:val="20"/>
        </w:rPr>
        <w:t>)</w:t>
      </w:r>
      <w:r w:rsidR="00862A04" w:rsidRPr="000E379A">
        <w:rPr>
          <w:rFonts w:ascii="Times New Roman" w:eastAsia="Times New Roman" w:hAnsi="Times New Roman"/>
          <w:sz w:val="20"/>
          <w:szCs w:val="20"/>
        </w:rPr>
        <w:t>.</w:t>
      </w:r>
      <w:r w:rsidRPr="000E379A">
        <w:rPr>
          <w:rFonts w:ascii="Times New Roman" w:eastAsia="Times New Roman" w:hAnsi="Times New Roman"/>
          <w:sz w:val="20"/>
          <w:szCs w:val="20"/>
        </w:rPr>
        <w:t xml:space="preserve"> </w:t>
      </w:r>
    </w:p>
    <w:p w14:paraId="4E2D034E" w14:textId="77777777" w:rsidR="00C65AE8" w:rsidRPr="00A037E5" w:rsidRDefault="00C65AE8" w:rsidP="00C65AE8">
      <w:pPr>
        <w:spacing w:after="0" w:line="240" w:lineRule="auto"/>
        <w:rPr>
          <w:rFonts w:ascii="Times New Roman" w:eastAsia="Times New Roman" w:hAnsi="Times New Roman"/>
          <w:b/>
          <w:spacing w:val="20"/>
          <w:sz w:val="16"/>
          <w:szCs w:val="16"/>
          <w:u w:val="single"/>
        </w:rPr>
      </w:pPr>
    </w:p>
    <w:p w14:paraId="2FE4ABD1" w14:textId="1A8B38B2" w:rsidR="00C65AE8" w:rsidRDefault="00C65AE8" w:rsidP="00C65AE8">
      <w:pPr>
        <w:spacing w:after="0" w:line="240" w:lineRule="auto"/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</w:pPr>
      <w:r w:rsidRPr="00A037E5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>III.  PRZEDMIOT KONKURSU</w:t>
      </w:r>
    </w:p>
    <w:p w14:paraId="724CA6EF" w14:textId="12E1E2D0" w:rsidR="00053EDC" w:rsidRPr="0034606B" w:rsidRDefault="00053EDC" w:rsidP="0034606B">
      <w:pPr>
        <w:tabs>
          <w:tab w:val="left" w:pos="1701"/>
        </w:tabs>
        <w:spacing w:after="0" w:line="240" w:lineRule="auto"/>
        <w:jc w:val="both"/>
        <w:rPr>
          <w:rFonts w:ascii="Times New Roman" w:hAnsi="Times New Roman"/>
          <w:color w:val="FF0000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Przedmiotem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konkursu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jest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udzielanie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świadczeń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zdrowotnych</w:t>
      </w:r>
      <w:r w:rsidRPr="00A037E5">
        <w:rPr>
          <w:rFonts w:ascii="Times New Roman" w:eastAsia="Arial" w:hAnsi="Times New Roman"/>
          <w:sz w:val="20"/>
          <w:szCs w:val="20"/>
        </w:rPr>
        <w:t xml:space="preserve"> przez</w:t>
      </w:r>
      <w:r>
        <w:rPr>
          <w:rFonts w:ascii="Times New Roman" w:eastAsia="Arial" w:hAnsi="Times New Roman"/>
          <w:sz w:val="20"/>
          <w:szCs w:val="20"/>
        </w:rPr>
        <w:t xml:space="preserve"> lekarzy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 xml:space="preserve">dla 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Spółki </w:t>
      </w:r>
      <w:r w:rsidRPr="00A037E5">
        <w:rPr>
          <w:rFonts w:ascii="Times New Roman" w:eastAsia="Times New Roman" w:hAnsi="Times New Roman"/>
          <w:b/>
          <w:bCs/>
          <w:sz w:val="20"/>
          <w:szCs w:val="20"/>
        </w:rPr>
        <w:t xml:space="preserve">Szpitale Pomorskie Sp. z o.o. w Gdyni </w:t>
      </w:r>
      <w:r w:rsidRPr="00A037E5">
        <w:rPr>
          <w:rFonts w:ascii="Times New Roman" w:eastAsia="Times New Roman" w:hAnsi="Times New Roman"/>
          <w:bCs/>
          <w:sz w:val="20"/>
          <w:szCs w:val="20"/>
        </w:rPr>
        <w:t xml:space="preserve">(zwanej dalej Spółką) </w:t>
      </w:r>
      <w:r w:rsidRPr="00A037E5">
        <w:rPr>
          <w:rFonts w:ascii="Times New Roman" w:eastAsia="Times New Roman" w:hAnsi="Times New Roman"/>
          <w:sz w:val="20"/>
          <w:szCs w:val="20"/>
        </w:rPr>
        <w:t>w lokalizacj</w:t>
      </w:r>
      <w:r w:rsidR="0034606B">
        <w:rPr>
          <w:rFonts w:ascii="Times New Roman" w:eastAsia="Times New Roman" w:hAnsi="Times New Roman"/>
          <w:sz w:val="20"/>
          <w:szCs w:val="20"/>
        </w:rPr>
        <w:t>ach:</w:t>
      </w:r>
      <w:r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przy ul. Powstania Styczniowego 1 –Szpital  Morski im. PCK</w:t>
      </w:r>
      <w:r w:rsidR="0034606B">
        <w:rPr>
          <w:rFonts w:ascii="Times New Roman" w:hAnsi="Times New Roman"/>
          <w:sz w:val="20"/>
          <w:szCs w:val="20"/>
        </w:rPr>
        <w:t xml:space="preserve"> </w:t>
      </w:r>
      <w:r w:rsidR="0034606B" w:rsidRPr="00AE7B28">
        <w:rPr>
          <w:rFonts w:ascii="Times New Roman" w:hAnsi="Times New Roman"/>
          <w:sz w:val="20"/>
          <w:szCs w:val="20"/>
        </w:rPr>
        <w:t xml:space="preserve"> </w:t>
      </w:r>
      <w:r w:rsidR="0034606B" w:rsidRPr="00F3188A">
        <w:rPr>
          <w:rFonts w:ascii="Times New Roman" w:hAnsi="Times New Roman"/>
          <w:sz w:val="20"/>
          <w:szCs w:val="20"/>
        </w:rPr>
        <w:t>(</w:t>
      </w:r>
      <w:r w:rsidR="00F03B2B" w:rsidRPr="00F3188A">
        <w:rPr>
          <w:rFonts w:ascii="Times New Roman" w:hAnsi="Times New Roman"/>
          <w:sz w:val="20"/>
          <w:szCs w:val="20"/>
        </w:rPr>
        <w:t xml:space="preserve">tylko ta lokalizacja </w:t>
      </w:r>
      <w:r w:rsidR="0034606B" w:rsidRPr="00F3188A">
        <w:rPr>
          <w:rFonts w:ascii="Times New Roman" w:hAnsi="Times New Roman"/>
          <w:sz w:val="20"/>
          <w:szCs w:val="20"/>
        </w:rPr>
        <w:t xml:space="preserve">dot. </w:t>
      </w:r>
      <w:r w:rsidR="0034606B" w:rsidRPr="00196E4B">
        <w:rPr>
          <w:rFonts w:ascii="Times New Roman" w:hAnsi="Times New Roman"/>
          <w:sz w:val="20"/>
          <w:szCs w:val="20"/>
        </w:rPr>
        <w:t>zakres</w:t>
      </w:r>
      <w:r w:rsidR="00C9299C">
        <w:rPr>
          <w:rFonts w:ascii="Times New Roman" w:hAnsi="Times New Roman"/>
          <w:sz w:val="20"/>
          <w:szCs w:val="20"/>
        </w:rPr>
        <w:t>ów:</w:t>
      </w:r>
      <w:r w:rsidR="0034606B" w:rsidRPr="00196E4B">
        <w:rPr>
          <w:rFonts w:ascii="Times New Roman" w:hAnsi="Times New Roman"/>
          <w:sz w:val="20"/>
          <w:szCs w:val="20"/>
        </w:rPr>
        <w:t xml:space="preserve"> III.</w:t>
      </w:r>
      <w:r w:rsidR="00C9299C">
        <w:rPr>
          <w:rFonts w:ascii="Times New Roman" w:hAnsi="Times New Roman"/>
          <w:sz w:val="20"/>
          <w:szCs w:val="20"/>
        </w:rPr>
        <w:t>1,III.3</w:t>
      </w:r>
      <w:r w:rsidR="0034606B" w:rsidRPr="00196E4B">
        <w:rPr>
          <w:rFonts w:ascii="Times New Roman" w:hAnsi="Times New Roman"/>
          <w:sz w:val="20"/>
          <w:szCs w:val="20"/>
        </w:rPr>
        <w:t>) oraz</w:t>
      </w:r>
      <w:r w:rsidR="0034606B" w:rsidRPr="00196E4B">
        <w:rPr>
          <w:rFonts w:ascii="Times New Roman" w:hAnsi="Times New Roman"/>
          <w:bCs/>
          <w:sz w:val="20"/>
          <w:szCs w:val="20"/>
        </w:rPr>
        <w:t xml:space="preserve"> </w:t>
      </w:r>
      <w:r w:rsidR="0034606B" w:rsidRPr="00F3188A">
        <w:rPr>
          <w:rFonts w:ascii="Times New Roman" w:hAnsi="Times New Roman"/>
          <w:bCs/>
          <w:sz w:val="20"/>
          <w:szCs w:val="20"/>
        </w:rPr>
        <w:t>przy</w:t>
      </w:r>
      <w:r w:rsidR="0034606B" w:rsidRPr="00F3188A">
        <w:rPr>
          <w:rFonts w:ascii="Times New Roman" w:hAnsi="Times New Roman"/>
          <w:sz w:val="20"/>
          <w:szCs w:val="20"/>
        </w:rPr>
        <w:t xml:space="preserve"> ul. Wójta Radtkego 1, 81-348 Gdynia  </w:t>
      </w:r>
      <w:r w:rsidRPr="00F3188A">
        <w:rPr>
          <w:rFonts w:ascii="Times New Roman" w:hAnsi="Times New Roman"/>
          <w:sz w:val="20"/>
          <w:szCs w:val="20"/>
        </w:rPr>
        <w:t xml:space="preserve"> </w:t>
      </w:r>
      <w:r w:rsidRPr="00F3188A">
        <w:rPr>
          <w:rFonts w:ascii="Times New Roman" w:eastAsia="Times New Roman" w:hAnsi="Times New Roman"/>
          <w:sz w:val="20"/>
          <w:szCs w:val="20"/>
        </w:rPr>
        <w:t xml:space="preserve"> </w:t>
      </w:r>
      <w:r w:rsidRPr="00F3188A">
        <w:rPr>
          <w:rFonts w:ascii="Times New Roman" w:eastAsia="Tahoma" w:hAnsi="Times New Roman"/>
          <w:i/>
          <w:sz w:val="20"/>
          <w:szCs w:val="20"/>
          <w:shd w:val="clear" w:color="auto" w:fill="FFFFFF"/>
        </w:rPr>
        <w:t>(</w:t>
      </w:r>
      <w:r w:rsidRPr="00F3188A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CPV:85100000-0</w:t>
      </w:r>
      <w:r w:rsidRPr="00F3188A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F3188A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Usługi</w:t>
      </w:r>
      <w:r w:rsidRPr="00F3188A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F3188A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ochrony</w:t>
      </w:r>
      <w:r w:rsidRPr="00F3188A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F3188A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zdrowia,</w:t>
      </w:r>
      <w:r w:rsidRPr="00F3188A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F3188A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85121200-5</w:t>
      </w:r>
      <w:r w:rsidRPr="00F3188A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BA297E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Specjalistyczne</w:t>
      </w:r>
      <w:r w:rsidRPr="00BA297E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BA297E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usługi</w:t>
      </w:r>
      <w:r w:rsidRPr="00BA297E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BA297E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medyczne</w:t>
      </w:r>
      <w:r w:rsidRPr="00A037E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,</w:t>
      </w:r>
      <w:r w:rsidRPr="00A037E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85111000-0</w:t>
      </w:r>
      <w:r w:rsidRPr="00A037E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Usługi</w:t>
      </w:r>
      <w:r w:rsidRPr="00A037E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szpitalne,</w:t>
      </w:r>
      <w:r w:rsidRPr="00A037E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85121251-7,</w:t>
      </w:r>
      <w:r w:rsidRPr="00A037E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85121100-4</w:t>
      </w:r>
      <w:r w:rsidRPr="00A037E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Ogólne</w:t>
      </w:r>
      <w:r w:rsidRPr="00A037E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usługi</w:t>
      </w:r>
      <w:r w:rsidRPr="00A037E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lekarskie)</w:t>
      </w:r>
      <w:r w:rsidRPr="00A037E5">
        <w:rPr>
          <w:rFonts w:ascii="Times New Roman" w:hAnsi="Times New Roman"/>
          <w:bCs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w następując</w:t>
      </w:r>
      <w:r w:rsidR="0034606B">
        <w:rPr>
          <w:rFonts w:ascii="Times New Roman" w:eastAsia="Times New Roman" w:hAnsi="Times New Roman"/>
          <w:sz w:val="20"/>
          <w:szCs w:val="20"/>
        </w:rPr>
        <w:t>ych</w:t>
      </w:r>
      <w:r>
        <w:rPr>
          <w:rFonts w:ascii="Times New Roman" w:eastAsia="Times New Roman" w:hAnsi="Times New Roman"/>
          <w:sz w:val="20"/>
          <w:szCs w:val="20"/>
        </w:rPr>
        <w:t xml:space="preserve"> zakres</w:t>
      </w:r>
      <w:r w:rsidR="0034606B">
        <w:rPr>
          <w:rFonts w:ascii="Times New Roman" w:eastAsia="Times New Roman" w:hAnsi="Times New Roman"/>
          <w:sz w:val="20"/>
          <w:szCs w:val="20"/>
        </w:rPr>
        <w:t>ach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: </w:t>
      </w:r>
    </w:p>
    <w:p w14:paraId="4EC920B1" w14:textId="14F7FE32" w:rsidR="001C5EF3" w:rsidRDefault="001C5EF3" w:rsidP="00053EDC">
      <w:pPr>
        <w:spacing w:after="8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14:paraId="6CC4A76F" w14:textId="77777777" w:rsidR="001C5EF3" w:rsidRPr="001408ED" w:rsidRDefault="001C5EF3" w:rsidP="001C5EF3">
      <w:pPr>
        <w:pStyle w:val="Standard"/>
        <w:spacing w:after="40" w:line="240" w:lineRule="auto"/>
        <w:jc w:val="both"/>
        <w:rPr>
          <w:rFonts w:ascii="Times New Roman" w:hAnsi="Times New Roman"/>
          <w:b/>
          <w:bCs/>
          <w:color w:val="FF0000"/>
          <w:sz w:val="20"/>
          <w:szCs w:val="20"/>
          <w:highlight w:val="yellow"/>
          <w:u w:val="single"/>
        </w:rPr>
      </w:pPr>
      <w:r>
        <w:rPr>
          <w:rFonts w:ascii="Times New Roman" w:hAnsi="Times New Roman"/>
          <w:b/>
          <w:bCs/>
          <w:sz w:val="20"/>
          <w:szCs w:val="20"/>
          <w:u w:val="single"/>
        </w:rPr>
        <w:t>III.1</w:t>
      </w:r>
      <w:r w:rsidRPr="001F04F1">
        <w:rPr>
          <w:rFonts w:ascii="Times New Roman" w:hAnsi="Times New Roman"/>
          <w:b/>
          <w:bCs/>
          <w:sz w:val="20"/>
          <w:szCs w:val="20"/>
          <w:u w:val="single"/>
        </w:rPr>
        <w:t>. Udzielanie świadczeń zdrowotnych w ramach k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ontraktu lekarskiego w Zakładzie Diagnostyki Obrazowe</w:t>
      </w:r>
      <w:r w:rsidRPr="00A37D57">
        <w:rPr>
          <w:rFonts w:ascii="Times New Roman" w:hAnsi="Times New Roman"/>
          <w:b/>
          <w:bCs/>
          <w:sz w:val="20"/>
          <w:szCs w:val="20"/>
          <w:u w:val="single"/>
        </w:rPr>
        <w:t>j.</w:t>
      </w:r>
      <w:r w:rsidRPr="001408ED">
        <w:rPr>
          <w:rFonts w:ascii="Times New Roman" w:hAnsi="Times New Roman"/>
          <w:b/>
          <w:bCs/>
          <w:color w:val="FF0000"/>
          <w:sz w:val="20"/>
          <w:szCs w:val="20"/>
          <w:highlight w:val="yellow"/>
          <w:u w:val="single"/>
        </w:rPr>
        <w:t xml:space="preserve"> </w:t>
      </w:r>
    </w:p>
    <w:p w14:paraId="4F584549" w14:textId="77777777" w:rsidR="001C5EF3" w:rsidRPr="000730C5" w:rsidRDefault="001C5EF3" w:rsidP="001C5EF3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1F04F1">
        <w:rPr>
          <w:rFonts w:ascii="Times New Roman" w:hAnsi="Times New Roman"/>
          <w:bCs/>
          <w:sz w:val="20"/>
          <w:szCs w:val="20"/>
        </w:rPr>
        <w:t xml:space="preserve">Przedmiotem konkursu jest udzielanie </w:t>
      </w:r>
      <w:r w:rsidRPr="003A3DEA">
        <w:rPr>
          <w:rFonts w:ascii="Times New Roman" w:hAnsi="Times New Roman"/>
          <w:bCs/>
          <w:sz w:val="20"/>
          <w:szCs w:val="20"/>
        </w:rPr>
        <w:t>świadczeń zdrowotnych prze</w:t>
      </w:r>
      <w:r w:rsidRPr="00A57F1C">
        <w:rPr>
          <w:rFonts w:ascii="Times New Roman" w:hAnsi="Times New Roman"/>
          <w:bCs/>
          <w:sz w:val="20"/>
          <w:szCs w:val="20"/>
        </w:rPr>
        <w:t xml:space="preserve">z lekarzy </w:t>
      </w:r>
      <w:r w:rsidRPr="003A3DEA">
        <w:rPr>
          <w:rFonts w:ascii="Times New Roman" w:hAnsi="Times New Roman"/>
          <w:bCs/>
          <w:sz w:val="20"/>
          <w:szCs w:val="20"/>
        </w:rPr>
        <w:t xml:space="preserve">w w/w zakresie w Zakładzie Diagnostyki Obrazowej, </w:t>
      </w:r>
      <w:r>
        <w:rPr>
          <w:rFonts w:ascii="Times New Roman" w:hAnsi="Times New Roman"/>
          <w:bCs/>
          <w:sz w:val="20"/>
          <w:szCs w:val="20"/>
        </w:rPr>
        <w:t xml:space="preserve">w lokalizacji </w:t>
      </w:r>
      <w:r w:rsidRPr="003A3DEA">
        <w:rPr>
          <w:rFonts w:ascii="Times New Roman" w:hAnsi="Times New Roman"/>
          <w:bCs/>
          <w:sz w:val="20"/>
          <w:szCs w:val="20"/>
        </w:rPr>
        <w:t>w Gdyni przy ul. Powstania Styczniowego 1</w:t>
      </w:r>
      <w:r>
        <w:rPr>
          <w:rFonts w:ascii="Times New Roman" w:hAnsi="Times New Roman"/>
          <w:bCs/>
          <w:sz w:val="20"/>
          <w:szCs w:val="20"/>
        </w:rPr>
        <w:t>,</w:t>
      </w:r>
      <w:r w:rsidRPr="003A3DEA">
        <w:rPr>
          <w:rFonts w:ascii="Times New Roman" w:hAnsi="Times New Roman"/>
          <w:bCs/>
          <w:sz w:val="20"/>
          <w:szCs w:val="20"/>
        </w:rPr>
        <w:t xml:space="preserve"> zgodnie z harmonogramem </w:t>
      </w:r>
      <w:r w:rsidRPr="000730C5">
        <w:rPr>
          <w:rFonts w:ascii="Times New Roman" w:hAnsi="Times New Roman"/>
          <w:bCs/>
          <w:sz w:val="20"/>
          <w:szCs w:val="20"/>
        </w:rPr>
        <w:t>ustalonym przez Udzielającego zamówienia. Zapotrzebowanie Udzielającego zamówienie na świadczenia  lekarzy radiologów obejmuje:</w:t>
      </w:r>
    </w:p>
    <w:p w14:paraId="0866D405" w14:textId="77777777" w:rsidR="001C5EF3" w:rsidRPr="000730C5" w:rsidRDefault="001C5EF3" w:rsidP="001C5EF3">
      <w:pPr>
        <w:pStyle w:val="Akapitzlist"/>
        <w:numPr>
          <w:ilvl w:val="0"/>
          <w:numId w:val="20"/>
        </w:num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0730C5">
        <w:rPr>
          <w:rFonts w:ascii="Times New Roman" w:hAnsi="Times New Roman"/>
          <w:sz w:val="20"/>
          <w:szCs w:val="20"/>
        </w:rPr>
        <w:t xml:space="preserve">Wykonywanie i/lub nadzór nad procedurami medycznymi w zakresie radiologii, radiodiagnostyki, radiologii zabiegowej i innych badań diagnostycznych; </w:t>
      </w:r>
    </w:p>
    <w:p w14:paraId="6BE076C4" w14:textId="77777777" w:rsidR="001C5EF3" w:rsidRPr="000730C5" w:rsidRDefault="001C5EF3" w:rsidP="001C5EF3">
      <w:pPr>
        <w:pStyle w:val="Akapitzlist"/>
        <w:numPr>
          <w:ilvl w:val="0"/>
          <w:numId w:val="20"/>
        </w:num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0730C5">
        <w:rPr>
          <w:rFonts w:ascii="Times New Roman" w:hAnsi="Times New Roman"/>
          <w:sz w:val="20"/>
          <w:szCs w:val="20"/>
        </w:rPr>
        <w:t xml:space="preserve">Opisywanie i autoryzacja badań również w systemie informatycznym wskazanym przez Udzielającego zamówienie, w tym wykonanych w innych lokalizacjach Spółki, wykonywanie opisów zgodnie z wymaganiami stawianymi przez przepisy prawa (w formie papierowej i na nośnikach elektronicznych/w systemie informatycznym wskazanym przez Udzielającego zamówienie); </w:t>
      </w:r>
    </w:p>
    <w:p w14:paraId="1D392AD3" w14:textId="77777777" w:rsidR="001C5EF3" w:rsidRPr="000730C5" w:rsidRDefault="001C5EF3" w:rsidP="001C5EF3">
      <w:pPr>
        <w:pStyle w:val="Akapitzlist"/>
        <w:numPr>
          <w:ilvl w:val="0"/>
          <w:numId w:val="20"/>
        </w:num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0730C5">
        <w:rPr>
          <w:rFonts w:ascii="Times New Roman" w:hAnsi="Times New Roman"/>
          <w:sz w:val="20"/>
          <w:szCs w:val="20"/>
        </w:rPr>
        <w:t>Uczestnictwo lekarzy specjalistów w tzw. unitach oraz innych zespołach konsultacyjnych.</w:t>
      </w:r>
    </w:p>
    <w:p w14:paraId="352CB09A" w14:textId="77777777" w:rsidR="001C5EF3" w:rsidRPr="000730C5" w:rsidRDefault="001C5EF3" w:rsidP="001C5EF3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0730C5">
        <w:rPr>
          <w:rFonts w:ascii="Times New Roman" w:hAnsi="Times New Roman"/>
          <w:bCs/>
          <w:sz w:val="20"/>
          <w:szCs w:val="20"/>
        </w:rPr>
        <w:t xml:space="preserve">Udzielający zamówienia dysponuje do wypracowania przez lekarzy średniomiesięcznie pulą </w:t>
      </w:r>
      <w:r w:rsidRPr="00D1239E">
        <w:rPr>
          <w:rFonts w:ascii="Times New Roman" w:hAnsi="Times New Roman"/>
          <w:bCs/>
          <w:sz w:val="20"/>
          <w:szCs w:val="20"/>
        </w:rPr>
        <w:t xml:space="preserve">do minimum 70 h </w:t>
      </w:r>
      <w:r w:rsidRPr="000730C5">
        <w:rPr>
          <w:rFonts w:ascii="Times New Roman" w:hAnsi="Times New Roman"/>
          <w:bCs/>
          <w:sz w:val="20"/>
          <w:szCs w:val="20"/>
        </w:rPr>
        <w:t xml:space="preserve">w ramach poszczególnych pracowni:   </w:t>
      </w:r>
      <w:r w:rsidRPr="000730C5">
        <w:rPr>
          <w:rFonts w:ascii="Times New Roman" w:hAnsi="Times New Roman"/>
          <w:b/>
          <w:sz w:val="20"/>
          <w:szCs w:val="20"/>
        </w:rPr>
        <w:t xml:space="preserve">PRACOWNIA RENGENODIAGNOSTYKI, </w:t>
      </w:r>
      <w:r w:rsidRPr="000730C5">
        <w:rPr>
          <w:rFonts w:ascii="Times New Roman" w:hAnsi="Times New Roman"/>
          <w:bCs/>
          <w:sz w:val="20"/>
          <w:szCs w:val="20"/>
        </w:rPr>
        <w:t xml:space="preserve">  </w:t>
      </w:r>
      <w:r w:rsidRPr="000730C5">
        <w:rPr>
          <w:rFonts w:ascii="Times New Roman" w:hAnsi="Times New Roman"/>
          <w:b/>
          <w:sz w:val="20"/>
          <w:szCs w:val="20"/>
        </w:rPr>
        <w:t xml:space="preserve">PRACOWNIA ULTRASONOGRAFII, </w:t>
      </w:r>
      <w:r w:rsidRPr="000730C5">
        <w:rPr>
          <w:rFonts w:ascii="Times New Roman" w:hAnsi="Times New Roman"/>
          <w:bCs/>
          <w:sz w:val="20"/>
          <w:szCs w:val="20"/>
        </w:rPr>
        <w:t xml:space="preserve"> </w:t>
      </w:r>
      <w:r w:rsidRPr="000730C5">
        <w:rPr>
          <w:rFonts w:ascii="Times New Roman" w:hAnsi="Times New Roman"/>
          <w:b/>
          <w:sz w:val="20"/>
          <w:szCs w:val="20"/>
        </w:rPr>
        <w:t xml:space="preserve">PRACOWNIA MAMMOGRAGII, PRACOWNIA TOMOGRAFII ( gabinet ZDO </w:t>
      </w:r>
      <w:r>
        <w:rPr>
          <w:rFonts w:ascii="Times New Roman" w:hAnsi="Times New Roman"/>
          <w:b/>
          <w:sz w:val="20"/>
          <w:szCs w:val="20"/>
        </w:rPr>
        <w:t>plus</w:t>
      </w:r>
      <w:r w:rsidRPr="000730C5">
        <w:rPr>
          <w:rFonts w:ascii="Times New Roman" w:hAnsi="Times New Roman"/>
          <w:b/>
          <w:sz w:val="20"/>
          <w:szCs w:val="20"/>
        </w:rPr>
        <w:t xml:space="preserve"> gabinet Radioterapii), </w:t>
      </w:r>
      <w:r w:rsidRPr="000730C5">
        <w:rPr>
          <w:rFonts w:ascii="Times New Roman" w:hAnsi="Times New Roman"/>
          <w:bCs/>
          <w:sz w:val="20"/>
          <w:szCs w:val="20"/>
        </w:rPr>
        <w:t xml:space="preserve"> </w:t>
      </w:r>
      <w:r w:rsidRPr="000730C5">
        <w:rPr>
          <w:rFonts w:ascii="Times New Roman" w:hAnsi="Times New Roman"/>
          <w:b/>
          <w:sz w:val="20"/>
          <w:szCs w:val="20"/>
        </w:rPr>
        <w:t>PRACOWNIA REZONANSU MAGNETYCZNEGO</w:t>
      </w:r>
      <w:r>
        <w:rPr>
          <w:rFonts w:ascii="Times New Roman" w:hAnsi="Times New Roman"/>
          <w:b/>
          <w:sz w:val="20"/>
          <w:szCs w:val="20"/>
        </w:rPr>
        <w:t>.</w:t>
      </w:r>
      <w:r w:rsidRPr="000730C5">
        <w:rPr>
          <w:rFonts w:ascii="Times New Roman" w:hAnsi="Times New Roman"/>
          <w:bCs/>
          <w:sz w:val="20"/>
          <w:szCs w:val="20"/>
        </w:rPr>
        <w:t xml:space="preserve">  </w:t>
      </w:r>
    </w:p>
    <w:p w14:paraId="08DF7A1E" w14:textId="00935F74" w:rsidR="001C5EF3" w:rsidRDefault="001C5EF3" w:rsidP="00415436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Szczegółowy zakres obowiązków lekarza wskazany jest w projekcie umowy, stanowiącej </w:t>
      </w:r>
      <w:r w:rsidRPr="004570B5">
        <w:rPr>
          <w:rFonts w:ascii="Times New Roman" w:hAnsi="Times New Roman"/>
          <w:bCs/>
          <w:sz w:val="20"/>
          <w:szCs w:val="20"/>
        </w:rPr>
        <w:t xml:space="preserve">Załącznik nr </w:t>
      </w:r>
      <w:r w:rsidRPr="004570B5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3 </w:t>
      </w:r>
      <w:r w:rsidRPr="004570B5">
        <w:rPr>
          <w:rFonts w:ascii="Times New Roman" w:hAnsi="Times New Roman"/>
          <w:bCs/>
          <w:sz w:val="20"/>
          <w:szCs w:val="20"/>
        </w:rPr>
        <w:t>do Szczegółowych Warunków Konkursu Ofert.</w:t>
      </w:r>
    </w:p>
    <w:p w14:paraId="30C18849" w14:textId="77777777" w:rsidR="00415436" w:rsidRPr="00415436" w:rsidRDefault="00415436" w:rsidP="00415436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7B6DFE3C" w14:textId="77777777" w:rsidR="00415436" w:rsidRDefault="00415436" w:rsidP="00415436">
      <w:pPr>
        <w:tabs>
          <w:tab w:val="left" w:pos="10080"/>
        </w:tabs>
        <w:spacing w:afterLines="80" w:after="192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024CF5">
        <w:rPr>
          <w:rFonts w:ascii="Times New Roman" w:hAnsi="Times New Roman"/>
          <w:bCs/>
          <w:sz w:val="20"/>
          <w:szCs w:val="20"/>
        </w:rPr>
        <w:t xml:space="preserve">Umowa zostanie zawarta na okres: 36 miesięcy, bądź inny </w:t>
      </w:r>
      <w:r w:rsidRPr="007E6224">
        <w:rPr>
          <w:rFonts w:ascii="Times New Roman" w:hAnsi="Times New Roman"/>
          <w:bCs/>
          <w:sz w:val="20"/>
          <w:szCs w:val="20"/>
        </w:rPr>
        <w:t>czas określony uzgodniony przez Strony, nie krótszy niż 3 miesiące począwszy od dnia podpisania umowy po prawomocnym rozstrzygnięciu konkursu</w:t>
      </w:r>
      <w:r>
        <w:rPr>
          <w:rFonts w:ascii="Times New Roman" w:hAnsi="Times New Roman"/>
          <w:bCs/>
          <w:sz w:val="20"/>
          <w:szCs w:val="20"/>
        </w:rPr>
        <w:t>.</w:t>
      </w:r>
    </w:p>
    <w:p w14:paraId="45BF3B62" w14:textId="3ACD3046" w:rsidR="00415436" w:rsidRDefault="00415436" w:rsidP="00415436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03604D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14:paraId="6CC1ADCA" w14:textId="5D351FB5" w:rsidR="00A346CE" w:rsidRDefault="00A346CE" w:rsidP="00415436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464DA81A" w14:textId="77777777" w:rsidR="00A346CE" w:rsidRPr="00B05573" w:rsidRDefault="00A346CE" w:rsidP="00A346CE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B05573">
        <w:rPr>
          <w:rFonts w:ascii="Times New Roman" w:hAnsi="Times New Roman"/>
          <w:b/>
          <w:bCs/>
          <w:sz w:val="20"/>
          <w:szCs w:val="20"/>
          <w:u w:val="single"/>
        </w:rPr>
        <w:t>III.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2</w:t>
      </w:r>
      <w:r w:rsidRPr="00B05573">
        <w:rPr>
          <w:rFonts w:ascii="Times New Roman" w:hAnsi="Times New Roman"/>
          <w:b/>
          <w:bCs/>
          <w:sz w:val="20"/>
          <w:szCs w:val="20"/>
          <w:u w:val="single"/>
        </w:rPr>
        <w:t xml:space="preserve">.Udzielanie świadczeń zdrowotnych w ramach kontraktu lekarskiego Pacjentom Spółki w zakresie konsultacji psychiatrycznych.  </w:t>
      </w:r>
    </w:p>
    <w:p w14:paraId="2C36DA05" w14:textId="77777777" w:rsidR="00A346CE" w:rsidRDefault="00A346CE" w:rsidP="00A346CE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16"/>
          <w:szCs w:val="16"/>
        </w:rPr>
      </w:pPr>
    </w:p>
    <w:p w14:paraId="4F56ACDC" w14:textId="77777777" w:rsidR="00A346CE" w:rsidRPr="00E57EA4" w:rsidRDefault="00A346CE" w:rsidP="00A346CE">
      <w:pPr>
        <w:pStyle w:val="Standard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335AA">
        <w:rPr>
          <w:rFonts w:ascii="Times New Roman" w:hAnsi="Times New Roman"/>
          <w:sz w:val="20"/>
          <w:szCs w:val="20"/>
          <w:shd w:val="clear" w:color="auto" w:fill="FFFFFF"/>
        </w:rPr>
        <w:t>Przedmiotem konkursu jest udzielanie świadczeń zdrowotnych przez</w:t>
      </w: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 1 lekarza</w:t>
      </w:r>
      <w:r w:rsidRPr="00E335AA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Pr="00E335AA">
        <w:rPr>
          <w:rFonts w:ascii="Times New Roman" w:hAnsi="Times New Roman"/>
          <w:bCs/>
          <w:sz w:val="20"/>
          <w:szCs w:val="20"/>
        </w:rPr>
        <w:t>w</w:t>
      </w:r>
      <w:r>
        <w:rPr>
          <w:rFonts w:ascii="Times New Roman" w:hAnsi="Times New Roman"/>
          <w:bCs/>
          <w:sz w:val="20"/>
          <w:szCs w:val="20"/>
        </w:rPr>
        <w:t xml:space="preserve"> obydwu lokalizacjach Spółki</w:t>
      </w:r>
      <w:r w:rsidRPr="00E335AA">
        <w:rPr>
          <w:rFonts w:ascii="Times New Roman" w:hAnsi="Times New Roman"/>
          <w:bCs/>
          <w:sz w:val="20"/>
          <w:szCs w:val="20"/>
        </w:rPr>
        <w:t xml:space="preserve"> </w:t>
      </w:r>
      <w:r>
        <w:rPr>
          <w:rFonts w:ascii="Times New Roman" w:hAnsi="Times New Roman"/>
          <w:bCs/>
          <w:sz w:val="20"/>
          <w:szCs w:val="20"/>
        </w:rPr>
        <w:br/>
      </w:r>
      <w:r w:rsidRPr="00E335AA">
        <w:rPr>
          <w:rFonts w:ascii="Times New Roman" w:hAnsi="Times New Roman"/>
          <w:bCs/>
          <w:sz w:val="20"/>
          <w:szCs w:val="20"/>
        </w:rPr>
        <w:t xml:space="preserve">w Gdyni </w:t>
      </w:r>
      <w:r w:rsidRPr="00E335AA">
        <w:rPr>
          <w:rFonts w:ascii="Times New Roman" w:hAnsi="Times New Roman"/>
          <w:sz w:val="20"/>
          <w:szCs w:val="20"/>
        </w:rPr>
        <w:t>przy ul. Powstania Styczniowego</w:t>
      </w:r>
      <w:r>
        <w:rPr>
          <w:rFonts w:ascii="Times New Roman" w:hAnsi="Times New Roman"/>
          <w:sz w:val="20"/>
          <w:szCs w:val="20"/>
        </w:rPr>
        <w:t xml:space="preserve"> 1 oraz przy ul. Wójta Radtkego1 </w:t>
      </w:r>
      <w:r w:rsidRPr="00E335AA">
        <w:rPr>
          <w:rFonts w:ascii="Times New Roman" w:hAnsi="Times New Roman"/>
          <w:sz w:val="20"/>
          <w:szCs w:val="20"/>
        </w:rPr>
        <w:t>zgodnie z harmonogramem ustalonym przez Udzielającego zamówienia</w:t>
      </w:r>
      <w:r>
        <w:rPr>
          <w:rFonts w:ascii="Times New Roman" w:hAnsi="Times New Roman"/>
          <w:sz w:val="20"/>
          <w:szCs w:val="20"/>
        </w:rPr>
        <w:t>.</w:t>
      </w:r>
      <w:r w:rsidRPr="00E335AA">
        <w:rPr>
          <w:rFonts w:ascii="Times New Roman" w:hAnsi="Times New Roman"/>
          <w:sz w:val="20"/>
          <w:szCs w:val="20"/>
        </w:rPr>
        <w:t xml:space="preserve"> </w:t>
      </w:r>
    </w:p>
    <w:p w14:paraId="4B3252DB" w14:textId="77777777" w:rsidR="00A346CE" w:rsidRDefault="00A346CE" w:rsidP="00A346CE">
      <w:pPr>
        <w:tabs>
          <w:tab w:val="left" w:pos="1701"/>
        </w:tabs>
        <w:spacing w:after="8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64A17AB7" w14:textId="77777777" w:rsidR="00A346CE" w:rsidRDefault="00A346CE" w:rsidP="00A346CE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5F3B57">
        <w:rPr>
          <w:rFonts w:ascii="Times New Roman" w:hAnsi="Times New Roman"/>
          <w:bCs/>
          <w:sz w:val="20"/>
          <w:szCs w:val="20"/>
        </w:rPr>
        <w:lastRenderedPageBreak/>
        <w:t xml:space="preserve">Szczegółowy zakres obowiązków lekarzy wskazany jest w projekcie umowy stanowiącej </w:t>
      </w:r>
      <w:r w:rsidRPr="0025606B">
        <w:rPr>
          <w:rFonts w:ascii="Times New Roman" w:hAnsi="Times New Roman"/>
          <w:bCs/>
          <w:sz w:val="20"/>
          <w:szCs w:val="20"/>
        </w:rPr>
        <w:t>Załącznik nr 3.</w:t>
      </w:r>
      <w:r>
        <w:rPr>
          <w:rFonts w:ascii="Times New Roman" w:hAnsi="Times New Roman"/>
          <w:bCs/>
          <w:sz w:val="20"/>
          <w:szCs w:val="20"/>
        </w:rPr>
        <w:t>1</w:t>
      </w:r>
      <w:r w:rsidRPr="0025606B">
        <w:rPr>
          <w:rFonts w:ascii="Times New Roman" w:hAnsi="Times New Roman"/>
          <w:bCs/>
          <w:sz w:val="20"/>
          <w:szCs w:val="20"/>
        </w:rPr>
        <w:t xml:space="preserve"> </w:t>
      </w:r>
      <w:r w:rsidRPr="005F3B57">
        <w:rPr>
          <w:rFonts w:ascii="Times New Roman" w:hAnsi="Times New Roman"/>
          <w:bCs/>
          <w:sz w:val="20"/>
          <w:szCs w:val="20"/>
        </w:rPr>
        <w:t>do niniejszych Szczegółowych Warunków Konkursu Ofert.</w:t>
      </w:r>
    </w:p>
    <w:p w14:paraId="5A0E505F" w14:textId="722E42BF" w:rsidR="00A346CE" w:rsidRDefault="00A346CE" w:rsidP="00415436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664874FD" w14:textId="77777777" w:rsidR="00A346CE" w:rsidRDefault="00A346CE" w:rsidP="00A346CE">
      <w:pPr>
        <w:tabs>
          <w:tab w:val="left" w:pos="10080"/>
        </w:tabs>
        <w:spacing w:afterLines="80" w:after="192" w:line="240" w:lineRule="auto"/>
        <w:jc w:val="both"/>
        <w:rPr>
          <w:rFonts w:ascii="Times New Roman" w:hAnsi="Times New Roman"/>
          <w:bCs/>
          <w:sz w:val="20"/>
          <w:szCs w:val="20"/>
        </w:rPr>
      </w:pPr>
      <w:bookmarkStart w:id="3" w:name="_Hlk96431503"/>
      <w:r w:rsidRPr="00024CF5">
        <w:rPr>
          <w:rFonts w:ascii="Times New Roman" w:hAnsi="Times New Roman"/>
          <w:bCs/>
          <w:sz w:val="20"/>
          <w:szCs w:val="20"/>
        </w:rPr>
        <w:t xml:space="preserve">Umowa zostanie zawarta na okres: 36 miesięcy, bądź inny </w:t>
      </w:r>
      <w:r w:rsidRPr="007E6224">
        <w:rPr>
          <w:rFonts w:ascii="Times New Roman" w:hAnsi="Times New Roman"/>
          <w:bCs/>
          <w:sz w:val="20"/>
          <w:szCs w:val="20"/>
        </w:rPr>
        <w:t>czas określony uzgodniony przez Strony, nie krótszy niż 3 miesiące począwszy od dnia podpisania umowy po prawomocnym rozstrzygnięciu konkursu</w:t>
      </w:r>
      <w:r>
        <w:rPr>
          <w:rFonts w:ascii="Times New Roman" w:hAnsi="Times New Roman"/>
          <w:bCs/>
          <w:sz w:val="20"/>
          <w:szCs w:val="20"/>
        </w:rPr>
        <w:t>.</w:t>
      </w:r>
    </w:p>
    <w:p w14:paraId="688D3912" w14:textId="43AE01EF" w:rsidR="00A52693" w:rsidRDefault="00A346CE" w:rsidP="00A346CE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03604D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bookmarkEnd w:id="3"/>
    <w:p w14:paraId="058D0BDD" w14:textId="0F0CCF31" w:rsidR="00A3704E" w:rsidRDefault="00A3704E" w:rsidP="00A346CE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528CD94E" w14:textId="77777777" w:rsidR="00500DDF" w:rsidRPr="003E7DC0" w:rsidRDefault="00500DDF" w:rsidP="00500DDF">
      <w:pPr>
        <w:pStyle w:val="Standard"/>
        <w:spacing w:after="40" w:line="240" w:lineRule="auto"/>
        <w:jc w:val="both"/>
        <w:rPr>
          <w:rFonts w:ascii="Times New Roman" w:hAnsi="Times New Roman"/>
          <w:b/>
          <w:bCs/>
          <w:color w:val="FF0000"/>
          <w:sz w:val="20"/>
          <w:szCs w:val="20"/>
          <w:u w:val="single"/>
        </w:rPr>
      </w:pPr>
      <w:r w:rsidRPr="00AB3DA1">
        <w:rPr>
          <w:rFonts w:ascii="Times New Roman" w:hAnsi="Times New Roman"/>
          <w:b/>
          <w:bCs/>
          <w:sz w:val="20"/>
          <w:szCs w:val="20"/>
          <w:u w:val="single"/>
        </w:rPr>
        <w:t>III.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3</w:t>
      </w:r>
      <w:r w:rsidRPr="00AB3DA1">
        <w:rPr>
          <w:rFonts w:ascii="Times New Roman" w:hAnsi="Times New Roman"/>
          <w:b/>
          <w:bCs/>
          <w:sz w:val="20"/>
          <w:szCs w:val="20"/>
          <w:u w:val="single"/>
        </w:rPr>
        <w:t xml:space="preserve">. Udzielanie świadczeń zdrowotnych w ramach kontraktu lekarskiego w Oddziale </w:t>
      </w:r>
      <w:r>
        <w:rPr>
          <w:rFonts w:ascii="Times New Roman" w:hAnsi="Times New Roman"/>
          <w:b/>
          <w:bCs/>
          <w:sz w:val="20"/>
          <w:szCs w:val="20"/>
          <w:u w:val="single"/>
        </w:rPr>
        <w:t xml:space="preserve">Hematologii i </w:t>
      </w:r>
      <w:r w:rsidRPr="005A19CC">
        <w:rPr>
          <w:rFonts w:ascii="Times New Roman" w:hAnsi="Times New Roman"/>
          <w:b/>
          <w:bCs/>
          <w:sz w:val="20"/>
          <w:szCs w:val="20"/>
          <w:u w:val="single"/>
        </w:rPr>
        <w:t>Transplantologii Szpiku</w:t>
      </w:r>
      <w:r>
        <w:rPr>
          <w:rFonts w:ascii="Times New Roman" w:hAnsi="Times New Roman"/>
          <w:b/>
          <w:bCs/>
          <w:sz w:val="20"/>
          <w:szCs w:val="20"/>
          <w:u w:val="single"/>
        </w:rPr>
        <w:t xml:space="preserve"> </w:t>
      </w:r>
      <w:r w:rsidRPr="00B96F0D">
        <w:rPr>
          <w:rFonts w:ascii="Times New Roman" w:hAnsi="Times New Roman"/>
          <w:b/>
          <w:bCs/>
          <w:color w:val="FF0000"/>
          <w:sz w:val="20"/>
          <w:szCs w:val="20"/>
          <w:u w:val="single"/>
        </w:rPr>
        <w:t xml:space="preserve"> </w:t>
      </w:r>
      <w:r w:rsidRPr="00C74B88">
        <w:rPr>
          <w:rFonts w:ascii="Times New Roman" w:hAnsi="Times New Roman"/>
          <w:b/>
          <w:bCs/>
          <w:sz w:val="20"/>
          <w:szCs w:val="20"/>
          <w:u w:val="single"/>
        </w:rPr>
        <w:t xml:space="preserve">– </w:t>
      </w:r>
      <w:r>
        <w:rPr>
          <w:rFonts w:ascii="Times New Roman" w:hAnsi="Times New Roman"/>
          <w:b/>
          <w:bCs/>
          <w:sz w:val="20"/>
          <w:szCs w:val="20"/>
          <w:u w:val="single"/>
        </w:rPr>
        <w:t xml:space="preserve">ordynacja i/lub </w:t>
      </w:r>
      <w:r w:rsidRPr="00C74B88">
        <w:rPr>
          <w:rFonts w:ascii="Times New Roman" w:hAnsi="Times New Roman"/>
          <w:b/>
          <w:bCs/>
          <w:sz w:val="20"/>
          <w:szCs w:val="20"/>
          <w:u w:val="single"/>
        </w:rPr>
        <w:t>dyżury</w:t>
      </w:r>
      <w:r>
        <w:rPr>
          <w:rFonts w:ascii="Times New Roman" w:hAnsi="Times New Roman"/>
          <w:b/>
          <w:bCs/>
          <w:sz w:val="20"/>
          <w:szCs w:val="20"/>
          <w:u w:val="single"/>
        </w:rPr>
        <w:t xml:space="preserve"> </w:t>
      </w:r>
      <w:r w:rsidRPr="00776BBC">
        <w:rPr>
          <w:rFonts w:ascii="Times New Roman" w:hAnsi="Times New Roman"/>
          <w:b/>
          <w:bCs/>
          <w:sz w:val="20"/>
          <w:szCs w:val="20"/>
          <w:u w:val="single"/>
        </w:rPr>
        <w:t>lekarskie</w:t>
      </w:r>
      <w:r>
        <w:rPr>
          <w:rFonts w:ascii="Times New Roman" w:hAnsi="Times New Roman"/>
          <w:b/>
          <w:bCs/>
          <w:sz w:val="20"/>
          <w:szCs w:val="20"/>
          <w:u w:val="single"/>
        </w:rPr>
        <w:t xml:space="preserve"> i/lub świadczenia  w Poradni Hematologii</w:t>
      </w:r>
      <w:r w:rsidRPr="00776BBC">
        <w:rPr>
          <w:rFonts w:ascii="Times New Roman" w:hAnsi="Times New Roman"/>
          <w:b/>
          <w:bCs/>
          <w:sz w:val="20"/>
          <w:szCs w:val="20"/>
          <w:u w:val="single"/>
        </w:rPr>
        <w:t>.</w:t>
      </w:r>
    </w:p>
    <w:p w14:paraId="00796672" w14:textId="77777777" w:rsidR="00500DDF" w:rsidRPr="00AB3DA1" w:rsidRDefault="00500DDF" w:rsidP="00500DDF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14:paraId="4C5BE679" w14:textId="77777777" w:rsidR="00500DDF" w:rsidRDefault="00500DDF" w:rsidP="00500DDF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kern w:val="3"/>
          <w:sz w:val="20"/>
          <w:szCs w:val="20"/>
        </w:rPr>
      </w:pPr>
      <w:r w:rsidRPr="0003604D">
        <w:rPr>
          <w:rFonts w:ascii="Times New Roman" w:hAnsi="Times New Roman"/>
          <w:kern w:val="3"/>
          <w:sz w:val="20"/>
          <w:szCs w:val="20"/>
          <w:shd w:val="clear" w:color="auto" w:fill="FFFFFF"/>
        </w:rPr>
        <w:t>Przedmiotem konkursu jest udzielanie świadczeń zdrowotnych przez lekarz</w:t>
      </w:r>
      <w:r>
        <w:rPr>
          <w:rFonts w:ascii="Times New Roman" w:hAnsi="Times New Roman"/>
          <w:kern w:val="3"/>
          <w:sz w:val="20"/>
          <w:szCs w:val="20"/>
          <w:shd w:val="clear" w:color="auto" w:fill="FFFFFF"/>
        </w:rPr>
        <w:t>a</w:t>
      </w:r>
      <w:r w:rsidRPr="0003604D">
        <w:rPr>
          <w:rFonts w:ascii="Times New Roman" w:hAnsi="Times New Roman"/>
          <w:kern w:val="3"/>
          <w:sz w:val="20"/>
          <w:szCs w:val="20"/>
          <w:shd w:val="clear" w:color="auto" w:fill="FFFFFF"/>
        </w:rPr>
        <w:t xml:space="preserve"> w</w:t>
      </w:r>
      <w:r w:rsidRPr="0003604D">
        <w:rPr>
          <w:rFonts w:ascii="Times New Roman" w:hAnsi="Times New Roman"/>
          <w:bCs/>
          <w:kern w:val="3"/>
          <w:sz w:val="20"/>
          <w:szCs w:val="20"/>
        </w:rPr>
        <w:t xml:space="preserve">  Oddziale </w:t>
      </w:r>
      <w:r>
        <w:rPr>
          <w:rFonts w:ascii="Times New Roman" w:hAnsi="Times New Roman"/>
          <w:bCs/>
          <w:kern w:val="3"/>
          <w:sz w:val="20"/>
          <w:szCs w:val="20"/>
        </w:rPr>
        <w:t>Hematologii i Transplantologii Szpiku oraz w Poradni Hematologii</w:t>
      </w:r>
      <w:r w:rsidRPr="0003604D">
        <w:rPr>
          <w:rFonts w:ascii="Times New Roman" w:hAnsi="Times New Roman"/>
          <w:bCs/>
          <w:kern w:val="3"/>
          <w:sz w:val="20"/>
          <w:szCs w:val="20"/>
        </w:rPr>
        <w:t xml:space="preserve"> </w:t>
      </w:r>
      <w:r>
        <w:rPr>
          <w:rFonts w:ascii="Times New Roman" w:hAnsi="Times New Roman"/>
          <w:bCs/>
          <w:kern w:val="3"/>
          <w:sz w:val="20"/>
          <w:szCs w:val="20"/>
        </w:rPr>
        <w:t xml:space="preserve"> </w:t>
      </w:r>
      <w:r w:rsidRPr="0003604D">
        <w:rPr>
          <w:rFonts w:ascii="Times New Roman" w:hAnsi="Times New Roman"/>
          <w:kern w:val="3"/>
          <w:sz w:val="20"/>
          <w:szCs w:val="20"/>
        </w:rPr>
        <w:t>Udzielającego zamówienia</w:t>
      </w:r>
      <w:r w:rsidRPr="0003604D">
        <w:rPr>
          <w:rFonts w:ascii="Times New Roman" w:hAnsi="Times New Roman"/>
          <w:bCs/>
          <w:kern w:val="3"/>
          <w:sz w:val="20"/>
          <w:szCs w:val="20"/>
        </w:rPr>
        <w:t xml:space="preserve"> w lokalizacji w Gdyni </w:t>
      </w:r>
      <w:r w:rsidRPr="0003604D">
        <w:rPr>
          <w:rFonts w:ascii="Times New Roman" w:hAnsi="Times New Roman"/>
          <w:kern w:val="3"/>
          <w:sz w:val="20"/>
          <w:szCs w:val="20"/>
        </w:rPr>
        <w:t xml:space="preserve">przy ul. Powstania Styczniowego 1 zgodnie z harmonogramem ustalonym przez Udzielającego zamówienia. </w:t>
      </w:r>
    </w:p>
    <w:p w14:paraId="7CA59F99" w14:textId="77777777" w:rsidR="00500DDF" w:rsidRPr="009A60D2" w:rsidRDefault="00500DDF" w:rsidP="00500DDF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kern w:val="3"/>
          <w:sz w:val="20"/>
          <w:szCs w:val="20"/>
        </w:rPr>
      </w:pPr>
    </w:p>
    <w:p w14:paraId="78E8AE9C" w14:textId="7AC6C418" w:rsidR="00500DDF" w:rsidRPr="009A60D2" w:rsidRDefault="00500DDF" w:rsidP="00500DDF">
      <w:pPr>
        <w:tabs>
          <w:tab w:val="left" w:pos="8142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9A60D2">
        <w:rPr>
          <w:rFonts w:ascii="Times New Roman" w:hAnsi="Times New Roman"/>
          <w:bCs/>
          <w:sz w:val="20"/>
          <w:szCs w:val="20"/>
          <w:u w:val="single"/>
        </w:rPr>
        <w:t>Udzielający zamówienia dysponuje do wypracowania przez lekarza średniomiesięcznie  2</w:t>
      </w:r>
      <w:r w:rsidR="00B1423C" w:rsidRPr="009A60D2">
        <w:rPr>
          <w:rFonts w:ascii="Times New Roman" w:hAnsi="Times New Roman"/>
          <w:bCs/>
          <w:sz w:val="20"/>
          <w:szCs w:val="20"/>
          <w:u w:val="single"/>
        </w:rPr>
        <w:t>2</w:t>
      </w:r>
      <w:r w:rsidRPr="009A60D2">
        <w:rPr>
          <w:rFonts w:ascii="Times New Roman" w:hAnsi="Times New Roman"/>
          <w:bCs/>
          <w:sz w:val="20"/>
          <w:szCs w:val="20"/>
          <w:u w:val="single"/>
        </w:rPr>
        <w:t xml:space="preserve">0 h. </w:t>
      </w:r>
    </w:p>
    <w:p w14:paraId="117F8498" w14:textId="77777777" w:rsidR="00500DDF" w:rsidRDefault="00500DDF" w:rsidP="00500DDF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Szczegółowy zakres obowiązków lekarza wskazany jest w projekcie umowy, </w:t>
      </w:r>
      <w:r w:rsidRPr="00BD39F9">
        <w:rPr>
          <w:rFonts w:ascii="Times New Roman" w:hAnsi="Times New Roman"/>
          <w:bCs/>
          <w:sz w:val="20"/>
          <w:szCs w:val="20"/>
        </w:rPr>
        <w:t xml:space="preserve">stanowiącej </w:t>
      </w:r>
      <w:r w:rsidRPr="001B3CE3">
        <w:rPr>
          <w:rFonts w:ascii="Times New Roman" w:hAnsi="Times New Roman"/>
          <w:bCs/>
          <w:sz w:val="20"/>
          <w:szCs w:val="20"/>
        </w:rPr>
        <w:t xml:space="preserve">Załącznik nr </w:t>
      </w:r>
      <w:r w:rsidRPr="001B3CE3">
        <w:rPr>
          <w:rFonts w:ascii="Times New Roman" w:hAnsi="Times New Roman"/>
          <w:bCs/>
          <w:sz w:val="20"/>
          <w:szCs w:val="20"/>
          <w:shd w:val="clear" w:color="auto" w:fill="FFFFFF"/>
        </w:rPr>
        <w:t>3.</w:t>
      </w:r>
      <w:r>
        <w:rPr>
          <w:rFonts w:ascii="Times New Roman" w:hAnsi="Times New Roman"/>
          <w:bCs/>
          <w:sz w:val="20"/>
          <w:szCs w:val="20"/>
          <w:shd w:val="clear" w:color="auto" w:fill="FFFFFF"/>
        </w:rPr>
        <w:t>2</w:t>
      </w:r>
      <w:r w:rsidRPr="001B3CE3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. </w:t>
      </w:r>
      <w:r>
        <w:rPr>
          <w:rFonts w:ascii="Times New Roman" w:hAnsi="Times New Roman"/>
          <w:bCs/>
          <w:sz w:val="20"/>
          <w:szCs w:val="20"/>
        </w:rPr>
        <w:t>do Szczegółowych Warunków Konkursu Ofert.</w:t>
      </w:r>
    </w:p>
    <w:p w14:paraId="01A6CBC7" w14:textId="77777777" w:rsidR="00C9299C" w:rsidRPr="00406C70" w:rsidRDefault="00C9299C" w:rsidP="00C9299C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651BD329" w14:textId="77777777" w:rsidR="00C9299C" w:rsidRDefault="00C9299C" w:rsidP="00C9299C">
      <w:pPr>
        <w:tabs>
          <w:tab w:val="left" w:pos="10080"/>
        </w:tabs>
        <w:spacing w:afterLines="80" w:after="192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024CF5">
        <w:rPr>
          <w:rFonts w:ascii="Times New Roman" w:hAnsi="Times New Roman"/>
          <w:bCs/>
          <w:sz w:val="20"/>
          <w:szCs w:val="20"/>
        </w:rPr>
        <w:t xml:space="preserve">Umowa zostanie zawarta na okres: 36 miesięcy, bądź inny </w:t>
      </w:r>
      <w:r w:rsidRPr="007E6224">
        <w:rPr>
          <w:rFonts w:ascii="Times New Roman" w:hAnsi="Times New Roman"/>
          <w:bCs/>
          <w:sz w:val="20"/>
          <w:szCs w:val="20"/>
        </w:rPr>
        <w:t>czas określony uzgodniony przez Strony, nie krótszy niż 3 miesiące począwszy od dnia podpisania umowy po prawomocnym rozstrzygnięciu konkursu</w:t>
      </w:r>
      <w:r>
        <w:rPr>
          <w:rFonts w:ascii="Times New Roman" w:hAnsi="Times New Roman"/>
          <w:bCs/>
          <w:sz w:val="20"/>
          <w:szCs w:val="20"/>
        </w:rPr>
        <w:t>.</w:t>
      </w:r>
    </w:p>
    <w:p w14:paraId="7780ADF9" w14:textId="77777777" w:rsidR="00C9299C" w:rsidRDefault="00C9299C" w:rsidP="00C9299C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03604D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14:paraId="6A54E88E" w14:textId="77777777" w:rsidR="00C9299C" w:rsidRPr="00CC3B9E" w:rsidRDefault="00C9299C" w:rsidP="00C9299C">
      <w:p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14:paraId="02FA880F" w14:textId="62E4D27F" w:rsidR="00576DFA" w:rsidRDefault="00C65AE8" w:rsidP="00F03A20">
      <w:pPr>
        <w:spacing w:after="80" w:line="240" w:lineRule="auto"/>
        <w:rPr>
          <w:rFonts w:ascii="Times New Roman" w:hAnsi="Times New Roman"/>
          <w:b/>
          <w:sz w:val="20"/>
          <w:szCs w:val="20"/>
          <w:u w:val="single"/>
        </w:rPr>
      </w:pPr>
      <w:r w:rsidRPr="00A037E5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 xml:space="preserve">IV.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WARUNKI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UDZIAŁU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W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POSTĘPOWANIU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KONKURSOWYM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WYMAGANE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OD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OFERENTÓW:</w:t>
      </w:r>
    </w:p>
    <w:p w14:paraId="60424771" w14:textId="77777777" w:rsidR="00760807" w:rsidRPr="008412F7" w:rsidRDefault="00B235DE" w:rsidP="008412F7">
      <w:pPr>
        <w:numPr>
          <w:ilvl w:val="0"/>
          <w:numId w:val="8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Oferty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wykonywanie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świadczeń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zdrowotnych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mogą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składać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podmioty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  <w:lang w:eastAsia="pl-PL"/>
        </w:rPr>
        <w:t>wykonujące</w:t>
      </w:r>
      <w:r w:rsidRPr="00A037E5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lang w:eastAsia="pl-PL"/>
        </w:rPr>
        <w:t>działalność</w:t>
      </w:r>
      <w:r w:rsidRPr="00A037E5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lang w:eastAsia="pl-PL"/>
        </w:rPr>
        <w:t>leczniczą</w:t>
      </w:r>
      <w:r w:rsidRPr="00A037E5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lang w:eastAsia="pl-PL"/>
        </w:rPr>
        <w:t>lub</w:t>
      </w:r>
      <w:r w:rsidRPr="00A037E5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lang w:eastAsia="pl-PL"/>
        </w:rPr>
        <w:t>osoby</w:t>
      </w:r>
      <w:r w:rsidRPr="00A037E5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lang w:eastAsia="pl-PL"/>
        </w:rPr>
        <w:t>legitymujące</w:t>
      </w:r>
      <w:r w:rsidRPr="00A037E5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lang w:eastAsia="pl-PL"/>
        </w:rPr>
        <w:t>się</w:t>
      </w:r>
      <w:r w:rsidRPr="00A037E5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lang w:eastAsia="pl-PL"/>
        </w:rPr>
        <w:t>nabyciem</w:t>
      </w:r>
      <w:r w:rsidRPr="00A037E5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fachowych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kwalifikacji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do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udzielania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świadczeń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zdrowotnych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="0011501F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br/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w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określonym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zakresie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lub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określonej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dziedzinie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medycyny,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na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który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składana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jest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oferta,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które:</w:t>
      </w:r>
    </w:p>
    <w:p w14:paraId="69BBA965" w14:textId="397ED5A2" w:rsidR="008412F7" w:rsidRPr="000E379A" w:rsidRDefault="008412F7" w:rsidP="008412F7">
      <w:pPr>
        <w:numPr>
          <w:ilvl w:val="0"/>
          <w:numId w:val="2"/>
        </w:numPr>
        <w:tabs>
          <w:tab w:val="clear" w:pos="720"/>
          <w:tab w:val="num" w:pos="360"/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0E379A">
        <w:rPr>
          <w:rFonts w:ascii="Times New Roman" w:hAnsi="Times New Roman"/>
          <w:sz w:val="20"/>
          <w:szCs w:val="20"/>
        </w:rPr>
        <w:t xml:space="preserve">są uprawnione do udzielania świadczeń zdrowotnych zgodnie z przedmiotem konkursu zgodnie </w:t>
      </w:r>
      <w:r w:rsidRPr="000E379A">
        <w:rPr>
          <w:rFonts w:ascii="Times New Roman" w:hAnsi="Times New Roman"/>
          <w:sz w:val="20"/>
          <w:szCs w:val="20"/>
        </w:rPr>
        <w:br/>
        <w:t>z ustawą z dnia 15 kwietnia 2011 r. o działalności leczniczej (</w:t>
      </w:r>
      <w:proofErr w:type="spellStart"/>
      <w:r w:rsidRPr="000E379A">
        <w:rPr>
          <w:rFonts w:ascii="Times New Roman" w:hAnsi="Times New Roman"/>
          <w:sz w:val="20"/>
          <w:szCs w:val="20"/>
        </w:rPr>
        <w:t>t</w:t>
      </w:r>
      <w:r w:rsidR="001706CC">
        <w:rPr>
          <w:rFonts w:ascii="Times New Roman" w:hAnsi="Times New Roman"/>
          <w:sz w:val="20"/>
          <w:szCs w:val="20"/>
        </w:rPr>
        <w:t>.</w:t>
      </w:r>
      <w:r w:rsidRPr="000E379A">
        <w:rPr>
          <w:rFonts w:ascii="Times New Roman" w:hAnsi="Times New Roman"/>
          <w:sz w:val="20"/>
          <w:szCs w:val="20"/>
        </w:rPr>
        <w:t>j</w:t>
      </w:r>
      <w:proofErr w:type="spellEnd"/>
      <w:r w:rsidRPr="000E379A">
        <w:rPr>
          <w:rFonts w:ascii="Times New Roman" w:hAnsi="Times New Roman"/>
          <w:sz w:val="20"/>
          <w:szCs w:val="20"/>
        </w:rPr>
        <w:t>. Dz.U.</w:t>
      </w:r>
      <w:r w:rsidR="001706CC">
        <w:rPr>
          <w:rFonts w:ascii="Times New Roman" w:hAnsi="Times New Roman"/>
          <w:sz w:val="20"/>
          <w:szCs w:val="20"/>
        </w:rPr>
        <w:t xml:space="preserve"> z </w:t>
      </w:r>
      <w:r w:rsidRPr="000E379A">
        <w:rPr>
          <w:rFonts w:ascii="Times New Roman" w:hAnsi="Times New Roman"/>
          <w:sz w:val="20"/>
          <w:szCs w:val="20"/>
        </w:rPr>
        <w:t>20</w:t>
      </w:r>
      <w:r w:rsidR="006A0B4D" w:rsidRPr="000E379A">
        <w:rPr>
          <w:rFonts w:ascii="Times New Roman" w:hAnsi="Times New Roman"/>
          <w:sz w:val="20"/>
          <w:szCs w:val="20"/>
        </w:rPr>
        <w:t>2</w:t>
      </w:r>
      <w:r w:rsidR="00135F02">
        <w:rPr>
          <w:rFonts w:ascii="Times New Roman" w:hAnsi="Times New Roman"/>
          <w:sz w:val="20"/>
          <w:szCs w:val="20"/>
        </w:rPr>
        <w:t>2</w:t>
      </w:r>
      <w:r w:rsidR="001706CC">
        <w:rPr>
          <w:rFonts w:ascii="Times New Roman" w:hAnsi="Times New Roman"/>
          <w:sz w:val="20"/>
          <w:szCs w:val="20"/>
        </w:rPr>
        <w:t xml:space="preserve"> r.,</w:t>
      </w:r>
      <w:r w:rsidRPr="000E379A">
        <w:rPr>
          <w:rFonts w:ascii="Times New Roman" w:hAnsi="Times New Roman"/>
          <w:sz w:val="20"/>
          <w:szCs w:val="20"/>
        </w:rPr>
        <w:t xml:space="preserve"> poz. </w:t>
      </w:r>
      <w:r w:rsidR="00135F02">
        <w:rPr>
          <w:rFonts w:ascii="Times New Roman" w:hAnsi="Times New Roman"/>
          <w:sz w:val="20"/>
          <w:szCs w:val="20"/>
        </w:rPr>
        <w:t>633</w:t>
      </w:r>
      <w:r w:rsidR="0025369F">
        <w:rPr>
          <w:rFonts w:ascii="Times New Roman" w:hAnsi="Times New Roman"/>
          <w:sz w:val="20"/>
          <w:szCs w:val="20"/>
        </w:rPr>
        <w:t xml:space="preserve"> ze zm.</w:t>
      </w:r>
      <w:r w:rsidRPr="000E379A">
        <w:rPr>
          <w:rFonts w:ascii="Times New Roman" w:hAnsi="Times New Roman"/>
          <w:sz w:val="20"/>
          <w:szCs w:val="20"/>
        </w:rPr>
        <w:t xml:space="preserve">) </w:t>
      </w:r>
      <w:r w:rsidRPr="000E379A">
        <w:rPr>
          <w:rFonts w:ascii="Times New Roman" w:hAnsi="Times New Roman"/>
          <w:sz w:val="20"/>
          <w:szCs w:val="20"/>
        </w:rPr>
        <w:br/>
        <w:t xml:space="preserve">i pozostałych przepisach, tj. wykonują działalność w formie praktyki zawodowej stosownie do art. 5 ust. 1 </w:t>
      </w:r>
      <w:r w:rsidRPr="000E379A">
        <w:rPr>
          <w:rFonts w:ascii="Times New Roman" w:hAnsi="Times New Roman"/>
          <w:sz w:val="20"/>
          <w:szCs w:val="20"/>
        </w:rPr>
        <w:br/>
        <w:t>i 2 pkt 1 lit. a ustawy z dnia 15 kwietnia 2011 r. o działalności leczniczej (</w:t>
      </w:r>
      <w:proofErr w:type="spellStart"/>
      <w:r w:rsidRPr="000E379A">
        <w:rPr>
          <w:rFonts w:ascii="Times New Roman" w:hAnsi="Times New Roman"/>
          <w:sz w:val="20"/>
          <w:szCs w:val="20"/>
        </w:rPr>
        <w:t>t</w:t>
      </w:r>
      <w:r w:rsidR="001706CC">
        <w:rPr>
          <w:rFonts w:ascii="Times New Roman" w:hAnsi="Times New Roman"/>
          <w:sz w:val="20"/>
          <w:szCs w:val="20"/>
        </w:rPr>
        <w:t>.</w:t>
      </w:r>
      <w:r w:rsidRPr="000E379A">
        <w:rPr>
          <w:rFonts w:ascii="Times New Roman" w:hAnsi="Times New Roman"/>
          <w:sz w:val="20"/>
          <w:szCs w:val="20"/>
        </w:rPr>
        <w:t>j</w:t>
      </w:r>
      <w:proofErr w:type="spellEnd"/>
      <w:r w:rsidRPr="000E379A">
        <w:rPr>
          <w:rFonts w:ascii="Times New Roman" w:hAnsi="Times New Roman"/>
          <w:sz w:val="20"/>
          <w:szCs w:val="20"/>
        </w:rPr>
        <w:t>. Dz.U.</w:t>
      </w:r>
      <w:r w:rsidR="001706CC">
        <w:rPr>
          <w:rFonts w:ascii="Times New Roman" w:hAnsi="Times New Roman"/>
          <w:sz w:val="20"/>
          <w:szCs w:val="20"/>
        </w:rPr>
        <w:t xml:space="preserve"> z </w:t>
      </w:r>
      <w:r w:rsidRPr="000E379A">
        <w:rPr>
          <w:rFonts w:ascii="Times New Roman" w:hAnsi="Times New Roman"/>
          <w:sz w:val="20"/>
          <w:szCs w:val="20"/>
        </w:rPr>
        <w:t>20</w:t>
      </w:r>
      <w:r w:rsidR="00135F02">
        <w:rPr>
          <w:rFonts w:ascii="Times New Roman" w:hAnsi="Times New Roman"/>
          <w:sz w:val="20"/>
          <w:szCs w:val="20"/>
        </w:rPr>
        <w:t>22</w:t>
      </w:r>
      <w:r w:rsidRPr="000E379A">
        <w:rPr>
          <w:rFonts w:ascii="Times New Roman" w:hAnsi="Times New Roman"/>
          <w:sz w:val="20"/>
          <w:szCs w:val="20"/>
        </w:rPr>
        <w:t xml:space="preserve"> </w:t>
      </w:r>
      <w:r w:rsidR="001706CC">
        <w:rPr>
          <w:rFonts w:ascii="Times New Roman" w:hAnsi="Times New Roman"/>
          <w:sz w:val="20"/>
          <w:szCs w:val="20"/>
        </w:rPr>
        <w:t xml:space="preserve">r., </w:t>
      </w:r>
      <w:r w:rsidRPr="000E379A">
        <w:rPr>
          <w:rFonts w:ascii="Times New Roman" w:hAnsi="Times New Roman"/>
          <w:sz w:val="20"/>
          <w:szCs w:val="20"/>
        </w:rPr>
        <w:t xml:space="preserve">poz. </w:t>
      </w:r>
      <w:r w:rsidR="00135F02">
        <w:rPr>
          <w:rFonts w:ascii="Times New Roman" w:hAnsi="Times New Roman"/>
          <w:sz w:val="20"/>
          <w:szCs w:val="20"/>
        </w:rPr>
        <w:t>633</w:t>
      </w:r>
      <w:r w:rsidR="0025369F">
        <w:rPr>
          <w:rFonts w:ascii="Times New Roman" w:hAnsi="Times New Roman"/>
          <w:sz w:val="20"/>
          <w:szCs w:val="20"/>
        </w:rPr>
        <w:t xml:space="preserve"> ze zm.</w:t>
      </w:r>
      <w:r w:rsidRPr="000E379A">
        <w:rPr>
          <w:rFonts w:ascii="Times New Roman" w:hAnsi="Times New Roman"/>
          <w:sz w:val="20"/>
          <w:szCs w:val="20"/>
        </w:rPr>
        <w:t>),</w:t>
      </w:r>
    </w:p>
    <w:p w14:paraId="5F5E7563" w14:textId="6E9B4D15" w:rsidR="008412F7" w:rsidRPr="000E379A" w:rsidRDefault="008412F7" w:rsidP="008412F7">
      <w:pPr>
        <w:numPr>
          <w:ilvl w:val="0"/>
          <w:numId w:val="2"/>
        </w:numPr>
        <w:tabs>
          <w:tab w:val="clear" w:pos="720"/>
          <w:tab w:val="num" w:pos="360"/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0E379A">
        <w:rPr>
          <w:rFonts w:ascii="Times New Roman" w:hAnsi="Times New Roman"/>
          <w:sz w:val="20"/>
          <w:szCs w:val="20"/>
        </w:rPr>
        <w:t xml:space="preserve">spełniają warunki wymagane art. 18 ust. 4 lub 6 w związku z ust. 1 ustawy z dnia 15 kwietnia 2011 r. </w:t>
      </w:r>
      <w:r w:rsidRPr="000E379A">
        <w:rPr>
          <w:rFonts w:ascii="Times New Roman" w:hAnsi="Times New Roman"/>
          <w:sz w:val="20"/>
          <w:szCs w:val="20"/>
        </w:rPr>
        <w:br/>
        <w:t>o działalności leczniczej (tj. Dz.U.</w:t>
      </w:r>
      <w:r w:rsidR="001706CC">
        <w:rPr>
          <w:rFonts w:ascii="Times New Roman" w:hAnsi="Times New Roman"/>
          <w:sz w:val="20"/>
          <w:szCs w:val="20"/>
        </w:rPr>
        <w:t xml:space="preserve"> z </w:t>
      </w:r>
      <w:r w:rsidRPr="000E379A">
        <w:rPr>
          <w:rFonts w:ascii="Times New Roman" w:hAnsi="Times New Roman"/>
          <w:sz w:val="20"/>
          <w:szCs w:val="20"/>
        </w:rPr>
        <w:t>20</w:t>
      </w:r>
      <w:r w:rsidR="006A0B4D" w:rsidRPr="000E379A">
        <w:rPr>
          <w:rFonts w:ascii="Times New Roman" w:hAnsi="Times New Roman"/>
          <w:sz w:val="20"/>
          <w:szCs w:val="20"/>
        </w:rPr>
        <w:t>2</w:t>
      </w:r>
      <w:r w:rsidR="00135F02">
        <w:rPr>
          <w:rFonts w:ascii="Times New Roman" w:hAnsi="Times New Roman"/>
          <w:sz w:val="20"/>
          <w:szCs w:val="20"/>
        </w:rPr>
        <w:t>2</w:t>
      </w:r>
      <w:r w:rsidR="001706CC">
        <w:rPr>
          <w:rFonts w:ascii="Times New Roman" w:hAnsi="Times New Roman"/>
          <w:sz w:val="20"/>
          <w:szCs w:val="20"/>
        </w:rPr>
        <w:t xml:space="preserve"> r.,</w:t>
      </w:r>
      <w:r w:rsidRPr="000E379A">
        <w:rPr>
          <w:rFonts w:ascii="Times New Roman" w:hAnsi="Times New Roman"/>
          <w:sz w:val="20"/>
          <w:szCs w:val="20"/>
        </w:rPr>
        <w:t xml:space="preserve"> poz. </w:t>
      </w:r>
      <w:r w:rsidR="00135F02">
        <w:rPr>
          <w:rFonts w:ascii="Times New Roman" w:hAnsi="Times New Roman"/>
          <w:sz w:val="20"/>
          <w:szCs w:val="20"/>
        </w:rPr>
        <w:t>633</w:t>
      </w:r>
      <w:r w:rsidR="0025369F">
        <w:rPr>
          <w:rFonts w:ascii="Times New Roman" w:hAnsi="Times New Roman"/>
          <w:sz w:val="20"/>
          <w:szCs w:val="20"/>
        </w:rPr>
        <w:t xml:space="preserve"> ze zm.</w:t>
      </w:r>
      <w:r w:rsidRPr="000E379A">
        <w:rPr>
          <w:rFonts w:ascii="Times New Roman" w:hAnsi="Times New Roman"/>
          <w:sz w:val="20"/>
          <w:szCs w:val="20"/>
        </w:rPr>
        <w:t>),</w:t>
      </w:r>
    </w:p>
    <w:p w14:paraId="45CA2DCF" w14:textId="77777777" w:rsidR="008412F7" w:rsidRPr="00D144FF" w:rsidRDefault="008412F7" w:rsidP="008412F7">
      <w:pPr>
        <w:numPr>
          <w:ilvl w:val="0"/>
          <w:numId w:val="2"/>
        </w:numPr>
        <w:tabs>
          <w:tab w:val="clear" w:pos="720"/>
          <w:tab w:val="num" w:pos="360"/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8A238F">
        <w:rPr>
          <w:rFonts w:ascii="Times New Roman" w:hAnsi="Times New Roman"/>
          <w:sz w:val="20"/>
          <w:szCs w:val="20"/>
        </w:rPr>
        <w:t xml:space="preserve">posiadają uprawnienia do występowania w obrocie prawnym, zgodnie z wymogami ustawowymi, </w:t>
      </w:r>
    </w:p>
    <w:p w14:paraId="0C24585F" w14:textId="4C9CE3C0" w:rsidR="00B16374" w:rsidRPr="009A60D2" w:rsidRDefault="00B16374" w:rsidP="00B16374">
      <w:pPr>
        <w:numPr>
          <w:ilvl w:val="0"/>
          <w:numId w:val="2"/>
        </w:numPr>
        <w:tabs>
          <w:tab w:val="clear" w:pos="720"/>
          <w:tab w:val="num" w:pos="360"/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425E5D">
        <w:rPr>
          <w:rFonts w:ascii="Times New Roman" w:hAnsi="Times New Roman"/>
          <w:sz w:val="20"/>
          <w:szCs w:val="20"/>
          <w:u w:val="single"/>
          <w:shd w:val="clear" w:color="auto" w:fill="FFFFFF"/>
        </w:rPr>
        <w:t xml:space="preserve">posiadają niezbędną wiedzę i doświadczenie, a także dysponują </w:t>
      </w:r>
      <w:r w:rsidRPr="00425E5D">
        <w:rPr>
          <w:rFonts w:ascii="Times New Roman" w:hAnsi="Times New Roman"/>
          <w:sz w:val="20"/>
          <w:szCs w:val="20"/>
          <w:u w:val="single"/>
        </w:rPr>
        <w:t>osobami uprawnionymi do wykonywania świadczeń objętych konkursem tj.:</w:t>
      </w:r>
      <w:r w:rsidRPr="00425E5D">
        <w:rPr>
          <w:rFonts w:ascii="Times New Roman" w:hAnsi="Times New Roman"/>
          <w:bCs/>
          <w:sz w:val="20"/>
          <w:szCs w:val="20"/>
          <w:u w:val="single"/>
        </w:rPr>
        <w:t xml:space="preserve"> lekarzem posiadającym wykształcenie wyższe medyczne, aktualne prawo do wykonywania </w:t>
      </w:r>
      <w:r w:rsidRPr="009A60D2">
        <w:rPr>
          <w:rFonts w:ascii="Times New Roman" w:hAnsi="Times New Roman"/>
          <w:bCs/>
          <w:sz w:val="20"/>
          <w:szCs w:val="20"/>
          <w:u w:val="single"/>
        </w:rPr>
        <w:t xml:space="preserve">zawodu i </w:t>
      </w:r>
      <w:r w:rsidRPr="009A60D2">
        <w:rPr>
          <w:rFonts w:ascii="Times New Roman" w:hAnsi="Times New Roman"/>
          <w:bCs/>
          <w:iCs/>
          <w:sz w:val="20"/>
          <w:szCs w:val="20"/>
          <w:u w:val="single"/>
        </w:rPr>
        <w:t>tytuł specjalisty</w:t>
      </w:r>
      <w:r w:rsidR="00132A19" w:rsidRPr="009A60D2">
        <w:rPr>
          <w:rFonts w:ascii="Times New Roman" w:hAnsi="Times New Roman"/>
          <w:bCs/>
          <w:iCs/>
          <w:sz w:val="20"/>
          <w:szCs w:val="20"/>
          <w:u w:val="single"/>
        </w:rPr>
        <w:t xml:space="preserve"> </w:t>
      </w:r>
      <w:r w:rsidRPr="009A60D2">
        <w:rPr>
          <w:rFonts w:ascii="Times New Roman" w:hAnsi="Times New Roman"/>
          <w:bCs/>
          <w:iCs/>
          <w:sz w:val="20"/>
          <w:szCs w:val="20"/>
          <w:u w:val="single"/>
        </w:rPr>
        <w:t xml:space="preserve"> w następując</w:t>
      </w:r>
      <w:r w:rsidR="00A346CE" w:rsidRPr="009A60D2">
        <w:rPr>
          <w:rFonts w:ascii="Times New Roman" w:hAnsi="Times New Roman"/>
          <w:bCs/>
          <w:iCs/>
          <w:sz w:val="20"/>
          <w:szCs w:val="20"/>
          <w:u w:val="single"/>
        </w:rPr>
        <w:t>ych</w:t>
      </w:r>
      <w:r w:rsidRPr="009A60D2">
        <w:rPr>
          <w:rFonts w:ascii="Times New Roman" w:hAnsi="Times New Roman"/>
          <w:bCs/>
          <w:iCs/>
          <w:sz w:val="20"/>
          <w:szCs w:val="20"/>
          <w:u w:val="single"/>
        </w:rPr>
        <w:t xml:space="preserve"> dziedzi</w:t>
      </w:r>
      <w:r w:rsidR="0025369F" w:rsidRPr="009A60D2">
        <w:rPr>
          <w:rFonts w:ascii="Times New Roman" w:hAnsi="Times New Roman"/>
          <w:bCs/>
          <w:iCs/>
          <w:sz w:val="20"/>
          <w:szCs w:val="20"/>
          <w:u w:val="single"/>
        </w:rPr>
        <w:t>n</w:t>
      </w:r>
      <w:r w:rsidR="00A346CE" w:rsidRPr="009A60D2">
        <w:rPr>
          <w:rFonts w:ascii="Times New Roman" w:hAnsi="Times New Roman"/>
          <w:bCs/>
          <w:iCs/>
          <w:sz w:val="20"/>
          <w:szCs w:val="20"/>
          <w:u w:val="single"/>
        </w:rPr>
        <w:t>ach</w:t>
      </w:r>
      <w:r w:rsidRPr="009A60D2">
        <w:rPr>
          <w:rFonts w:ascii="Times New Roman" w:hAnsi="Times New Roman"/>
          <w:bCs/>
          <w:iCs/>
          <w:sz w:val="20"/>
          <w:szCs w:val="20"/>
          <w:u w:val="single"/>
        </w:rPr>
        <w:t>:</w:t>
      </w:r>
    </w:p>
    <w:p w14:paraId="695EF446" w14:textId="77777777" w:rsidR="00B16374" w:rsidRPr="009A60D2" w:rsidRDefault="00B16374" w:rsidP="00B16374">
      <w:pPr>
        <w:tabs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u w:val="single"/>
          <w:shd w:val="clear" w:color="auto" w:fill="FFFFFF"/>
        </w:rPr>
      </w:pPr>
    </w:p>
    <w:p w14:paraId="61A3EE81" w14:textId="241CAC69" w:rsidR="006908BC" w:rsidRPr="009A60D2" w:rsidRDefault="006908BC" w:rsidP="006908BC">
      <w:pPr>
        <w:tabs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bookmarkStart w:id="4" w:name="_Hlk51673879"/>
      <w:bookmarkStart w:id="5" w:name="_Hlk66351896"/>
      <w:bookmarkStart w:id="6" w:name="_Hlk81388697"/>
      <w:bookmarkStart w:id="7" w:name="_Hlk80694357"/>
      <w:r w:rsidRPr="009A60D2">
        <w:rPr>
          <w:rFonts w:ascii="Times New Roman" w:hAnsi="Times New Roman"/>
          <w:b/>
          <w:bCs/>
          <w:sz w:val="20"/>
          <w:szCs w:val="20"/>
          <w:u w:val="single"/>
        </w:rPr>
        <w:t>zakres III.</w:t>
      </w:r>
      <w:r w:rsidR="0025369F" w:rsidRPr="009A60D2">
        <w:rPr>
          <w:rFonts w:ascii="Times New Roman" w:hAnsi="Times New Roman"/>
          <w:b/>
          <w:bCs/>
          <w:sz w:val="20"/>
          <w:szCs w:val="20"/>
          <w:u w:val="single"/>
        </w:rPr>
        <w:t>1</w:t>
      </w:r>
    </w:p>
    <w:p w14:paraId="6901B4CF" w14:textId="7FA71038" w:rsidR="006908BC" w:rsidRPr="009A60D2" w:rsidRDefault="0025369F" w:rsidP="00FC2EB5">
      <w:pPr>
        <w:pStyle w:val="Akapitzlist"/>
        <w:numPr>
          <w:ilvl w:val="0"/>
          <w:numId w:val="15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9A60D2">
        <w:rPr>
          <w:rFonts w:ascii="Times New Roman" w:hAnsi="Times New Roman"/>
          <w:bCs/>
          <w:sz w:val="20"/>
          <w:szCs w:val="20"/>
        </w:rPr>
        <w:t>radiologii i diagnostyki obrazowej</w:t>
      </w:r>
      <w:r w:rsidR="00A346CE" w:rsidRPr="009A60D2">
        <w:rPr>
          <w:rFonts w:ascii="Times New Roman" w:hAnsi="Times New Roman"/>
          <w:bCs/>
          <w:sz w:val="20"/>
          <w:szCs w:val="20"/>
        </w:rPr>
        <w:t>,</w:t>
      </w:r>
    </w:p>
    <w:p w14:paraId="472634B2" w14:textId="77777777" w:rsidR="00A346CE" w:rsidRDefault="00A346CE" w:rsidP="00A346CE">
      <w:pPr>
        <w:pStyle w:val="Akapitzlist"/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bookmarkEnd w:id="4"/>
    <w:bookmarkEnd w:id="5"/>
    <w:bookmarkEnd w:id="6"/>
    <w:bookmarkEnd w:id="7"/>
    <w:p w14:paraId="16BE01BF" w14:textId="77777777" w:rsidR="00A346CE" w:rsidRPr="006C29EC" w:rsidRDefault="00A346CE" w:rsidP="00A346CE">
      <w:pPr>
        <w:tabs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6C29EC">
        <w:rPr>
          <w:rFonts w:ascii="Times New Roman" w:hAnsi="Times New Roman"/>
          <w:b/>
          <w:bCs/>
          <w:iCs/>
          <w:sz w:val="20"/>
          <w:szCs w:val="20"/>
          <w:u w:val="single"/>
        </w:rPr>
        <w:t>zakres</w:t>
      </w:r>
      <w:r>
        <w:rPr>
          <w:rFonts w:ascii="Times New Roman" w:hAnsi="Times New Roman"/>
          <w:b/>
          <w:bCs/>
          <w:iCs/>
          <w:sz w:val="20"/>
          <w:szCs w:val="20"/>
          <w:u w:val="single"/>
        </w:rPr>
        <w:t>:</w:t>
      </w:r>
      <w:r w:rsidRPr="006C29EC">
        <w:rPr>
          <w:rFonts w:ascii="Times New Roman" w:hAnsi="Times New Roman"/>
          <w:b/>
          <w:bCs/>
          <w:iCs/>
          <w:sz w:val="20"/>
          <w:szCs w:val="20"/>
          <w:u w:val="single"/>
        </w:rPr>
        <w:t xml:space="preserve">  III.</w:t>
      </w:r>
      <w:r>
        <w:rPr>
          <w:rFonts w:ascii="Times New Roman" w:hAnsi="Times New Roman"/>
          <w:b/>
          <w:bCs/>
          <w:iCs/>
          <w:sz w:val="20"/>
          <w:szCs w:val="20"/>
          <w:u w:val="single"/>
        </w:rPr>
        <w:t xml:space="preserve">2 </w:t>
      </w:r>
    </w:p>
    <w:p w14:paraId="1255AF91" w14:textId="0263D19B" w:rsidR="00A346CE" w:rsidRDefault="00A346CE" w:rsidP="00A346CE">
      <w:pPr>
        <w:pStyle w:val="Akapitzlist"/>
        <w:numPr>
          <w:ilvl w:val="0"/>
          <w:numId w:val="21"/>
        </w:numPr>
        <w:tabs>
          <w:tab w:val="left" w:pos="567"/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55CDA">
        <w:rPr>
          <w:rFonts w:ascii="Times New Roman" w:hAnsi="Times New Roman"/>
          <w:sz w:val="20"/>
          <w:szCs w:val="20"/>
        </w:rPr>
        <w:t>psychiatrii</w:t>
      </w:r>
    </w:p>
    <w:p w14:paraId="4A6CE74C" w14:textId="77777777" w:rsidR="00655208" w:rsidRDefault="00655208" w:rsidP="00655208">
      <w:pPr>
        <w:pStyle w:val="Akapitzlist"/>
        <w:tabs>
          <w:tab w:val="left" w:pos="567"/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523B737D" w14:textId="77777777" w:rsidR="00655208" w:rsidRPr="006B2BB1" w:rsidRDefault="00655208" w:rsidP="00655208">
      <w:pPr>
        <w:tabs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6B2BB1">
        <w:rPr>
          <w:rFonts w:ascii="Times New Roman" w:hAnsi="Times New Roman"/>
          <w:b/>
          <w:bCs/>
          <w:iCs/>
          <w:sz w:val="20"/>
          <w:szCs w:val="20"/>
          <w:u w:val="single"/>
        </w:rPr>
        <w:t>zakres  III.</w:t>
      </w:r>
      <w:r>
        <w:rPr>
          <w:rFonts w:ascii="Times New Roman" w:hAnsi="Times New Roman"/>
          <w:b/>
          <w:bCs/>
          <w:iCs/>
          <w:sz w:val="20"/>
          <w:szCs w:val="20"/>
          <w:u w:val="single"/>
        </w:rPr>
        <w:t>3</w:t>
      </w:r>
    </w:p>
    <w:p w14:paraId="4DCA6D08" w14:textId="11DB0CC1" w:rsidR="00655208" w:rsidRPr="005D1B91" w:rsidRDefault="00655208" w:rsidP="00655208">
      <w:pPr>
        <w:pStyle w:val="Akapitzlist"/>
        <w:numPr>
          <w:ilvl w:val="0"/>
          <w:numId w:val="22"/>
        </w:numPr>
        <w:tabs>
          <w:tab w:val="left" w:pos="567"/>
          <w:tab w:val="left" w:pos="709"/>
        </w:tabs>
        <w:suppressAutoHyphens/>
        <w:spacing w:after="0" w:line="240" w:lineRule="auto"/>
        <w:ind w:hanging="654"/>
        <w:jc w:val="both"/>
        <w:rPr>
          <w:rFonts w:ascii="Times New Roman" w:hAnsi="Times New Roman"/>
          <w:sz w:val="20"/>
          <w:szCs w:val="20"/>
        </w:rPr>
      </w:pPr>
      <w:r w:rsidRPr="00567720">
        <w:rPr>
          <w:rFonts w:ascii="Times New Roman" w:hAnsi="Times New Roman"/>
          <w:bCs/>
          <w:color w:val="FF0000"/>
          <w:sz w:val="20"/>
          <w:szCs w:val="20"/>
        </w:rPr>
        <w:t xml:space="preserve"> </w:t>
      </w:r>
      <w:r w:rsidR="00500DDF">
        <w:rPr>
          <w:rFonts w:ascii="Times New Roman" w:hAnsi="Times New Roman"/>
          <w:bCs/>
          <w:sz w:val="20"/>
          <w:szCs w:val="20"/>
        </w:rPr>
        <w:t>hematologii</w:t>
      </w:r>
    </w:p>
    <w:p w14:paraId="075A4938" w14:textId="77777777" w:rsidR="00ED3FAA" w:rsidRPr="00B32F38" w:rsidRDefault="00ED3FAA" w:rsidP="00A346CE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3B4F05E5" w14:textId="77777777" w:rsidR="00E33031" w:rsidRPr="00C223DF" w:rsidRDefault="00B16374" w:rsidP="00A346CE">
      <w:pPr>
        <w:pStyle w:val="Akapitzlist"/>
        <w:numPr>
          <w:ilvl w:val="0"/>
          <w:numId w:val="2"/>
        </w:numPr>
        <w:tabs>
          <w:tab w:val="left" w:pos="426"/>
          <w:tab w:val="left" w:pos="993"/>
        </w:tabs>
        <w:suppressAutoHyphens/>
        <w:spacing w:after="40"/>
        <w:ind w:hanging="720"/>
        <w:rPr>
          <w:rFonts w:ascii="Times New Roman" w:hAnsi="Times New Roman"/>
          <w:sz w:val="20"/>
          <w:szCs w:val="20"/>
        </w:rPr>
      </w:pPr>
      <w:r w:rsidRPr="00B16374">
        <w:rPr>
          <w:rFonts w:ascii="Times New Roman" w:hAnsi="Times New Roman"/>
          <w:sz w:val="20"/>
          <w:szCs w:val="20"/>
        </w:rPr>
        <w:lastRenderedPageBreak/>
        <w:t xml:space="preserve"> </w:t>
      </w:r>
      <w:r w:rsidR="00E33031" w:rsidRPr="00C223DF">
        <w:rPr>
          <w:rFonts w:ascii="Times New Roman" w:hAnsi="Times New Roman"/>
          <w:sz w:val="20"/>
          <w:szCs w:val="20"/>
        </w:rPr>
        <w:t>posiadają wpis do Centralnej Ewidencji i Informacji o Działalności Gospodarczej;</w:t>
      </w:r>
    </w:p>
    <w:p w14:paraId="7F2E1B93" w14:textId="76F6EADF" w:rsidR="00E33031" w:rsidRPr="00C223DF" w:rsidRDefault="00E33031" w:rsidP="00A346CE">
      <w:pPr>
        <w:pStyle w:val="Akapitzlist"/>
        <w:numPr>
          <w:ilvl w:val="0"/>
          <w:numId w:val="2"/>
        </w:numPr>
        <w:tabs>
          <w:tab w:val="clear" w:pos="720"/>
          <w:tab w:val="num" w:pos="426"/>
          <w:tab w:val="left" w:pos="993"/>
        </w:tabs>
        <w:suppressAutoHyphens/>
        <w:spacing w:after="40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C223DF">
        <w:rPr>
          <w:rFonts w:ascii="Times New Roman" w:hAnsi="Times New Roman"/>
          <w:sz w:val="20"/>
          <w:szCs w:val="20"/>
        </w:rPr>
        <w:t xml:space="preserve">mają zawartą umowę ubezpieczenia odpowiedzialności cywilnej w zakresie udzielaniu świadczeń zdrowotnych (objętych konkursem ofert) lub złożą oświadczenie o zamiarze jej zawarcia, </w:t>
      </w:r>
    </w:p>
    <w:p w14:paraId="30F11699" w14:textId="31CBBFC2" w:rsidR="00F11FB1" w:rsidRPr="00A346CE" w:rsidRDefault="00B16374" w:rsidP="00A346CE">
      <w:pPr>
        <w:pStyle w:val="Akapitzlist"/>
        <w:numPr>
          <w:ilvl w:val="0"/>
          <w:numId w:val="2"/>
        </w:numPr>
        <w:tabs>
          <w:tab w:val="left" w:pos="426"/>
          <w:tab w:val="left" w:pos="993"/>
        </w:tabs>
        <w:suppressAutoHyphens/>
        <w:spacing w:after="40" w:line="240" w:lineRule="auto"/>
        <w:ind w:hanging="720"/>
        <w:jc w:val="both"/>
        <w:rPr>
          <w:rFonts w:ascii="Times New Roman" w:hAnsi="Times New Roman"/>
          <w:sz w:val="20"/>
          <w:szCs w:val="20"/>
        </w:rPr>
      </w:pPr>
      <w:r w:rsidRPr="00B16374">
        <w:rPr>
          <w:rFonts w:ascii="Times New Roman" w:hAnsi="Times New Roman"/>
          <w:sz w:val="20"/>
          <w:szCs w:val="20"/>
        </w:rPr>
        <w:t xml:space="preserve">potwierdzą dyspozycyjność/dostępność do świadczeń zdrowotnych/usług zgodnie z zapotrzebowaniem Udzielającego zamówienia wskazanym w ustalonym przez niego harmonogramie.       </w:t>
      </w:r>
    </w:p>
    <w:p w14:paraId="2BFCB025" w14:textId="77777777" w:rsidR="00B235DE" w:rsidRPr="00950EC1" w:rsidRDefault="00B235DE" w:rsidP="008412F7">
      <w:pPr>
        <w:numPr>
          <w:ilvl w:val="0"/>
          <w:numId w:val="8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50EC1">
        <w:rPr>
          <w:rFonts w:ascii="Times New Roman" w:hAnsi="Times New Roman"/>
          <w:sz w:val="20"/>
          <w:szCs w:val="20"/>
        </w:rPr>
        <w:t xml:space="preserve">Ocenę spełniania warunków Udzielający zamówienia przeprowadzi na podstawie złożonych przez Oferentów oświadczeń i zobowiązań o spełnianiu tych warunków – zgodnie z załączonymi do Szczegółowych Warunków Konkursu Ofert formularzami oświadczeń oraz w oparciu o wymagane </w:t>
      </w:r>
      <w:r w:rsidR="009E1F71">
        <w:rPr>
          <w:rFonts w:ascii="Times New Roman" w:hAnsi="Times New Roman"/>
          <w:sz w:val="20"/>
          <w:szCs w:val="20"/>
        </w:rPr>
        <w:br/>
      </w:r>
      <w:r w:rsidRPr="00950EC1">
        <w:rPr>
          <w:rFonts w:ascii="Times New Roman" w:hAnsi="Times New Roman"/>
          <w:sz w:val="20"/>
          <w:szCs w:val="20"/>
        </w:rPr>
        <w:t xml:space="preserve">w SWKO dokumenty wyszczególnione w punkcie V. </w:t>
      </w:r>
    </w:p>
    <w:p w14:paraId="2194C20B" w14:textId="6943D018" w:rsidR="00A346CE" w:rsidRPr="00A3704E" w:rsidRDefault="00F16DFA" w:rsidP="002B26EC">
      <w:pPr>
        <w:numPr>
          <w:ilvl w:val="0"/>
          <w:numId w:val="8"/>
        </w:numPr>
        <w:tabs>
          <w:tab w:val="clear" w:pos="435"/>
          <w:tab w:val="left" w:pos="426"/>
        </w:tabs>
        <w:suppressAutoHyphens/>
        <w:spacing w:after="80" w:line="240" w:lineRule="auto"/>
        <w:ind w:left="425" w:hanging="425"/>
        <w:jc w:val="both"/>
        <w:rPr>
          <w:rFonts w:ascii="Times New Roman" w:hAnsi="Times New Roman"/>
          <w:sz w:val="20"/>
          <w:szCs w:val="20"/>
          <w:shd w:val="clear" w:color="auto" w:fill="FFFF00"/>
        </w:rPr>
      </w:pPr>
      <w:r w:rsidRPr="00991614">
        <w:rPr>
          <w:rFonts w:ascii="Times New Roman" w:hAnsi="Times New Roman"/>
          <w:sz w:val="20"/>
          <w:szCs w:val="20"/>
        </w:rPr>
        <w:t xml:space="preserve">Oferent po podpisaniu umowy na wykonywanie świadczeń zdrowotnych nie powinien w spółce Szpitale Pomorskie sp. z o.o. świadczyć pracy na podstawie stosunku pracy lub umowy cywilnoprawnej na stanowisku lub w zakresie pokrywającym się z przedmiotem niniejszego konkursu. W przypadku pozostawania w zatrudnieniu na podstawie stosunku pracy lub udzielania świadczeń w ramach umowy cywilnoprawnej, z chwilą podpisania umowy o świadczenie usług zdrowotnych Oferent winien złożyć </w:t>
      </w:r>
      <w:r w:rsidR="009E1F71">
        <w:rPr>
          <w:rFonts w:ascii="Times New Roman" w:hAnsi="Times New Roman"/>
          <w:sz w:val="20"/>
          <w:szCs w:val="20"/>
        </w:rPr>
        <w:br/>
      </w:r>
      <w:r w:rsidRPr="00991614">
        <w:rPr>
          <w:rFonts w:ascii="Times New Roman" w:hAnsi="Times New Roman"/>
          <w:sz w:val="20"/>
          <w:szCs w:val="20"/>
        </w:rPr>
        <w:t xml:space="preserve">wniosek o rozwiązanie łączącej go ze Spółką Szpitale Pomorskie Sp. z o.o. umowy za porozumieniem stron. </w:t>
      </w:r>
      <w:r w:rsidR="00B235DE" w:rsidRPr="00F16DFA">
        <w:rPr>
          <w:rFonts w:ascii="Times New Roman" w:hAnsi="Times New Roman"/>
          <w:sz w:val="20"/>
          <w:szCs w:val="20"/>
        </w:rPr>
        <w:t xml:space="preserve"> </w:t>
      </w:r>
    </w:p>
    <w:p w14:paraId="0E82D1BA" w14:textId="6112996D" w:rsidR="00C65AE8" w:rsidRPr="00A037E5" w:rsidRDefault="00C65AE8" w:rsidP="002B26EC">
      <w:pPr>
        <w:spacing w:after="80" w:line="240" w:lineRule="auto"/>
        <w:rPr>
          <w:rFonts w:ascii="Times New Roman" w:hAnsi="Times New Roman"/>
          <w:sz w:val="20"/>
          <w:szCs w:val="20"/>
          <w:u w:val="single"/>
        </w:rPr>
      </w:pPr>
      <w:r w:rsidRPr="00A037E5">
        <w:rPr>
          <w:rFonts w:ascii="Times New Roman" w:hAnsi="Times New Roman"/>
          <w:b/>
          <w:sz w:val="20"/>
          <w:szCs w:val="20"/>
          <w:u w:val="single"/>
        </w:rPr>
        <w:t>V.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WYMAGANIA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DOTYCZĄCE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OFERTY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–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WYKAZ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WYMAGANYCH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DOKUMENTÓW: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14:paraId="4BB47D20" w14:textId="145E0589" w:rsidR="00C65AE8" w:rsidRDefault="00C65AE8" w:rsidP="008412F7">
      <w:pPr>
        <w:numPr>
          <w:ilvl w:val="0"/>
          <w:numId w:val="9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Wypełniony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formularz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cenowo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-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ofertowy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="0069409B" w:rsidRPr="00950EC1">
        <w:rPr>
          <w:rFonts w:ascii="Times New Roman" w:hAnsi="Times New Roman"/>
          <w:sz w:val="20"/>
          <w:szCs w:val="20"/>
        </w:rPr>
        <w:t xml:space="preserve">wraz z kryteriami oceny punktowej zawierający wszystkie oświadczenia i zobowiązania zgodnie z treścią formularza </w:t>
      </w:r>
      <w:r w:rsidRPr="00950EC1">
        <w:rPr>
          <w:rFonts w:ascii="Times New Roman" w:hAnsi="Times New Roman"/>
          <w:sz w:val="20"/>
          <w:szCs w:val="20"/>
        </w:rPr>
        <w:t xml:space="preserve">– </w:t>
      </w:r>
      <w:r w:rsidRPr="00A037E5">
        <w:rPr>
          <w:rFonts w:ascii="Times New Roman" w:hAnsi="Times New Roman"/>
          <w:sz w:val="20"/>
          <w:szCs w:val="20"/>
        </w:rPr>
        <w:t>według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wzoru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stanowiącego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="00D91B2D">
        <w:rPr>
          <w:rFonts w:ascii="Times New Roman" w:hAnsi="Times New Roman"/>
          <w:sz w:val="20"/>
          <w:szCs w:val="20"/>
        </w:rPr>
        <w:t>Z</w:t>
      </w:r>
      <w:r w:rsidRPr="00A037E5">
        <w:rPr>
          <w:rFonts w:ascii="Times New Roman" w:hAnsi="Times New Roman"/>
          <w:sz w:val="20"/>
          <w:szCs w:val="20"/>
        </w:rPr>
        <w:t>ałącznik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nr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="00B3333F" w:rsidRPr="00A037E5">
        <w:rPr>
          <w:rFonts w:ascii="Times New Roman" w:hAnsi="Times New Roman"/>
          <w:sz w:val="20"/>
          <w:szCs w:val="20"/>
        </w:rPr>
        <w:t>1</w:t>
      </w:r>
      <w:r w:rsidRPr="00A037E5">
        <w:rPr>
          <w:rFonts w:ascii="Times New Roman" w:hAnsi="Times New Roman"/>
          <w:sz w:val="20"/>
          <w:szCs w:val="20"/>
        </w:rPr>
        <w:t xml:space="preserve"> stosownie do zakresu, na który składana jest oferta</w:t>
      </w:r>
      <w:r w:rsidR="00D91B2D" w:rsidRPr="00950EC1">
        <w:rPr>
          <w:rFonts w:ascii="Times New Roman" w:hAnsi="Times New Roman"/>
          <w:sz w:val="20"/>
          <w:szCs w:val="20"/>
        </w:rPr>
        <w:t>.</w:t>
      </w:r>
    </w:p>
    <w:p w14:paraId="76072545" w14:textId="57776F89" w:rsidR="002A5005" w:rsidRPr="002A5005" w:rsidRDefault="002A5005" w:rsidP="002A5005">
      <w:pPr>
        <w:numPr>
          <w:ilvl w:val="0"/>
          <w:numId w:val="9"/>
        </w:numPr>
        <w:tabs>
          <w:tab w:val="clear" w:pos="435"/>
          <w:tab w:val="left" w:pos="426"/>
          <w:tab w:val="left" w:pos="709"/>
          <w:tab w:val="num" w:pos="858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  <w:u w:val="single"/>
        </w:rPr>
      </w:pPr>
      <w:r w:rsidRPr="001C2AF8">
        <w:rPr>
          <w:rFonts w:ascii="Times New Roman" w:hAnsi="Times New Roman"/>
          <w:sz w:val="20"/>
          <w:szCs w:val="20"/>
        </w:rPr>
        <w:t xml:space="preserve">Informacje o kwalifikacjach zawodowych osób przeznaczonych do udzielania świadczeń objętych ofertą </w:t>
      </w:r>
      <w:r w:rsidRPr="001C2AF8">
        <w:rPr>
          <w:rFonts w:ascii="Times New Roman" w:hAnsi="Times New Roman"/>
          <w:sz w:val="20"/>
          <w:szCs w:val="20"/>
        </w:rPr>
        <w:br/>
        <w:t>– według wzoru</w:t>
      </w:r>
      <w:r w:rsidRPr="001C2AF8">
        <w:rPr>
          <w:rFonts w:ascii="Times New Roman" w:hAnsi="Times New Roman"/>
          <w:sz w:val="20"/>
          <w:szCs w:val="20"/>
          <w:u w:val="single"/>
        </w:rPr>
        <w:t xml:space="preserve"> stanowiącego Załącznik nr 2 wraz z załączonymi dokumentami potwierdzającymi wykształcenie (dyplom), specjalizację lub odbywanie/ukończenie szkolenia specjalizacyjnego (dyplom uzyskania tytułu specjalisty w dziedzinie/zaświadczenie o odbywaniu/ukończeniu szkolenia specjalizacyjnego/stosowna</w:t>
      </w:r>
      <w:r w:rsidRPr="00536E3B">
        <w:rPr>
          <w:rFonts w:ascii="Times New Roman" w:hAnsi="Times New Roman"/>
          <w:sz w:val="20"/>
          <w:szCs w:val="20"/>
          <w:u w:val="single"/>
        </w:rPr>
        <w:t xml:space="preserve"> adnotacja w książeczce specjalizacyjnej/zaświadczenie od opiekuna specjalizacji) oraz dokumenty potwierdzające aktualne posiadanie prawa do wykonywania zawodu</w:t>
      </w:r>
      <w:r w:rsidRPr="001B3A3A">
        <w:rPr>
          <w:rFonts w:ascii="Times New Roman" w:hAnsi="Times New Roman"/>
          <w:sz w:val="20"/>
          <w:szCs w:val="20"/>
          <w:u w:val="single"/>
        </w:rPr>
        <w:t>, do uzyskania dodatkowej punktacji - opinia przełożonego o nienagannej pracy za podany okres – zgodnie z danymi zaoferowanymi na formularzu ofertowym – kryteria oceny punktowej.</w:t>
      </w:r>
    </w:p>
    <w:p w14:paraId="014FD090" w14:textId="77777777" w:rsidR="00C65AE8" w:rsidRPr="00A037E5" w:rsidRDefault="00C65AE8" w:rsidP="008412F7">
      <w:pPr>
        <w:numPr>
          <w:ilvl w:val="0"/>
          <w:numId w:val="9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1C2AF8">
        <w:rPr>
          <w:rFonts w:ascii="Times New Roman" w:hAnsi="Times New Roman"/>
          <w:sz w:val="20"/>
          <w:szCs w:val="20"/>
        </w:rPr>
        <w:t xml:space="preserve">Aktualny odpis z właściwego rejestru poświadczony za zgodność z oryginałem przez osobę uprawnioną lub wydruk z Centralnej Ewidencji Działalności </w:t>
      </w:r>
      <w:r w:rsidR="00307BFB" w:rsidRPr="001C2AF8">
        <w:rPr>
          <w:rFonts w:ascii="Times New Roman" w:hAnsi="Times New Roman"/>
          <w:sz w:val="20"/>
          <w:szCs w:val="20"/>
        </w:rPr>
        <w:t>Gospodarczej.</w:t>
      </w:r>
    </w:p>
    <w:p w14:paraId="6E00E3ED" w14:textId="77777777" w:rsidR="00C65AE8" w:rsidRPr="00A037E5" w:rsidRDefault="00C65AE8" w:rsidP="008412F7">
      <w:pPr>
        <w:numPr>
          <w:ilvl w:val="0"/>
          <w:numId w:val="9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Odpis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rejestru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podmiotów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wykonujących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działalność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leczniczą,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tym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rejestru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praktyk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="00F16DFA">
        <w:rPr>
          <w:rFonts w:ascii="Times New Roman" w:hAnsi="Times New Roman"/>
          <w:sz w:val="20"/>
          <w:szCs w:val="20"/>
        </w:rPr>
        <w:t>lekarskich</w:t>
      </w:r>
      <w:r w:rsidRPr="00A037E5">
        <w:rPr>
          <w:rFonts w:ascii="Times New Roman" w:hAnsi="Times New Roman"/>
          <w:sz w:val="20"/>
          <w:szCs w:val="20"/>
        </w:rPr>
        <w:t xml:space="preserve"> lub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innego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właściwego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rejestru,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poświadczony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zgodność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oryginałem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przez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osobę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 xml:space="preserve">uprawnioną lub </w:t>
      </w:r>
      <w:r w:rsidRPr="00950EC1">
        <w:rPr>
          <w:rFonts w:ascii="Times New Roman" w:hAnsi="Times New Roman"/>
          <w:sz w:val="20"/>
          <w:szCs w:val="20"/>
        </w:rPr>
        <w:t>w</w:t>
      </w:r>
      <w:r w:rsidR="00307BFB" w:rsidRPr="00950EC1">
        <w:rPr>
          <w:rFonts w:ascii="Times New Roman" w:hAnsi="Times New Roman"/>
          <w:sz w:val="20"/>
          <w:szCs w:val="20"/>
        </w:rPr>
        <w:t>ydruk z systemu elektronicznego.</w:t>
      </w:r>
    </w:p>
    <w:p w14:paraId="3334DD1B" w14:textId="77777777" w:rsidR="00C65AE8" w:rsidRPr="00A037E5" w:rsidRDefault="00C65AE8" w:rsidP="008412F7">
      <w:pPr>
        <w:numPr>
          <w:ilvl w:val="0"/>
          <w:numId w:val="9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Ubezpieczenie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OC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szkody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wyrządzone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przy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udzielaniu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świadczeń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zdrowotnych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(objętych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konkursem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ofert),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na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które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złożono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ofertę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lub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oświadczenie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Oferenta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zamiarze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zawarcia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umowy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ubezpieczenia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OC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="00307BFB" w:rsidRPr="00950EC1">
        <w:rPr>
          <w:rFonts w:ascii="Times New Roman" w:hAnsi="Times New Roman"/>
          <w:sz w:val="20"/>
          <w:szCs w:val="20"/>
        </w:rPr>
        <w:br/>
      </w:r>
      <w:r w:rsidRPr="00A037E5">
        <w:rPr>
          <w:rFonts w:ascii="Times New Roman" w:hAnsi="Times New Roman"/>
          <w:sz w:val="20"/>
          <w:szCs w:val="20"/>
        </w:rPr>
        <w:t>w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przypadku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wyboru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jego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="00307BFB">
        <w:rPr>
          <w:rFonts w:ascii="Times New Roman" w:hAnsi="Times New Roman"/>
          <w:sz w:val="20"/>
          <w:szCs w:val="20"/>
        </w:rPr>
        <w:t>oferty.</w:t>
      </w:r>
    </w:p>
    <w:p w14:paraId="0E132A4E" w14:textId="77777777" w:rsidR="005D34FA" w:rsidRPr="00307BFB" w:rsidRDefault="00C65AE8" w:rsidP="008412F7">
      <w:pPr>
        <w:numPr>
          <w:ilvl w:val="0"/>
          <w:numId w:val="9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Pełnomocnictwo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dla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osoby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podpisującej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ofertę,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ile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jej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uprawnienia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nie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wynikają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dokumentu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określonego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punkcie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4.</w:t>
      </w:r>
    </w:p>
    <w:p w14:paraId="7224807D" w14:textId="07952287" w:rsidR="00A346CE" w:rsidRPr="00655208" w:rsidRDefault="00C65AE8" w:rsidP="00655208">
      <w:pPr>
        <w:spacing w:after="80" w:line="100" w:lineRule="atLeast"/>
        <w:rPr>
          <w:rFonts w:ascii="Times New Roman" w:eastAsia="Times New Roman" w:hAnsi="Times New Roman"/>
          <w:sz w:val="20"/>
          <w:szCs w:val="20"/>
        </w:rPr>
      </w:pPr>
      <w:r w:rsidRPr="00A037E5">
        <w:rPr>
          <w:rFonts w:ascii="Times New Roman" w:eastAsia="Times New Roman" w:hAnsi="Times New Roman"/>
          <w:sz w:val="20"/>
          <w:szCs w:val="20"/>
        </w:rPr>
        <w:t>*</w:t>
      </w:r>
      <w:r w:rsidRPr="000510AD">
        <w:rPr>
          <w:rFonts w:ascii="Times New Roman" w:eastAsia="Times New Roman" w:hAnsi="Times New Roman"/>
          <w:sz w:val="16"/>
          <w:szCs w:val="16"/>
        </w:rPr>
        <w:t>Przedstawiciel Oferenta załącza stosowne pełnomocnictwo</w:t>
      </w:r>
    </w:p>
    <w:p w14:paraId="1C3ABD8E" w14:textId="7E9340A9" w:rsidR="00C65AE8" w:rsidRPr="00A037E5" w:rsidRDefault="00C65AE8" w:rsidP="002B26EC">
      <w:pPr>
        <w:spacing w:after="8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A037E5">
        <w:rPr>
          <w:rFonts w:ascii="Times New Roman" w:hAnsi="Times New Roman"/>
          <w:b/>
          <w:sz w:val="20"/>
          <w:szCs w:val="20"/>
          <w:u w:val="single"/>
        </w:rPr>
        <w:t>VI.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WYMAGANIA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DOTYCZĄCE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OFERTY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-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OPIS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SPOSOBU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PRZYGOTOWANIA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OFERTY: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14:paraId="1486A916" w14:textId="77777777" w:rsidR="00C65AE8" w:rsidRPr="00A037E5" w:rsidRDefault="00C65AE8" w:rsidP="008412F7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Oferta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powinna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być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napisana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języku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polskim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sposób</w:t>
      </w:r>
      <w:r w:rsidRPr="00A037E5">
        <w:rPr>
          <w:rFonts w:ascii="Times New Roman" w:eastAsia="Arial" w:hAnsi="Times New Roman"/>
          <w:sz w:val="20"/>
          <w:szCs w:val="20"/>
        </w:rPr>
        <w:t xml:space="preserve"> czytelny i </w:t>
      </w:r>
      <w:r w:rsidRPr="00A037E5">
        <w:rPr>
          <w:rFonts w:ascii="Times New Roman" w:hAnsi="Times New Roman"/>
          <w:sz w:val="20"/>
          <w:szCs w:val="20"/>
        </w:rPr>
        <w:t>trwały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np.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maszynie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pisania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lub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komputerze.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Udzielający zamówienia dopuszcza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ręczne,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czytelne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wypełnianie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formularzy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ofertowych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(według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załączników).</w:t>
      </w:r>
    </w:p>
    <w:p w14:paraId="0D1162D3" w14:textId="77777777" w:rsidR="00C65AE8" w:rsidRPr="00D56457" w:rsidRDefault="00C65AE8" w:rsidP="008412F7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bCs/>
          <w:sz w:val="20"/>
          <w:szCs w:val="20"/>
        </w:rPr>
        <w:t>Oświadczenia i dokumenty złożone w języku obcym powinny być przetłumaczone przez tłumacza przysięgłego. Treść oświadczeń powinna być napisana czytelnym pismem ręcznym, na maszyn</w:t>
      </w:r>
      <w:r w:rsidR="00FE1C5C" w:rsidRPr="00A037E5">
        <w:rPr>
          <w:rFonts w:ascii="Times New Roman" w:hAnsi="Times New Roman"/>
          <w:bCs/>
          <w:sz w:val="20"/>
          <w:szCs w:val="20"/>
        </w:rPr>
        <w:t xml:space="preserve">ie lub komputerze </w:t>
      </w:r>
      <w:r w:rsidR="00FE1C5C" w:rsidRPr="00D56457">
        <w:rPr>
          <w:rFonts w:ascii="Times New Roman" w:hAnsi="Times New Roman"/>
          <w:bCs/>
          <w:sz w:val="20"/>
          <w:szCs w:val="20"/>
        </w:rPr>
        <w:t>oraz podpisana</w:t>
      </w:r>
      <w:r w:rsidRPr="00D56457">
        <w:rPr>
          <w:rFonts w:ascii="Times New Roman" w:hAnsi="Times New Roman"/>
          <w:bCs/>
          <w:sz w:val="20"/>
          <w:szCs w:val="20"/>
        </w:rPr>
        <w:t xml:space="preserve"> przez osobę upoważnioną do reprezentowania Oferenta.</w:t>
      </w:r>
    </w:p>
    <w:p w14:paraId="4AEA45EF" w14:textId="239A6DD7" w:rsidR="005305CD" w:rsidRPr="00B16374" w:rsidRDefault="004B24A5" w:rsidP="00B16374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D56457">
        <w:rPr>
          <w:rFonts w:ascii="Times New Roman" w:eastAsia="Times New Roman" w:hAnsi="Times New Roman"/>
          <w:sz w:val="20"/>
          <w:szCs w:val="20"/>
        </w:rPr>
        <w:t>Oferent</w:t>
      </w:r>
      <w:r w:rsidR="00B95ECC" w:rsidRPr="00D56457">
        <w:rPr>
          <w:rFonts w:ascii="Times New Roman" w:eastAsia="Times New Roman" w:hAnsi="Times New Roman"/>
          <w:sz w:val="20"/>
          <w:szCs w:val="20"/>
        </w:rPr>
        <w:t xml:space="preserve"> </w:t>
      </w:r>
      <w:r w:rsidR="00B95ECC" w:rsidRPr="00D56457">
        <w:rPr>
          <w:rFonts w:ascii="Times New Roman" w:eastAsia="Times New Roman" w:hAnsi="Times New Roman"/>
          <w:b/>
          <w:sz w:val="20"/>
          <w:szCs w:val="20"/>
          <w:u w:val="single"/>
        </w:rPr>
        <w:t xml:space="preserve">może złożyć ofertę na  jeden zakres </w:t>
      </w:r>
      <w:r w:rsidR="00B95ECC" w:rsidRPr="00D56457">
        <w:rPr>
          <w:rFonts w:ascii="Times New Roman" w:eastAsia="Times New Roman" w:hAnsi="Times New Roman"/>
          <w:sz w:val="20"/>
          <w:szCs w:val="20"/>
        </w:rPr>
        <w:t xml:space="preserve"> </w:t>
      </w:r>
      <w:r w:rsidR="003D120F" w:rsidRPr="00D56457">
        <w:rPr>
          <w:rFonts w:ascii="Times New Roman" w:eastAsia="Times New Roman" w:hAnsi="Times New Roman"/>
          <w:sz w:val="20"/>
          <w:szCs w:val="20"/>
        </w:rPr>
        <w:t xml:space="preserve"> </w:t>
      </w:r>
      <w:r w:rsidR="003D120F" w:rsidRPr="00F54F53">
        <w:rPr>
          <w:rFonts w:ascii="Times New Roman" w:eastAsia="Times New Roman" w:hAnsi="Times New Roman"/>
          <w:sz w:val="20"/>
          <w:szCs w:val="20"/>
        </w:rPr>
        <w:t>ogłoszony</w:t>
      </w:r>
      <w:r w:rsidRPr="00F54F53">
        <w:rPr>
          <w:rFonts w:ascii="Times New Roman" w:eastAsia="Times New Roman" w:hAnsi="Times New Roman"/>
          <w:sz w:val="20"/>
          <w:szCs w:val="20"/>
        </w:rPr>
        <w:t xml:space="preserve"> przez Udzielającego zamówienia.</w:t>
      </w:r>
    </w:p>
    <w:p w14:paraId="4323ED80" w14:textId="77777777" w:rsidR="00C65AE8" w:rsidRPr="00A037E5" w:rsidRDefault="00C65AE8" w:rsidP="008412F7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eastAsia="Times New Roman" w:hAnsi="Times New Roman"/>
          <w:sz w:val="20"/>
          <w:szCs w:val="20"/>
        </w:rPr>
        <w:t>Oferent może wskazać wyłącznie jeden wariant wynagrodzenia – wskazany przez Udzielającego zamówienia w formularzu oferty – w pozycji do wpisania.</w:t>
      </w:r>
      <w:r w:rsidR="00A56D18" w:rsidRPr="00A037E5">
        <w:rPr>
          <w:rFonts w:ascii="Times New Roman" w:eastAsia="Times New Roman" w:hAnsi="Times New Roman"/>
          <w:sz w:val="20"/>
          <w:szCs w:val="20"/>
        </w:rPr>
        <w:t xml:space="preserve"> W razie gdy wpisane jest w danym zakresie kilka pozycji cenowych do wpisania – Oferent winien wypełnić wszystkie pozycje.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 </w:t>
      </w:r>
    </w:p>
    <w:p w14:paraId="545B0D8F" w14:textId="77777777" w:rsidR="00C65AE8" w:rsidRPr="00A037E5" w:rsidRDefault="00C65AE8" w:rsidP="008412F7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lastRenderedPageBreak/>
        <w:t>Jeżeli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oświadczeń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wykazów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przewidziany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jest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wzór</w:t>
      </w:r>
      <w:r w:rsidRPr="00A037E5">
        <w:rPr>
          <w:rFonts w:ascii="Times New Roman" w:eastAsia="Arial" w:hAnsi="Times New Roman"/>
          <w:sz w:val="20"/>
          <w:szCs w:val="20"/>
        </w:rPr>
        <w:t xml:space="preserve"> – </w:t>
      </w:r>
      <w:r w:rsidRPr="00A037E5">
        <w:rPr>
          <w:rFonts w:ascii="Times New Roman" w:hAnsi="Times New Roman"/>
          <w:sz w:val="20"/>
          <w:szCs w:val="20"/>
        </w:rPr>
        <w:t>załącznik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SWKO,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dokumenty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te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sporządza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się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według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tych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wzorów,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jeżeli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ma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-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Oferent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sporządza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go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samodzielnie.</w:t>
      </w:r>
    </w:p>
    <w:p w14:paraId="4423FA6B" w14:textId="77777777" w:rsidR="00C65AE8" w:rsidRPr="00A037E5" w:rsidRDefault="00C65AE8" w:rsidP="008412F7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eastAsia="Times New Roman" w:hAnsi="Times New Roman"/>
          <w:sz w:val="20"/>
          <w:szCs w:val="20"/>
        </w:rPr>
        <w:t>Oferent może złożyć ofertę wyłącznie na formularzu oferty Udzielającego zamówienia – wymagane wypełnienie Formularza ofertowego</w:t>
      </w:r>
      <w:r w:rsidR="00992E77">
        <w:rPr>
          <w:rFonts w:ascii="Times New Roman" w:eastAsia="Times New Roman" w:hAnsi="Times New Roman"/>
          <w:sz w:val="20"/>
          <w:szCs w:val="20"/>
        </w:rPr>
        <w:t xml:space="preserve"> kryteriów </w:t>
      </w:r>
      <w:r w:rsidRPr="00A037E5">
        <w:rPr>
          <w:rFonts w:ascii="Times New Roman" w:eastAsia="Times New Roman" w:hAnsi="Times New Roman"/>
          <w:sz w:val="20"/>
          <w:szCs w:val="20"/>
        </w:rPr>
        <w:t>oceny punktowej.</w:t>
      </w:r>
    </w:p>
    <w:p w14:paraId="334AC20C" w14:textId="77777777" w:rsidR="00C65AE8" w:rsidRPr="00A037E5" w:rsidRDefault="00C65AE8" w:rsidP="008412F7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 xml:space="preserve">Oferta musi być podpisana przez osobę upoważnioną do reprezentowania Oferenta. W przypadku składania oferty przez pełnomocników </w:t>
      </w:r>
      <w:r w:rsidRPr="00A037E5">
        <w:rPr>
          <w:rFonts w:ascii="Times New Roman" w:hAnsi="Times New Roman"/>
          <w:sz w:val="20"/>
          <w:szCs w:val="20"/>
          <w:u w:val="single"/>
        </w:rPr>
        <w:t>należy dołączyć oryginał pełnomocnictwa lub kopię,</w:t>
      </w:r>
      <w:r w:rsidRPr="00A037E5">
        <w:rPr>
          <w:rFonts w:ascii="Times New Roman" w:hAnsi="Times New Roman"/>
          <w:sz w:val="20"/>
          <w:szCs w:val="20"/>
        </w:rPr>
        <w:t xml:space="preserve"> podpisaną przez mocodawcę upoważnionego do reprezentowania Oferenta</w:t>
      </w:r>
      <w:r w:rsidR="0029662F" w:rsidRPr="00A037E5">
        <w:rPr>
          <w:rFonts w:ascii="Times New Roman" w:hAnsi="Times New Roman"/>
          <w:sz w:val="20"/>
          <w:szCs w:val="20"/>
        </w:rPr>
        <w:t xml:space="preserve"> lub uwierzytelniona przez notariusza</w:t>
      </w:r>
      <w:r w:rsidRPr="00A037E5">
        <w:rPr>
          <w:rFonts w:ascii="Times New Roman" w:hAnsi="Times New Roman"/>
          <w:sz w:val="20"/>
          <w:szCs w:val="20"/>
        </w:rPr>
        <w:t>.</w:t>
      </w:r>
    </w:p>
    <w:p w14:paraId="560324C5" w14:textId="77777777" w:rsidR="00C65AE8" w:rsidRPr="00A037E5" w:rsidRDefault="00C65AE8" w:rsidP="008412F7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 xml:space="preserve">Ofertę oraz pozostałe oświadczenia Oferenta należy złożyć w oryginale. </w:t>
      </w:r>
    </w:p>
    <w:p w14:paraId="51A66E4F" w14:textId="77777777" w:rsidR="00C65AE8" w:rsidRPr="00A037E5" w:rsidRDefault="00C65AE8" w:rsidP="008412F7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bCs/>
          <w:sz w:val="20"/>
          <w:szCs w:val="20"/>
        </w:rPr>
        <w:t>Do oferty należy dołączyć wszystkie wymagane dokumenty i oświadczenia wymienione SWKO.</w:t>
      </w:r>
    </w:p>
    <w:p w14:paraId="78E2B73E" w14:textId="77777777" w:rsidR="00C65AE8" w:rsidRPr="00307BFB" w:rsidRDefault="00C65AE8" w:rsidP="008412F7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07BFB">
        <w:rPr>
          <w:rFonts w:ascii="Times New Roman" w:hAnsi="Times New Roman"/>
          <w:sz w:val="20"/>
          <w:szCs w:val="20"/>
        </w:rPr>
        <w:t>W</w:t>
      </w:r>
      <w:r w:rsidRPr="00307BFB">
        <w:rPr>
          <w:rFonts w:ascii="Times New Roman" w:eastAsia="Arial" w:hAnsi="Times New Roman"/>
          <w:sz w:val="20"/>
          <w:szCs w:val="20"/>
        </w:rPr>
        <w:t xml:space="preserve"> </w:t>
      </w:r>
      <w:r w:rsidRPr="00307BFB">
        <w:rPr>
          <w:rFonts w:ascii="Times New Roman" w:hAnsi="Times New Roman"/>
          <w:sz w:val="20"/>
          <w:szCs w:val="20"/>
        </w:rPr>
        <w:t>charakterze</w:t>
      </w:r>
      <w:r w:rsidRPr="00307BFB">
        <w:rPr>
          <w:rFonts w:ascii="Times New Roman" w:eastAsia="Arial" w:hAnsi="Times New Roman"/>
          <w:sz w:val="20"/>
          <w:szCs w:val="20"/>
        </w:rPr>
        <w:t xml:space="preserve"> </w:t>
      </w:r>
      <w:r w:rsidRPr="00307BFB">
        <w:rPr>
          <w:rFonts w:ascii="Times New Roman" w:hAnsi="Times New Roman"/>
          <w:sz w:val="20"/>
          <w:szCs w:val="20"/>
        </w:rPr>
        <w:t>załączników</w:t>
      </w:r>
      <w:r w:rsidRPr="00307BFB">
        <w:rPr>
          <w:rFonts w:ascii="Times New Roman" w:eastAsia="Arial" w:hAnsi="Times New Roman"/>
          <w:sz w:val="20"/>
          <w:szCs w:val="20"/>
        </w:rPr>
        <w:t xml:space="preserve"> </w:t>
      </w:r>
      <w:r w:rsidRPr="00307BFB">
        <w:rPr>
          <w:rFonts w:ascii="Times New Roman" w:hAnsi="Times New Roman"/>
          <w:sz w:val="20"/>
          <w:szCs w:val="20"/>
        </w:rPr>
        <w:t>do</w:t>
      </w:r>
      <w:r w:rsidRPr="00307BFB">
        <w:rPr>
          <w:rFonts w:ascii="Times New Roman" w:eastAsia="Arial" w:hAnsi="Times New Roman"/>
          <w:sz w:val="20"/>
          <w:szCs w:val="20"/>
        </w:rPr>
        <w:t xml:space="preserve"> </w:t>
      </w:r>
      <w:r w:rsidRPr="00307BFB">
        <w:rPr>
          <w:rFonts w:ascii="Times New Roman" w:hAnsi="Times New Roman"/>
          <w:sz w:val="20"/>
          <w:szCs w:val="20"/>
        </w:rPr>
        <w:t>oferty</w:t>
      </w:r>
      <w:r w:rsidRPr="00307BFB">
        <w:rPr>
          <w:rFonts w:ascii="Times New Roman" w:eastAsia="Arial" w:hAnsi="Times New Roman"/>
          <w:sz w:val="20"/>
          <w:szCs w:val="20"/>
        </w:rPr>
        <w:t xml:space="preserve"> </w:t>
      </w:r>
      <w:r w:rsidRPr="00307BFB">
        <w:rPr>
          <w:rFonts w:ascii="Times New Roman" w:hAnsi="Times New Roman"/>
          <w:sz w:val="20"/>
          <w:szCs w:val="20"/>
        </w:rPr>
        <w:t>Oferent</w:t>
      </w:r>
      <w:r w:rsidRPr="00307BFB">
        <w:rPr>
          <w:rFonts w:ascii="Times New Roman" w:eastAsia="Arial" w:hAnsi="Times New Roman"/>
          <w:sz w:val="20"/>
          <w:szCs w:val="20"/>
        </w:rPr>
        <w:t xml:space="preserve"> </w:t>
      </w:r>
      <w:r w:rsidRPr="00307BFB">
        <w:rPr>
          <w:rFonts w:ascii="Times New Roman" w:hAnsi="Times New Roman"/>
          <w:sz w:val="20"/>
          <w:szCs w:val="20"/>
        </w:rPr>
        <w:t>przedkłada</w:t>
      </w:r>
      <w:r w:rsidRPr="00307BFB">
        <w:rPr>
          <w:rFonts w:ascii="Times New Roman" w:eastAsia="Arial" w:hAnsi="Times New Roman"/>
          <w:sz w:val="20"/>
          <w:szCs w:val="20"/>
        </w:rPr>
        <w:t xml:space="preserve"> </w:t>
      </w:r>
      <w:r w:rsidRPr="00307BFB">
        <w:rPr>
          <w:rFonts w:ascii="Times New Roman" w:hAnsi="Times New Roman"/>
          <w:sz w:val="20"/>
          <w:szCs w:val="20"/>
          <w:u w:val="single"/>
        </w:rPr>
        <w:t>oryginały</w:t>
      </w:r>
      <w:r w:rsidRPr="00307BFB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307BFB">
        <w:rPr>
          <w:rFonts w:ascii="Times New Roman" w:hAnsi="Times New Roman"/>
          <w:sz w:val="20"/>
          <w:szCs w:val="20"/>
          <w:u w:val="single"/>
        </w:rPr>
        <w:t>lub</w:t>
      </w:r>
      <w:r w:rsidRPr="00307BFB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307BFB">
        <w:rPr>
          <w:rFonts w:ascii="Times New Roman" w:hAnsi="Times New Roman"/>
          <w:sz w:val="20"/>
          <w:szCs w:val="20"/>
          <w:u w:val="single"/>
        </w:rPr>
        <w:t>potwierdzone</w:t>
      </w:r>
      <w:r w:rsidRPr="00307BFB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307BFB">
        <w:rPr>
          <w:rFonts w:ascii="Times New Roman" w:hAnsi="Times New Roman"/>
          <w:sz w:val="20"/>
          <w:szCs w:val="20"/>
          <w:u w:val="single"/>
        </w:rPr>
        <w:t>za</w:t>
      </w:r>
      <w:r w:rsidRPr="00307BFB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307BFB">
        <w:rPr>
          <w:rFonts w:ascii="Times New Roman" w:hAnsi="Times New Roman"/>
          <w:sz w:val="20"/>
          <w:szCs w:val="20"/>
          <w:u w:val="single"/>
        </w:rPr>
        <w:t>zgodność</w:t>
      </w:r>
      <w:r w:rsidRPr="00307BFB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="000F222D">
        <w:rPr>
          <w:rFonts w:ascii="Times New Roman" w:eastAsia="Arial" w:hAnsi="Times New Roman"/>
          <w:sz w:val="20"/>
          <w:szCs w:val="20"/>
          <w:u w:val="single"/>
        </w:rPr>
        <w:br/>
      </w:r>
      <w:r w:rsidRPr="00307BFB">
        <w:rPr>
          <w:rFonts w:ascii="Times New Roman" w:hAnsi="Times New Roman"/>
          <w:sz w:val="20"/>
          <w:szCs w:val="20"/>
          <w:u w:val="single"/>
        </w:rPr>
        <w:t>z</w:t>
      </w:r>
      <w:r w:rsidRPr="00307BFB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307BFB">
        <w:rPr>
          <w:rFonts w:ascii="Times New Roman" w:hAnsi="Times New Roman"/>
          <w:sz w:val="20"/>
          <w:szCs w:val="20"/>
          <w:u w:val="single"/>
        </w:rPr>
        <w:t>oryginałem</w:t>
      </w:r>
      <w:r w:rsidRPr="00307BFB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307BFB">
        <w:rPr>
          <w:rFonts w:ascii="Times New Roman" w:hAnsi="Times New Roman"/>
          <w:sz w:val="20"/>
          <w:szCs w:val="20"/>
          <w:u w:val="single"/>
        </w:rPr>
        <w:t>kserokopie</w:t>
      </w:r>
      <w:r w:rsidRPr="00307BFB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307BFB">
        <w:rPr>
          <w:rFonts w:ascii="Times New Roman" w:hAnsi="Times New Roman"/>
          <w:sz w:val="20"/>
          <w:szCs w:val="20"/>
          <w:u w:val="single"/>
        </w:rPr>
        <w:t>odpowiednich</w:t>
      </w:r>
      <w:r w:rsidRPr="00307BFB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307BFB">
        <w:rPr>
          <w:rFonts w:ascii="Times New Roman" w:hAnsi="Times New Roman"/>
          <w:sz w:val="20"/>
          <w:szCs w:val="20"/>
          <w:u w:val="single"/>
        </w:rPr>
        <w:t>dokumentów.</w:t>
      </w:r>
      <w:r w:rsidRPr="00307BFB">
        <w:rPr>
          <w:rFonts w:ascii="Times New Roman" w:eastAsia="Arial" w:hAnsi="Times New Roman"/>
          <w:sz w:val="20"/>
          <w:szCs w:val="20"/>
        </w:rPr>
        <w:t xml:space="preserve"> </w:t>
      </w:r>
    </w:p>
    <w:p w14:paraId="2C9CD0F7" w14:textId="77777777" w:rsidR="00C65AE8" w:rsidRPr="00A037E5" w:rsidRDefault="00C65AE8" w:rsidP="008412F7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Każda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strona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powinna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być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opatrzona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kolejnym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numerem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podpisana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przez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Oferenta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lub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osobę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przez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niego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upoważnioną.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</w:p>
    <w:p w14:paraId="17096EEC" w14:textId="77777777" w:rsidR="00C65AE8" w:rsidRPr="00A037E5" w:rsidRDefault="00C65AE8" w:rsidP="008412F7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Ewentualne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poprawki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tekście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oferty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eastAsia="Times New Roman" w:hAnsi="Times New Roman"/>
          <w:sz w:val="20"/>
          <w:szCs w:val="20"/>
        </w:rPr>
        <w:t>mogą być dokonywane tylko przez przekreślenie błędnego zapisu, umieszczenie obok niego treści poprawnej</w:t>
      </w:r>
      <w:r w:rsidRPr="00A037E5">
        <w:rPr>
          <w:rFonts w:ascii="Times New Roman" w:hAnsi="Times New Roman"/>
          <w:sz w:val="20"/>
          <w:szCs w:val="20"/>
        </w:rPr>
        <w:t>, muszą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być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parafowane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datowane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własnoręcznie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przez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osobę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podpisującą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ofertę.</w:t>
      </w:r>
    </w:p>
    <w:p w14:paraId="5FF10962" w14:textId="77777777" w:rsidR="00C65AE8" w:rsidRPr="00A037E5" w:rsidRDefault="00C65AE8" w:rsidP="008412F7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Oferenci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ponoszą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wszystkie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koszty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związane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przygotowaniem</w:t>
      </w:r>
      <w:r w:rsidRPr="00A037E5">
        <w:rPr>
          <w:rFonts w:ascii="Times New Roman" w:eastAsia="Arial" w:hAnsi="Times New Roman"/>
          <w:sz w:val="20"/>
          <w:szCs w:val="20"/>
        </w:rPr>
        <w:t xml:space="preserve"> i złożeniem </w:t>
      </w:r>
      <w:r w:rsidRPr="00A037E5">
        <w:rPr>
          <w:rFonts w:ascii="Times New Roman" w:hAnsi="Times New Roman"/>
          <w:sz w:val="20"/>
          <w:szCs w:val="20"/>
        </w:rPr>
        <w:t>oferty.</w:t>
      </w:r>
    </w:p>
    <w:p w14:paraId="3D01D08A" w14:textId="77777777" w:rsidR="00C65AE8" w:rsidRPr="00A037E5" w:rsidRDefault="00C65AE8" w:rsidP="008412F7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Oferta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powinna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być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trwale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zabezpieczona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uniemożliwiając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zmianę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jej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zawartości.</w:t>
      </w:r>
    </w:p>
    <w:p w14:paraId="09AA131B" w14:textId="6423FC6E" w:rsidR="00FD6CC9" w:rsidRPr="00075AB0" w:rsidRDefault="00C65AE8" w:rsidP="008412F7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b/>
          <w:bCs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Ofertę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wraz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wymaganymi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załącznikami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należy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umieścić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zamkniętej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kopercie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opatrzonej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danymi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Oferenta</w:t>
      </w:r>
      <w:r w:rsidRPr="00A037E5">
        <w:rPr>
          <w:rFonts w:ascii="Times New Roman" w:eastAsia="Arial" w:hAnsi="Times New Roman"/>
          <w:sz w:val="20"/>
          <w:szCs w:val="20"/>
        </w:rPr>
        <w:t xml:space="preserve"> (imię i nazwisko oferenta/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nazwa oferenta i adres jego zamieszkania/siedziba podmiotu wraz </w:t>
      </w:r>
      <w:r w:rsidR="00AB6BC5">
        <w:rPr>
          <w:rFonts w:ascii="Times New Roman" w:eastAsia="Times New Roman" w:hAnsi="Times New Roman"/>
          <w:sz w:val="20"/>
          <w:szCs w:val="20"/>
        </w:rPr>
        <w:br/>
      </w:r>
      <w:r w:rsidRPr="00A037E5">
        <w:rPr>
          <w:rFonts w:ascii="Times New Roman" w:eastAsia="Times New Roman" w:hAnsi="Times New Roman"/>
          <w:sz w:val="20"/>
          <w:szCs w:val="20"/>
        </w:rPr>
        <w:t xml:space="preserve">z numerem kontaktu telefonicznego i opcjonalnie e-mail/fax) </w:t>
      </w:r>
      <w:r w:rsidRPr="00A037E5">
        <w:rPr>
          <w:rFonts w:ascii="Times New Roman" w:hAnsi="Times New Roman"/>
          <w:sz w:val="20"/>
          <w:szCs w:val="20"/>
        </w:rPr>
        <w:t>oraz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opisem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tematu,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którego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konkurs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dotyczy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, z dopiskiem </w:t>
      </w:r>
      <w:r w:rsidR="00FD6CC9" w:rsidRPr="00A037E5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="00FD6CC9" w:rsidRPr="00AB3EE8">
        <w:rPr>
          <w:rFonts w:ascii="Times New Roman" w:eastAsia="Times New Roman" w:hAnsi="Times New Roman"/>
          <w:b/>
          <w:bCs/>
          <w:sz w:val="20"/>
          <w:szCs w:val="20"/>
        </w:rPr>
        <w:t>„Szpitale Pomorskie w Gdyni Sp. z o.o., ul. Powstania Styczniowego 1</w:t>
      </w:r>
      <w:r w:rsidR="00AB6BC5" w:rsidRPr="00AB3EE8">
        <w:rPr>
          <w:rFonts w:ascii="Times New Roman" w:eastAsia="Times New Roman" w:hAnsi="Times New Roman"/>
          <w:b/>
          <w:bCs/>
          <w:sz w:val="20"/>
          <w:szCs w:val="20"/>
        </w:rPr>
        <w:t xml:space="preserve">, </w:t>
      </w:r>
      <w:r w:rsidR="00FD6CC9" w:rsidRPr="00AB3EE8">
        <w:rPr>
          <w:rFonts w:ascii="Times New Roman" w:eastAsia="Times New Roman" w:hAnsi="Times New Roman"/>
          <w:b/>
          <w:bCs/>
          <w:sz w:val="20"/>
          <w:szCs w:val="20"/>
        </w:rPr>
        <w:t xml:space="preserve">81-519 Gdynia </w:t>
      </w:r>
      <w:r w:rsidR="0069409B" w:rsidRPr="00AB3EE8">
        <w:rPr>
          <w:rFonts w:ascii="Times New Roman" w:eastAsia="Times New Roman" w:hAnsi="Times New Roman"/>
          <w:b/>
          <w:bCs/>
          <w:sz w:val="20"/>
          <w:szCs w:val="20"/>
        </w:rPr>
        <w:t xml:space="preserve">- </w:t>
      </w:r>
      <w:r w:rsidR="00A06AA3" w:rsidRPr="00AB3EE8">
        <w:rPr>
          <w:rFonts w:ascii="Times New Roman" w:eastAsia="Times New Roman" w:hAnsi="Times New Roman"/>
          <w:b/>
          <w:bCs/>
          <w:sz w:val="20"/>
          <w:szCs w:val="20"/>
        </w:rPr>
        <w:t>Konkurs ofert nr</w:t>
      </w:r>
      <w:r w:rsidR="00981839">
        <w:rPr>
          <w:rFonts w:ascii="Times New Roman" w:eastAsia="Times New Roman" w:hAnsi="Times New Roman"/>
          <w:b/>
          <w:bCs/>
          <w:sz w:val="20"/>
          <w:szCs w:val="20"/>
        </w:rPr>
        <w:t xml:space="preserve"> </w:t>
      </w:r>
      <w:r w:rsidR="00F22F90">
        <w:rPr>
          <w:rFonts w:ascii="Times New Roman" w:eastAsia="Times New Roman" w:hAnsi="Times New Roman"/>
          <w:b/>
          <w:bCs/>
          <w:sz w:val="20"/>
          <w:szCs w:val="20"/>
        </w:rPr>
        <w:t xml:space="preserve"> </w:t>
      </w:r>
      <w:r w:rsidR="00655208">
        <w:rPr>
          <w:rFonts w:ascii="Times New Roman" w:eastAsia="Times New Roman" w:hAnsi="Times New Roman"/>
          <w:b/>
          <w:bCs/>
          <w:sz w:val="20"/>
          <w:szCs w:val="20"/>
        </w:rPr>
        <w:t>4</w:t>
      </w:r>
      <w:r w:rsidR="006A2541">
        <w:rPr>
          <w:rFonts w:ascii="Times New Roman" w:eastAsia="Times New Roman" w:hAnsi="Times New Roman"/>
          <w:b/>
          <w:bCs/>
          <w:sz w:val="20"/>
          <w:szCs w:val="20"/>
        </w:rPr>
        <w:t>7</w:t>
      </w:r>
      <w:r w:rsidR="00981839">
        <w:rPr>
          <w:rFonts w:ascii="Times New Roman" w:eastAsia="Times New Roman" w:hAnsi="Times New Roman"/>
          <w:b/>
          <w:bCs/>
          <w:sz w:val="20"/>
          <w:szCs w:val="20"/>
        </w:rPr>
        <w:t>/202</w:t>
      </w:r>
      <w:r w:rsidR="0025369F">
        <w:rPr>
          <w:rFonts w:ascii="Times New Roman" w:eastAsia="Times New Roman" w:hAnsi="Times New Roman"/>
          <w:b/>
          <w:bCs/>
          <w:sz w:val="20"/>
          <w:szCs w:val="20"/>
        </w:rPr>
        <w:t>2</w:t>
      </w:r>
      <w:r w:rsidR="00FD6CC9" w:rsidRPr="00AB3EE8">
        <w:rPr>
          <w:rFonts w:ascii="Times New Roman" w:eastAsia="Times New Roman" w:hAnsi="Times New Roman"/>
          <w:b/>
          <w:bCs/>
          <w:sz w:val="20"/>
          <w:szCs w:val="20"/>
        </w:rPr>
        <w:t xml:space="preserve">.” </w:t>
      </w:r>
      <w:r w:rsidR="00FD6CC9" w:rsidRPr="00AB3EE8">
        <w:rPr>
          <w:rFonts w:ascii="Times New Roman" w:eastAsia="Times New Roman" w:hAnsi="Times New Roman"/>
          <w:sz w:val="20"/>
          <w:szCs w:val="20"/>
        </w:rPr>
        <w:t>– (zakres oferty)</w:t>
      </w:r>
      <w:r w:rsidR="00FD6CC9" w:rsidRPr="00AB3EE8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="00FD6CC9" w:rsidRPr="00AB3EE8">
        <w:rPr>
          <w:rFonts w:ascii="Times New Roman" w:hAnsi="Times New Roman"/>
          <w:b/>
          <w:sz w:val="20"/>
          <w:szCs w:val="20"/>
        </w:rPr>
        <w:t>ni</w:t>
      </w:r>
      <w:r w:rsidR="00FD6CC9" w:rsidRPr="00AB3EE8">
        <w:rPr>
          <w:rFonts w:ascii="Times New Roman" w:eastAsia="Arial" w:hAnsi="Times New Roman"/>
          <w:b/>
          <w:sz w:val="20"/>
          <w:szCs w:val="20"/>
        </w:rPr>
        <w:t xml:space="preserve">e </w:t>
      </w:r>
      <w:r w:rsidR="00FD6CC9" w:rsidRPr="00AB3EE8">
        <w:rPr>
          <w:rFonts w:ascii="Times New Roman" w:hAnsi="Times New Roman"/>
          <w:b/>
          <w:sz w:val="20"/>
          <w:szCs w:val="20"/>
        </w:rPr>
        <w:t>otwiera</w:t>
      </w:r>
      <w:r w:rsidR="00FD6CC9" w:rsidRPr="00AB3EE8">
        <w:rPr>
          <w:rFonts w:ascii="Times New Roman" w:eastAsia="Arial" w:hAnsi="Times New Roman"/>
          <w:b/>
          <w:sz w:val="20"/>
          <w:szCs w:val="20"/>
        </w:rPr>
        <w:t xml:space="preserve">ć </w:t>
      </w:r>
      <w:r w:rsidR="00FD6CC9" w:rsidRPr="00075AB0">
        <w:rPr>
          <w:rFonts w:ascii="Times New Roman" w:hAnsi="Times New Roman"/>
          <w:b/>
          <w:sz w:val="20"/>
          <w:szCs w:val="20"/>
        </w:rPr>
        <w:t>prze</w:t>
      </w:r>
      <w:r w:rsidR="00981839" w:rsidRPr="00075AB0">
        <w:rPr>
          <w:rFonts w:ascii="Times New Roman" w:eastAsia="Arial" w:hAnsi="Times New Roman"/>
          <w:b/>
          <w:sz w:val="20"/>
          <w:szCs w:val="20"/>
        </w:rPr>
        <w:t xml:space="preserve">d </w:t>
      </w:r>
      <w:r w:rsidR="0025369F">
        <w:rPr>
          <w:rFonts w:ascii="Times New Roman" w:eastAsia="Arial" w:hAnsi="Times New Roman"/>
          <w:b/>
          <w:sz w:val="20"/>
          <w:szCs w:val="20"/>
        </w:rPr>
        <w:t xml:space="preserve"> </w:t>
      </w:r>
      <w:r w:rsidR="00500DDF">
        <w:rPr>
          <w:rFonts w:ascii="Times New Roman" w:eastAsia="Arial" w:hAnsi="Times New Roman"/>
          <w:b/>
          <w:sz w:val="20"/>
          <w:szCs w:val="20"/>
        </w:rPr>
        <w:t>2</w:t>
      </w:r>
      <w:r w:rsidR="006A2541">
        <w:rPr>
          <w:rFonts w:ascii="Times New Roman" w:eastAsia="Arial" w:hAnsi="Times New Roman"/>
          <w:b/>
          <w:sz w:val="20"/>
          <w:szCs w:val="20"/>
        </w:rPr>
        <w:t>2</w:t>
      </w:r>
      <w:r w:rsidR="0092091C">
        <w:rPr>
          <w:rFonts w:ascii="Times New Roman" w:eastAsia="Arial" w:hAnsi="Times New Roman"/>
          <w:b/>
          <w:sz w:val="20"/>
          <w:szCs w:val="20"/>
        </w:rPr>
        <w:t>.0</w:t>
      </w:r>
      <w:r w:rsidR="00500DDF">
        <w:rPr>
          <w:rFonts w:ascii="Times New Roman" w:eastAsia="Arial" w:hAnsi="Times New Roman"/>
          <w:b/>
          <w:sz w:val="20"/>
          <w:szCs w:val="20"/>
        </w:rPr>
        <w:t>6</w:t>
      </w:r>
      <w:r w:rsidR="0092091C">
        <w:rPr>
          <w:rFonts w:ascii="Times New Roman" w:eastAsia="Arial" w:hAnsi="Times New Roman"/>
          <w:b/>
          <w:sz w:val="20"/>
          <w:szCs w:val="20"/>
        </w:rPr>
        <w:t>.</w:t>
      </w:r>
      <w:r w:rsidR="00981839" w:rsidRPr="00075AB0">
        <w:rPr>
          <w:rFonts w:ascii="Times New Roman" w:eastAsia="Arial" w:hAnsi="Times New Roman"/>
          <w:b/>
          <w:sz w:val="20"/>
          <w:szCs w:val="20"/>
        </w:rPr>
        <w:t>202</w:t>
      </w:r>
      <w:r w:rsidR="0025369F">
        <w:rPr>
          <w:rFonts w:ascii="Times New Roman" w:eastAsia="Arial" w:hAnsi="Times New Roman"/>
          <w:b/>
          <w:sz w:val="20"/>
          <w:szCs w:val="20"/>
        </w:rPr>
        <w:t>2</w:t>
      </w:r>
      <w:r w:rsidR="00FD6CC9" w:rsidRPr="00075AB0">
        <w:rPr>
          <w:rFonts w:ascii="Times New Roman" w:eastAsia="Arial" w:hAnsi="Times New Roman"/>
          <w:b/>
          <w:bCs/>
          <w:sz w:val="20"/>
          <w:szCs w:val="20"/>
        </w:rPr>
        <w:t xml:space="preserve"> r.</w:t>
      </w:r>
      <w:r w:rsidR="00FD6CC9" w:rsidRPr="00075AB0">
        <w:rPr>
          <w:rFonts w:ascii="Times New Roman" w:eastAsia="Arial" w:hAnsi="Times New Roman"/>
          <w:b/>
          <w:sz w:val="20"/>
          <w:szCs w:val="20"/>
        </w:rPr>
        <w:t xml:space="preserve"> o </w:t>
      </w:r>
      <w:r w:rsidR="00FD6CC9" w:rsidRPr="00075AB0">
        <w:rPr>
          <w:rFonts w:ascii="Times New Roman" w:hAnsi="Times New Roman"/>
          <w:b/>
          <w:sz w:val="20"/>
          <w:szCs w:val="20"/>
        </w:rPr>
        <w:t>godz</w:t>
      </w:r>
      <w:r w:rsidR="00FD6CC9" w:rsidRPr="00075AB0">
        <w:rPr>
          <w:rFonts w:ascii="Times New Roman" w:eastAsia="Arial" w:hAnsi="Times New Roman"/>
          <w:b/>
          <w:sz w:val="20"/>
          <w:szCs w:val="20"/>
        </w:rPr>
        <w:t xml:space="preserve">. </w:t>
      </w:r>
      <w:r w:rsidR="00633480" w:rsidRPr="00075AB0">
        <w:rPr>
          <w:rFonts w:ascii="Times New Roman" w:hAnsi="Times New Roman"/>
          <w:b/>
          <w:sz w:val="20"/>
          <w:szCs w:val="20"/>
        </w:rPr>
        <w:t>1</w:t>
      </w:r>
      <w:r w:rsidR="004B7A20">
        <w:rPr>
          <w:rFonts w:ascii="Times New Roman" w:hAnsi="Times New Roman"/>
          <w:b/>
          <w:sz w:val="20"/>
          <w:szCs w:val="20"/>
        </w:rPr>
        <w:t>2</w:t>
      </w:r>
      <w:r w:rsidR="00307BFB" w:rsidRPr="00075AB0">
        <w:rPr>
          <w:rFonts w:ascii="Times New Roman" w:hAnsi="Times New Roman"/>
          <w:b/>
          <w:sz w:val="20"/>
          <w:szCs w:val="20"/>
        </w:rPr>
        <w:t>.0</w:t>
      </w:r>
      <w:r w:rsidR="00A06AA3" w:rsidRPr="00075AB0">
        <w:rPr>
          <w:rFonts w:ascii="Times New Roman" w:hAnsi="Times New Roman"/>
          <w:b/>
          <w:sz w:val="20"/>
          <w:szCs w:val="20"/>
        </w:rPr>
        <w:t>0</w:t>
      </w:r>
      <w:r w:rsidR="00FD6CC9" w:rsidRPr="00075AB0">
        <w:rPr>
          <w:rFonts w:ascii="Times New Roman" w:eastAsia="Times New Roman" w:hAnsi="Times New Roman"/>
          <w:b/>
          <w:sz w:val="20"/>
          <w:szCs w:val="20"/>
        </w:rPr>
        <w:t>"</w:t>
      </w:r>
      <w:r w:rsidR="004E7876" w:rsidRPr="00075AB0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="0068416A" w:rsidRPr="00075AB0">
        <w:rPr>
          <w:rFonts w:ascii="Times New Roman" w:eastAsia="Times New Roman" w:hAnsi="Times New Roman"/>
          <w:sz w:val="20"/>
          <w:szCs w:val="20"/>
        </w:rPr>
        <w:t>–</w:t>
      </w:r>
      <w:r w:rsidR="00FD6CC9" w:rsidRPr="00075AB0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="0068416A" w:rsidRPr="00075AB0">
        <w:rPr>
          <w:rFonts w:ascii="Times New Roman" w:eastAsia="Times New Roman" w:hAnsi="Times New Roman"/>
          <w:b/>
          <w:sz w:val="20"/>
          <w:szCs w:val="20"/>
        </w:rPr>
        <w:t xml:space="preserve">składać </w:t>
      </w:r>
      <w:r w:rsidR="00FD6CC9" w:rsidRPr="00075AB0">
        <w:rPr>
          <w:rFonts w:ascii="Times New Roman" w:eastAsia="Times New Roman" w:hAnsi="Times New Roman"/>
          <w:b/>
          <w:sz w:val="20"/>
          <w:szCs w:val="20"/>
        </w:rPr>
        <w:t>w Kancelarii Spółki, budynek nr 6</w:t>
      </w:r>
      <w:r w:rsidR="00D36433">
        <w:rPr>
          <w:rFonts w:ascii="Times New Roman" w:eastAsia="Times New Roman" w:hAnsi="Times New Roman"/>
          <w:b/>
          <w:sz w:val="20"/>
          <w:szCs w:val="20"/>
        </w:rPr>
        <w:t xml:space="preserve"> /parter</w:t>
      </w:r>
      <w:r w:rsidR="00FD6CC9" w:rsidRPr="00075AB0">
        <w:rPr>
          <w:rFonts w:ascii="Times New Roman" w:eastAsia="Times New Roman" w:hAnsi="Times New Roman"/>
          <w:b/>
          <w:sz w:val="20"/>
          <w:szCs w:val="20"/>
        </w:rPr>
        <w:t>, tel. (58) 72 60 115 lub 33</w:t>
      </w:r>
      <w:r w:rsidR="00FD6CC9" w:rsidRPr="00075AB0">
        <w:rPr>
          <w:rFonts w:ascii="Times New Roman" w:eastAsia="Times New Roman" w:hAnsi="Times New Roman"/>
          <w:b/>
          <w:bCs/>
          <w:sz w:val="20"/>
          <w:szCs w:val="20"/>
        </w:rPr>
        <w:t>4</w:t>
      </w:r>
      <w:r w:rsidR="00FB20E1" w:rsidRPr="00075AB0">
        <w:rPr>
          <w:rFonts w:ascii="Times New Roman" w:eastAsia="Times New Roman" w:hAnsi="Times New Roman"/>
          <w:b/>
          <w:bCs/>
          <w:sz w:val="20"/>
          <w:szCs w:val="20"/>
        </w:rPr>
        <w:t xml:space="preserve"> do dni</w:t>
      </w:r>
      <w:r w:rsidR="00981839" w:rsidRPr="00075AB0">
        <w:rPr>
          <w:rFonts w:ascii="Times New Roman" w:eastAsia="Times New Roman" w:hAnsi="Times New Roman"/>
          <w:b/>
          <w:bCs/>
          <w:sz w:val="20"/>
          <w:szCs w:val="20"/>
        </w:rPr>
        <w:t xml:space="preserve">a </w:t>
      </w:r>
      <w:r w:rsidR="00760376">
        <w:rPr>
          <w:rFonts w:ascii="Times New Roman" w:eastAsia="Times New Roman" w:hAnsi="Times New Roman"/>
          <w:b/>
          <w:bCs/>
          <w:sz w:val="20"/>
          <w:szCs w:val="20"/>
        </w:rPr>
        <w:t xml:space="preserve"> </w:t>
      </w:r>
      <w:r w:rsidR="00500DDF">
        <w:rPr>
          <w:rFonts w:ascii="Times New Roman" w:eastAsia="Times New Roman" w:hAnsi="Times New Roman"/>
          <w:b/>
          <w:bCs/>
          <w:sz w:val="20"/>
          <w:szCs w:val="20"/>
        </w:rPr>
        <w:t>2</w:t>
      </w:r>
      <w:r w:rsidR="006A2541">
        <w:rPr>
          <w:rFonts w:ascii="Times New Roman" w:eastAsia="Times New Roman" w:hAnsi="Times New Roman"/>
          <w:b/>
          <w:bCs/>
          <w:sz w:val="20"/>
          <w:szCs w:val="20"/>
        </w:rPr>
        <w:t>2</w:t>
      </w:r>
      <w:r w:rsidR="0092091C">
        <w:rPr>
          <w:rFonts w:ascii="Times New Roman" w:eastAsia="Times New Roman" w:hAnsi="Times New Roman"/>
          <w:b/>
          <w:bCs/>
          <w:sz w:val="20"/>
          <w:szCs w:val="20"/>
        </w:rPr>
        <w:t>.0</w:t>
      </w:r>
      <w:r w:rsidR="00500DDF">
        <w:rPr>
          <w:rFonts w:ascii="Times New Roman" w:eastAsia="Times New Roman" w:hAnsi="Times New Roman"/>
          <w:b/>
          <w:bCs/>
          <w:sz w:val="20"/>
          <w:szCs w:val="20"/>
        </w:rPr>
        <w:t>6</w:t>
      </w:r>
      <w:r w:rsidR="0092091C">
        <w:rPr>
          <w:rFonts w:ascii="Times New Roman" w:eastAsia="Times New Roman" w:hAnsi="Times New Roman"/>
          <w:b/>
          <w:bCs/>
          <w:sz w:val="20"/>
          <w:szCs w:val="20"/>
        </w:rPr>
        <w:t>.</w:t>
      </w:r>
      <w:r w:rsidR="00981839" w:rsidRPr="00075AB0">
        <w:rPr>
          <w:rFonts w:ascii="Times New Roman" w:eastAsia="Times New Roman" w:hAnsi="Times New Roman"/>
          <w:b/>
          <w:bCs/>
          <w:sz w:val="20"/>
          <w:szCs w:val="20"/>
        </w:rPr>
        <w:t>202</w:t>
      </w:r>
      <w:r w:rsidR="0025369F">
        <w:rPr>
          <w:rFonts w:ascii="Times New Roman" w:eastAsia="Times New Roman" w:hAnsi="Times New Roman"/>
          <w:b/>
          <w:bCs/>
          <w:sz w:val="20"/>
          <w:szCs w:val="20"/>
        </w:rPr>
        <w:t>2</w:t>
      </w:r>
      <w:r w:rsidR="00633480" w:rsidRPr="00075AB0">
        <w:rPr>
          <w:rFonts w:ascii="Times New Roman" w:eastAsia="Times New Roman" w:hAnsi="Times New Roman"/>
          <w:b/>
          <w:bCs/>
          <w:sz w:val="20"/>
          <w:szCs w:val="20"/>
        </w:rPr>
        <w:t xml:space="preserve"> r. do godz. </w:t>
      </w:r>
      <w:r w:rsidR="000129BC">
        <w:rPr>
          <w:rFonts w:ascii="Times New Roman" w:eastAsia="Times New Roman" w:hAnsi="Times New Roman"/>
          <w:b/>
          <w:bCs/>
          <w:sz w:val="20"/>
          <w:szCs w:val="20"/>
        </w:rPr>
        <w:t>1</w:t>
      </w:r>
      <w:r w:rsidR="004B7A20">
        <w:rPr>
          <w:rFonts w:ascii="Times New Roman" w:eastAsia="Times New Roman" w:hAnsi="Times New Roman"/>
          <w:b/>
          <w:bCs/>
          <w:sz w:val="20"/>
          <w:szCs w:val="20"/>
        </w:rPr>
        <w:t>1</w:t>
      </w:r>
      <w:r w:rsidR="00307BFB" w:rsidRPr="00075AB0">
        <w:rPr>
          <w:rFonts w:ascii="Times New Roman" w:eastAsia="Times New Roman" w:hAnsi="Times New Roman"/>
          <w:b/>
          <w:bCs/>
          <w:sz w:val="20"/>
          <w:szCs w:val="20"/>
        </w:rPr>
        <w:t>.3</w:t>
      </w:r>
      <w:r w:rsidR="00530428" w:rsidRPr="00075AB0">
        <w:rPr>
          <w:rFonts w:ascii="Times New Roman" w:eastAsia="Times New Roman" w:hAnsi="Times New Roman"/>
          <w:b/>
          <w:bCs/>
          <w:sz w:val="20"/>
          <w:szCs w:val="20"/>
        </w:rPr>
        <w:t>0</w:t>
      </w:r>
      <w:r w:rsidR="00FD6CC9" w:rsidRPr="00075AB0">
        <w:rPr>
          <w:rFonts w:ascii="Times New Roman" w:eastAsia="Times New Roman" w:hAnsi="Times New Roman"/>
          <w:b/>
          <w:bCs/>
          <w:sz w:val="20"/>
          <w:szCs w:val="20"/>
        </w:rPr>
        <w:t>.</w:t>
      </w:r>
    </w:p>
    <w:p w14:paraId="5CABA589" w14:textId="77777777" w:rsidR="00C65AE8" w:rsidRPr="00A037E5" w:rsidRDefault="00C65AE8" w:rsidP="008412F7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eastAsia="Arial" w:hAnsi="Times New Roman"/>
          <w:sz w:val="20"/>
          <w:szCs w:val="20"/>
        </w:rPr>
      </w:pPr>
      <w:r w:rsidRPr="00A037E5">
        <w:rPr>
          <w:rFonts w:ascii="Times New Roman" w:eastAsia="Times New Roman" w:hAnsi="Times New Roman"/>
          <w:sz w:val="20"/>
          <w:szCs w:val="20"/>
        </w:rPr>
        <w:t>Zamknięcie koperty powinno wykluczać możliwość jej przypadkowego otwarcia</w:t>
      </w:r>
      <w:r w:rsidRPr="00A037E5">
        <w:rPr>
          <w:rFonts w:ascii="Times New Roman" w:hAnsi="Times New Roman"/>
          <w:sz w:val="20"/>
          <w:szCs w:val="20"/>
        </w:rPr>
        <w:t xml:space="preserve">. </w:t>
      </w:r>
      <w:r w:rsidRPr="00A037E5">
        <w:rPr>
          <w:rFonts w:ascii="Times New Roman" w:eastAsia="Times New Roman" w:hAnsi="Times New Roman"/>
          <w:sz w:val="20"/>
          <w:szCs w:val="20"/>
        </w:rPr>
        <w:t>Koperta nie może być przezroczysta.</w:t>
      </w:r>
    </w:p>
    <w:p w14:paraId="3FFA517C" w14:textId="1182EDE2" w:rsidR="00190F65" w:rsidRPr="00A037E5" w:rsidRDefault="008113F7" w:rsidP="008412F7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Informacji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sprawach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formalnych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konkursu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ofert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udziela</w:t>
      </w:r>
      <w:r w:rsidR="005F211A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eastAsia="Arial" w:hAnsi="Times New Roman"/>
          <w:sz w:val="20"/>
          <w:szCs w:val="20"/>
        </w:rPr>
        <w:t xml:space="preserve">– </w:t>
      </w:r>
      <w:r w:rsidRPr="00A037E5">
        <w:rPr>
          <w:rFonts w:ascii="Times New Roman" w:eastAsia="Times New Roman" w:hAnsi="Times New Roman"/>
          <w:sz w:val="20"/>
          <w:szCs w:val="20"/>
        </w:rPr>
        <w:t>Dział Kadr</w:t>
      </w:r>
      <w:r w:rsidR="005D6CB7">
        <w:rPr>
          <w:rFonts w:ascii="Times New Roman" w:eastAsia="Times New Roman" w:hAnsi="Times New Roman"/>
          <w:sz w:val="20"/>
          <w:szCs w:val="20"/>
        </w:rPr>
        <w:t xml:space="preserve"> i Płac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 – b</w:t>
      </w:r>
      <w:r w:rsidR="00FB20E1">
        <w:rPr>
          <w:rFonts w:ascii="Times New Roman" w:eastAsia="Times New Roman" w:hAnsi="Times New Roman"/>
          <w:sz w:val="20"/>
          <w:szCs w:val="20"/>
        </w:rPr>
        <w:t>udynek nr 6, I p. - pok. nr 1.11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 w dniach od poniedziałku do piątku w godz. 7:30 –</w:t>
      </w:r>
      <w:r w:rsidR="00071B16">
        <w:rPr>
          <w:rFonts w:ascii="Times New Roman" w:eastAsia="Times New Roman" w:hAnsi="Times New Roman"/>
          <w:sz w:val="20"/>
          <w:szCs w:val="20"/>
        </w:rPr>
        <w:t xml:space="preserve"> 14:30, tel. (58) 72 60 425</w:t>
      </w:r>
      <w:r w:rsidRPr="00A037E5">
        <w:rPr>
          <w:rFonts w:ascii="Times New Roman" w:eastAsia="Arial" w:hAnsi="Times New Roman"/>
          <w:sz w:val="20"/>
          <w:szCs w:val="20"/>
        </w:rPr>
        <w:t xml:space="preserve">, </w:t>
      </w:r>
      <w:r w:rsidRPr="00A037E5">
        <w:rPr>
          <w:rFonts w:ascii="Times New Roman" w:hAnsi="Times New Roman"/>
          <w:sz w:val="20"/>
          <w:szCs w:val="20"/>
        </w:rPr>
        <w:t>zaś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sprawach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merytorycznych</w:t>
      </w:r>
      <w:r w:rsidRPr="00A037E5">
        <w:rPr>
          <w:rFonts w:ascii="Times New Roman" w:eastAsia="Arial" w:hAnsi="Times New Roman"/>
          <w:sz w:val="20"/>
          <w:szCs w:val="20"/>
        </w:rPr>
        <w:t xml:space="preserve"> –</w:t>
      </w:r>
      <w:r w:rsidR="00190F65" w:rsidRPr="00A037E5">
        <w:rPr>
          <w:rFonts w:ascii="Times New Roman" w:eastAsia="Arial" w:hAnsi="Times New Roman"/>
          <w:sz w:val="20"/>
          <w:szCs w:val="20"/>
        </w:rPr>
        <w:t xml:space="preserve"> Wiceprezes </w:t>
      </w:r>
      <w:r w:rsidR="00126172" w:rsidRPr="00A037E5">
        <w:rPr>
          <w:rFonts w:ascii="Times New Roman" w:eastAsia="Arial" w:hAnsi="Times New Roman"/>
          <w:sz w:val="20"/>
          <w:szCs w:val="20"/>
        </w:rPr>
        <w:t>Zarządu</w:t>
      </w:r>
      <w:r w:rsidR="00190F65"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="00190F65" w:rsidRPr="00A037E5">
        <w:rPr>
          <w:rFonts w:ascii="Times New Roman" w:eastAsia="Times New Roman" w:hAnsi="Times New Roman"/>
          <w:sz w:val="20"/>
          <w:szCs w:val="20"/>
        </w:rPr>
        <w:t>– Dariusz Nałęcz, tel. (58) 72 60</w:t>
      </w:r>
      <w:r w:rsidR="00126172" w:rsidRPr="00A037E5">
        <w:rPr>
          <w:rFonts w:ascii="Times New Roman" w:eastAsia="Times New Roman" w:hAnsi="Times New Roman"/>
          <w:sz w:val="20"/>
          <w:szCs w:val="20"/>
        </w:rPr>
        <w:t> 119.</w:t>
      </w:r>
    </w:p>
    <w:p w14:paraId="00EC26A5" w14:textId="31E70AC6" w:rsidR="00A346CE" w:rsidRPr="00655208" w:rsidRDefault="008113F7" w:rsidP="007F5076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80" w:line="240" w:lineRule="auto"/>
        <w:ind w:left="425" w:hanging="425"/>
        <w:jc w:val="both"/>
        <w:rPr>
          <w:rFonts w:ascii="Times New Roman" w:eastAsia="Times New Roman" w:hAnsi="Times New Roman"/>
          <w:sz w:val="20"/>
          <w:szCs w:val="20"/>
        </w:rPr>
      </w:pPr>
      <w:r w:rsidRPr="00A037E5">
        <w:rPr>
          <w:rFonts w:ascii="Times New Roman" w:eastAsia="Arial" w:hAnsi="Times New Roman"/>
          <w:sz w:val="20"/>
          <w:szCs w:val="20"/>
        </w:rPr>
        <w:t>Z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 materiałami informacyjnymi o przedmiocie konkursu, w tym z projektami umów można zapoznać się </w:t>
      </w:r>
      <w:r w:rsidR="002549A6">
        <w:rPr>
          <w:rFonts w:ascii="Times New Roman" w:eastAsia="Times New Roman" w:hAnsi="Times New Roman"/>
          <w:sz w:val="20"/>
          <w:szCs w:val="20"/>
        </w:rPr>
        <w:br/>
      </w:r>
      <w:r w:rsidRPr="00A037E5">
        <w:rPr>
          <w:rFonts w:ascii="Times New Roman" w:eastAsia="Times New Roman" w:hAnsi="Times New Roman"/>
          <w:sz w:val="20"/>
          <w:szCs w:val="20"/>
        </w:rPr>
        <w:t xml:space="preserve">w  </w:t>
      </w:r>
      <w:r w:rsidRPr="00A037E5">
        <w:rPr>
          <w:rFonts w:ascii="Times New Roman" w:eastAsia="Arial" w:hAnsi="Times New Roman"/>
          <w:sz w:val="20"/>
          <w:szCs w:val="20"/>
        </w:rPr>
        <w:t>D</w:t>
      </w:r>
      <w:r w:rsidRPr="00A037E5">
        <w:rPr>
          <w:rFonts w:ascii="Times New Roman" w:eastAsia="Times New Roman" w:hAnsi="Times New Roman"/>
          <w:sz w:val="20"/>
          <w:szCs w:val="20"/>
        </w:rPr>
        <w:t>ziale Kadr</w:t>
      </w:r>
      <w:r w:rsidR="00CE3656">
        <w:rPr>
          <w:rFonts w:ascii="Times New Roman" w:eastAsia="Times New Roman" w:hAnsi="Times New Roman"/>
          <w:sz w:val="20"/>
          <w:szCs w:val="20"/>
        </w:rPr>
        <w:t xml:space="preserve"> i Płac </w:t>
      </w:r>
      <w:r w:rsidRPr="00A037E5">
        <w:rPr>
          <w:rFonts w:ascii="Times New Roman" w:eastAsia="Times New Roman" w:hAnsi="Times New Roman"/>
          <w:sz w:val="20"/>
          <w:szCs w:val="20"/>
        </w:rPr>
        <w:t>– b</w:t>
      </w:r>
      <w:r w:rsidR="00FB20E1">
        <w:rPr>
          <w:rFonts w:ascii="Times New Roman" w:eastAsia="Times New Roman" w:hAnsi="Times New Roman"/>
          <w:sz w:val="20"/>
          <w:szCs w:val="20"/>
        </w:rPr>
        <w:t>udynek nr 6, I p. - pok. nr 1.11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 w dniach od poniedziałku do piątku w godz. 7:30 – 14:30, tel. (58) 72 60</w:t>
      </w:r>
      <w:r w:rsidR="00071B16">
        <w:rPr>
          <w:rFonts w:ascii="Times New Roman" w:eastAsia="Times New Roman" w:hAnsi="Times New Roman"/>
          <w:sz w:val="20"/>
          <w:szCs w:val="20"/>
        </w:rPr>
        <w:t> 425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 </w:t>
      </w:r>
      <w:r w:rsidRPr="00A037E5">
        <w:rPr>
          <w:rFonts w:ascii="Times New Roman" w:eastAsia="Arial" w:hAnsi="Times New Roman"/>
          <w:b/>
          <w:sz w:val="20"/>
          <w:szCs w:val="20"/>
        </w:rPr>
        <w:t>-</w:t>
      </w:r>
      <w:r w:rsidRPr="00A037E5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="002549A6">
        <w:rPr>
          <w:rFonts w:ascii="Times New Roman" w:eastAsia="Times New Roman" w:hAnsi="Times New Roman"/>
          <w:sz w:val="20"/>
          <w:szCs w:val="20"/>
        </w:rPr>
        <w:t>formularze ofert udostępni O</w:t>
      </w:r>
      <w:r w:rsidRPr="00CE3656">
        <w:rPr>
          <w:rFonts w:ascii="Times New Roman" w:eastAsia="Times New Roman" w:hAnsi="Times New Roman"/>
          <w:sz w:val="20"/>
          <w:szCs w:val="20"/>
        </w:rPr>
        <w:t>ferentom w/w Dział.</w:t>
      </w:r>
      <w:r w:rsidRPr="00A037E5">
        <w:rPr>
          <w:rFonts w:ascii="Times New Roman" w:eastAsia="Times New Roman" w:hAnsi="Times New Roman"/>
          <w:b/>
          <w:sz w:val="20"/>
          <w:szCs w:val="20"/>
        </w:rPr>
        <w:t xml:space="preserve"> S</w:t>
      </w:r>
      <w:r w:rsidRPr="00A037E5">
        <w:rPr>
          <w:rFonts w:ascii="Times New Roman" w:eastAsia="Times New Roman" w:hAnsi="Times New Roman"/>
          <w:sz w:val="20"/>
          <w:szCs w:val="20"/>
        </w:rPr>
        <w:t>WKO oraz formularze ofert (bez projektów umów) dostępne są również na stronie internetowej www.szpitalegdynia.</w:t>
      </w:r>
      <w:r w:rsidR="00096EF5" w:rsidRPr="00A037E5">
        <w:rPr>
          <w:rFonts w:ascii="Times New Roman" w:eastAsia="Times New Roman" w:hAnsi="Times New Roman"/>
          <w:sz w:val="20"/>
          <w:szCs w:val="20"/>
        </w:rPr>
        <w:t>eu</w:t>
      </w:r>
      <w:r w:rsidRPr="00A037E5">
        <w:rPr>
          <w:rFonts w:ascii="Times New Roman" w:eastAsia="Times New Roman" w:hAnsi="Times New Roman"/>
          <w:sz w:val="20"/>
          <w:szCs w:val="20"/>
        </w:rPr>
        <w:t>.</w:t>
      </w:r>
      <w:r w:rsidRPr="00A037E5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A037E5">
        <w:rPr>
          <w:rFonts w:ascii="Times New Roman" w:eastAsia="Times New Roman" w:hAnsi="Times New Roman"/>
          <w:sz w:val="20"/>
          <w:szCs w:val="20"/>
        </w:rPr>
        <w:t>Dokumenty dostępne</w:t>
      </w:r>
      <w:r w:rsidR="00813C9E">
        <w:rPr>
          <w:rFonts w:ascii="Times New Roman" w:eastAsia="Times New Roman" w:hAnsi="Times New Roman"/>
          <w:sz w:val="20"/>
          <w:szCs w:val="20"/>
        </w:rPr>
        <w:t xml:space="preserve"> są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 od dnia ogłoszenia o konkursie.</w:t>
      </w:r>
    </w:p>
    <w:p w14:paraId="18A06100" w14:textId="5181F04A" w:rsidR="00C65AE8" w:rsidRPr="00A037E5" w:rsidRDefault="00C65AE8" w:rsidP="007F5076">
      <w:pPr>
        <w:tabs>
          <w:tab w:val="left" w:pos="1620"/>
        </w:tabs>
        <w:spacing w:after="8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A037E5">
        <w:rPr>
          <w:rFonts w:ascii="Times New Roman" w:hAnsi="Times New Roman"/>
          <w:b/>
          <w:sz w:val="20"/>
          <w:szCs w:val="20"/>
          <w:u w:val="single"/>
        </w:rPr>
        <w:t>VII.</w:t>
      </w:r>
      <w:r w:rsidR="005B003D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MIEJSCE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I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TERMIN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SKŁADANIA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I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OTWARCIA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OFERT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14:paraId="5BB6059B" w14:textId="2574386C" w:rsidR="00C65AE8" w:rsidRPr="00075AB0" w:rsidRDefault="00C65AE8" w:rsidP="008412F7">
      <w:pPr>
        <w:numPr>
          <w:ilvl w:val="0"/>
          <w:numId w:val="4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734E3">
        <w:rPr>
          <w:rFonts w:ascii="Times New Roman" w:hAnsi="Times New Roman"/>
          <w:sz w:val="20"/>
          <w:szCs w:val="20"/>
        </w:rPr>
        <w:t>Oferty</w:t>
      </w:r>
      <w:r w:rsidRPr="006734E3">
        <w:rPr>
          <w:rFonts w:ascii="Times New Roman" w:eastAsia="Arial" w:hAnsi="Times New Roman"/>
          <w:sz w:val="20"/>
          <w:szCs w:val="20"/>
        </w:rPr>
        <w:t xml:space="preserve"> </w:t>
      </w:r>
      <w:r w:rsidRPr="006734E3">
        <w:rPr>
          <w:rFonts w:ascii="Times New Roman" w:hAnsi="Times New Roman"/>
          <w:sz w:val="20"/>
          <w:szCs w:val="20"/>
        </w:rPr>
        <w:t>należy</w:t>
      </w:r>
      <w:r w:rsidRPr="006734E3">
        <w:rPr>
          <w:rFonts w:ascii="Times New Roman" w:eastAsia="Arial" w:hAnsi="Times New Roman"/>
          <w:sz w:val="20"/>
          <w:szCs w:val="20"/>
        </w:rPr>
        <w:t xml:space="preserve"> </w:t>
      </w:r>
      <w:r w:rsidRPr="006734E3">
        <w:rPr>
          <w:rFonts w:ascii="Times New Roman" w:hAnsi="Times New Roman"/>
          <w:sz w:val="20"/>
          <w:szCs w:val="20"/>
        </w:rPr>
        <w:t>składać</w:t>
      </w:r>
      <w:r w:rsidRPr="006734E3">
        <w:rPr>
          <w:rFonts w:ascii="Times New Roman" w:eastAsia="Arial" w:hAnsi="Times New Roman"/>
          <w:sz w:val="20"/>
          <w:szCs w:val="20"/>
        </w:rPr>
        <w:t xml:space="preserve"> </w:t>
      </w:r>
      <w:r w:rsidRPr="006734E3">
        <w:rPr>
          <w:rFonts w:ascii="Times New Roman" w:hAnsi="Times New Roman"/>
          <w:sz w:val="20"/>
          <w:szCs w:val="20"/>
        </w:rPr>
        <w:t>osobiście</w:t>
      </w:r>
      <w:r w:rsidRPr="006734E3">
        <w:rPr>
          <w:rFonts w:ascii="Times New Roman" w:eastAsia="Arial" w:hAnsi="Times New Roman"/>
          <w:sz w:val="20"/>
          <w:szCs w:val="20"/>
        </w:rPr>
        <w:t xml:space="preserve"> </w:t>
      </w:r>
      <w:r w:rsidRPr="006734E3">
        <w:rPr>
          <w:rFonts w:ascii="Times New Roman" w:hAnsi="Times New Roman"/>
          <w:sz w:val="20"/>
          <w:szCs w:val="20"/>
        </w:rPr>
        <w:t>lub</w:t>
      </w:r>
      <w:r w:rsidRPr="006734E3">
        <w:rPr>
          <w:rFonts w:ascii="Times New Roman" w:eastAsia="Arial" w:hAnsi="Times New Roman"/>
          <w:sz w:val="20"/>
          <w:szCs w:val="20"/>
        </w:rPr>
        <w:t xml:space="preserve"> </w:t>
      </w:r>
      <w:r w:rsidRPr="006734E3">
        <w:rPr>
          <w:rFonts w:ascii="Times New Roman" w:hAnsi="Times New Roman"/>
          <w:sz w:val="20"/>
          <w:szCs w:val="20"/>
        </w:rPr>
        <w:t>pocztą</w:t>
      </w:r>
      <w:r w:rsidRPr="006734E3">
        <w:rPr>
          <w:rFonts w:ascii="Times New Roman" w:eastAsia="Arial" w:hAnsi="Times New Roman"/>
          <w:sz w:val="20"/>
          <w:szCs w:val="20"/>
        </w:rPr>
        <w:t xml:space="preserve"> </w:t>
      </w:r>
      <w:r w:rsidRPr="006734E3">
        <w:rPr>
          <w:rFonts w:ascii="Times New Roman" w:hAnsi="Times New Roman"/>
          <w:sz w:val="20"/>
          <w:szCs w:val="20"/>
        </w:rPr>
        <w:t>w</w:t>
      </w:r>
      <w:r w:rsidRPr="006734E3">
        <w:rPr>
          <w:rFonts w:ascii="Times New Roman" w:eastAsia="Arial" w:hAnsi="Times New Roman"/>
          <w:sz w:val="20"/>
          <w:szCs w:val="20"/>
        </w:rPr>
        <w:t xml:space="preserve"> </w:t>
      </w:r>
      <w:r w:rsidRPr="006734E3">
        <w:rPr>
          <w:rFonts w:ascii="Times New Roman" w:hAnsi="Times New Roman"/>
          <w:sz w:val="20"/>
          <w:szCs w:val="20"/>
        </w:rPr>
        <w:t>siedzibie</w:t>
      </w:r>
      <w:r w:rsidRPr="006734E3">
        <w:rPr>
          <w:rFonts w:ascii="Times New Roman" w:eastAsia="Arial" w:hAnsi="Times New Roman"/>
          <w:sz w:val="20"/>
          <w:szCs w:val="20"/>
        </w:rPr>
        <w:t xml:space="preserve"> </w:t>
      </w:r>
      <w:r w:rsidRPr="006734E3">
        <w:rPr>
          <w:rFonts w:ascii="Times New Roman" w:hAnsi="Times New Roman"/>
          <w:sz w:val="20"/>
          <w:szCs w:val="20"/>
        </w:rPr>
        <w:t>Udzielającego</w:t>
      </w:r>
      <w:r w:rsidRPr="006734E3">
        <w:rPr>
          <w:rFonts w:ascii="Times New Roman" w:eastAsia="Arial" w:hAnsi="Times New Roman"/>
          <w:sz w:val="20"/>
          <w:szCs w:val="20"/>
        </w:rPr>
        <w:t xml:space="preserve"> </w:t>
      </w:r>
      <w:r w:rsidRPr="006734E3">
        <w:rPr>
          <w:rFonts w:ascii="Times New Roman" w:hAnsi="Times New Roman"/>
          <w:sz w:val="20"/>
          <w:szCs w:val="20"/>
        </w:rPr>
        <w:t xml:space="preserve">zamówienia </w:t>
      </w:r>
      <w:r w:rsidR="00DA53B9" w:rsidRPr="006734E3">
        <w:rPr>
          <w:rFonts w:ascii="Times New Roman" w:hAnsi="Times New Roman"/>
          <w:sz w:val="20"/>
          <w:szCs w:val="20"/>
        </w:rPr>
        <w:t>–</w:t>
      </w:r>
      <w:r w:rsidR="00DA53B9" w:rsidRPr="006734E3">
        <w:rPr>
          <w:rFonts w:ascii="Times New Roman" w:eastAsia="Arial" w:hAnsi="Times New Roman"/>
          <w:sz w:val="20"/>
          <w:szCs w:val="20"/>
        </w:rPr>
        <w:t xml:space="preserve"> </w:t>
      </w:r>
      <w:r w:rsidR="00DA53B9" w:rsidRPr="006734E3">
        <w:rPr>
          <w:rFonts w:ascii="Times New Roman" w:hAnsi="Times New Roman"/>
          <w:sz w:val="20"/>
          <w:szCs w:val="20"/>
        </w:rPr>
        <w:t xml:space="preserve">Szpitale Pomorskie Sp. z o.o., ul. Powstania Styczniowego 1, </w:t>
      </w:r>
      <w:r w:rsidR="00DA53B9" w:rsidRPr="006734E3">
        <w:rPr>
          <w:rFonts w:ascii="Times New Roman" w:hAnsi="Times New Roman"/>
          <w:iCs/>
          <w:sz w:val="20"/>
          <w:szCs w:val="20"/>
        </w:rPr>
        <w:t>81- 519 Gdynia</w:t>
      </w:r>
      <w:r w:rsidR="00DA53B9" w:rsidRPr="006734E3">
        <w:rPr>
          <w:rFonts w:ascii="Times New Roman" w:hAnsi="Times New Roman"/>
          <w:sz w:val="20"/>
          <w:szCs w:val="20"/>
        </w:rPr>
        <w:t xml:space="preserve"> </w:t>
      </w:r>
      <w:r w:rsidR="00DA53B9" w:rsidRPr="006734E3">
        <w:rPr>
          <w:rFonts w:ascii="Times New Roman" w:eastAsia="Times New Roman" w:hAnsi="Times New Roman"/>
          <w:sz w:val="20"/>
          <w:szCs w:val="20"/>
        </w:rPr>
        <w:t>w Kancelarii Spółki, budynek nr 6</w:t>
      </w:r>
      <w:r w:rsidR="00D36433">
        <w:rPr>
          <w:rFonts w:ascii="Times New Roman" w:eastAsia="Times New Roman" w:hAnsi="Times New Roman"/>
          <w:sz w:val="20"/>
          <w:szCs w:val="20"/>
        </w:rPr>
        <w:t>/parter</w:t>
      </w:r>
      <w:r w:rsidR="00DA53B9" w:rsidRPr="006734E3">
        <w:rPr>
          <w:rFonts w:ascii="Times New Roman" w:eastAsia="Times New Roman" w:hAnsi="Times New Roman"/>
          <w:sz w:val="20"/>
          <w:szCs w:val="20"/>
        </w:rPr>
        <w:t xml:space="preserve">, tel. (58) 72 60 115 lub </w:t>
      </w:r>
      <w:r w:rsidR="00DA53B9" w:rsidRPr="00075AB0">
        <w:rPr>
          <w:rFonts w:ascii="Times New Roman" w:eastAsia="Times New Roman" w:hAnsi="Times New Roman"/>
          <w:sz w:val="20"/>
          <w:szCs w:val="20"/>
        </w:rPr>
        <w:t>334 -</w:t>
      </w:r>
      <w:r w:rsidR="00DA53B9" w:rsidRPr="00075AB0">
        <w:rPr>
          <w:rFonts w:ascii="Times New Roman" w:hAnsi="Times New Roman"/>
          <w:sz w:val="20"/>
          <w:szCs w:val="20"/>
        </w:rPr>
        <w:t xml:space="preserve"> </w:t>
      </w:r>
      <w:r w:rsidRPr="00075AB0">
        <w:rPr>
          <w:rFonts w:ascii="Times New Roman" w:eastAsia="Times New Roman" w:hAnsi="Times New Roman"/>
          <w:b/>
          <w:sz w:val="20"/>
          <w:szCs w:val="20"/>
        </w:rPr>
        <w:t>do</w:t>
      </w:r>
      <w:r w:rsidR="003620AC" w:rsidRPr="00075AB0">
        <w:rPr>
          <w:rFonts w:ascii="Times New Roman" w:eastAsia="Times New Roman" w:hAnsi="Times New Roman"/>
          <w:b/>
          <w:sz w:val="20"/>
          <w:szCs w:val="20"/>
        </w:rPr>
        <w:t xml:space="preserve"> dnia</w:t>
      </w:r>
      <w:r w:rsidR="00981839" w:rsidRPr="00075AB0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="00E227DC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="00500DDF">
        <w:rPr>
          <w:rFonts w:ascii="Times New Roman" w:eastAsia="Times New Roman" w:hAnsi="Times New Roman"/>
          <w:b/>
          <w:sz w:val="20"/>
          <w:szCs w:val="20"/>
        </w:rPr>
        <w:t>2</w:t>
      </w:r>
      <w:r w:rsidR="006A2541">
        <w:rPr>
          <w:rFonts w:ascii="Times New Roman" w:eastAsia="Times New Roman" w:hAnsi="Times New Roman"/>
          <w:b/>
          <w:sz w:val="20"/>
          <w:szCs w:val="20"/>
        </w:rPr>
        <w:t>2</w:t>
      </w:r>
      <w:r w:rsidR="0092091C">
        <w:rPr>
          <w:rFonts w:ascii="Times New Roman" w:eastAsia="Times New Roman" w:hAnsi="Times New Roman"/>
          <w:b/>
          <w:sz w:val="20"/>
          <w:szCs w:val="20"/>
        </w:rPr>
        <w:t>.0</w:t>
      </w:r>
      <w:r w:rsidR="00500DDF">
        <w:rPr>
          <w:rFonts w:ascii="Times New Roman" w:eastAsia="Times New Roman" w:hAnsi="Times New Roman"/>
          <w:b/>
          <w:sz w:val="20"/>
          <w:szCs w:val="20"/>
        </w:rPr>
        <w:t>6</w:t>
      </w:r>
      <w:r w:rsidR="0092091C">
        <w:rPr>
          <w:rFonts w:ascii="Times New Roman" w:eastAsia="Times New Roman" w:hAnsi="Times New Roman"/>
          <w:b/>
          <w:sz w:val="20"/>
          <w:szCs w:val="20"/>
        </w:rPr>
        <w:t>.</w:t>
      </w:r>
      <w:r w:rsidR="00981839" w:rsidRPr="00075AB0">
        <w:rPr>
          <w:rFonts w:ascii="Times New Roman" w:eastAsia="Arial" w:hAnsi="Times New Roman"/>
          <w:b/>
          <w:sz w:val="20"/>
          <w:szCs w:val="20"/>
        </w:rPr>
        <w:t>202</w:t>
      </w:r>
      <w:r w:rsidR="0025369F">
        <w:rPr>
          <w:rFonts w:ascii="Times New Roman" w:eastAsia="Arial" w:hAnsi="Times New Roman"/>
          <w:b/>
          <w:sz w:val="20"/>
          <w:szCs w:val="20"/>
        </w:rPr>
        <w:t>2</w:t>
      </w:r>
      <w:r w:rsidRPr="00075AB0">
        <w:rPr>
          <w:rFonts w:ascii="Times New Roman" w:eastAsia="Arial" w:hAnsi="Times New Roman"/>
          <w:b/>
          <w:bCs/>
          <w:sz w:val="20"/>
          <w:szCs w:val="20"/>
        </w:rPr>
        <w:t xml:space="preserve"> r.</w:t>
      </w:r>
      <w:r w:rsidRPr="00075AB0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075AB0">
        <w:rPr>
          <w:rFonts w:ascii="Times New Roman" w:hAnsi="Times New Roman"/>
          <w:b/>
          <w:bCs/>
          <w:sz w:val="20"/>
          <w:szCs w:val="20"/>
        </w:rPr>
        <w:t>do</w:t>
      </w:r>
      <w:r w:rsidRPr="00075AB0">
        <w:rPr>
          <w:rFonts w:ascii="Times New Roman" w:eastAsia="Arial" w:hAnsi="Times New Roman"/>
          <w:b/>
          <w:bCs/>
          <w:sz w:val="20"/>
          <w:szCs w:val="20"/>
        </w:rPr>
        <w:t xml:space="preserve"> </w:t>
      </w:r>
      <w:r w:rsidRPr="00075AB0">
        <w:rPr>
          <w:rFonts w:ascii="Times New Roman" w:hAnsi="Times New Roman"/>
          <w:b/>
          <w:bCs/>
          <w:sz w:val="20"/>
          <w:szCs w:val="20"/>
        </w:rPr>
        <w:t>godz.</w:t>
      </w:r>
      <w:r w:rsidRPr="00075AB0">
        <w:rPr>
          <w:rFonts w:ascii="Times New Roman" w:eastAsia="Arial" w:hAnsi="Times New Roman"/>
          <w:b/>
          <w:bCs/>
          <w:sz w:val="20"/>
          <w:szCs w:val="20"/>
        </w:rPr>
        <w:t xml:space="preserve"> </w:t>
      </w:r>
      <w:r w:rsidR="000129BC">
        <w:rPr>
          <w:rFonts w:ascii="Times New Roman" w:hAnsi="Times New Roman"/>
          <w:b/>
          <w:bCs/>
          <w:sz w:val="20"/>
          <w:szCs w:val="20"/>
        </w:rPr>
        <w:t>1</w:t>
      </w:r>
      <w:r w:rsidR="007541AA">
        <w:rPr>
          <w:rFonts w:ascii="Times New Roman" w:hAnsi="Times New Roman"/>
          <w:b/>
          <w:bCs/>
          <w:sz w:val="20"/>
          <w:szCs w:val="20"/>
        </w:rPr>
        <w:t>1</w:t>
      </w:r>
      <w:r w:rsidR="006734E3" w:rsidRPr="00075AB0">
        <w:rPr>
          <w:rFonts w:ascii="Times New Roman" w:hAnsi="Times New Roman"/>
          <w:b/>
          <w:bCs/>
          <w:sz w:val="20"/>
          <w:szCs w:val="20"/>
        </w:rPr>
        <w:t>.</w:t>
      </w:r>
      <w:r w:rsidR="000129BC">
        <w:rPr>
          <w:rFonts w:ascii="Times New Roman" w:hAnsi="Times New Roman"/>
          <w:b/>
          <w:bCs/>
          <w:sz w:val="20"/>
          <w:szCs w:val="20"/>
        </w:rPr>
        <w:t>3</w:t>
      </w:r>
      <w:r w:rsidR="00A06AA3" w:rsidRPr="00075AB0">
        <w:rPr>
          <w:rFonts w:ascii="Times New Roman" w:hAnsi="Times New Roman"/>
          <w:b/>
          <w:bCs/>
          <w:sz w:val="20"/>
          <w:szCs w:val="20"/>
        </w:rPr>
        <w:t>0</w:t>
      </w:r>
      <w:r w:rsidRPr="00075AB0">
        <w:rPr>
          <w:rFonts w:ascii="Times New Roman" w:hAnsi="Times New Roman"/>
          <w:b/>
          <w:bCs/>
          <w:sz w:val="20"/>
          <w:szCs w:val="20"/>
        </w:rPr>
        <w:t>.</w:t>
      </w:r>
    </w:p>
    <w:p w14:paraId="7101F105" w14:textId="77777777" w:rsidR="00DA53B9" w:rsidRPr="00A037E5" w:rsidRDefault="00DA53B9" w:rsidP="008412F7">
      <w:pPr>
        <w:numPr>
          <w:ilvl w:val="0"/>
          <w:numId w:val="4"/>
        </w:numPr>
        <w:tabs>
          <w:tab w:val="left" w:pos="426"/>
          <w:tab w:val="left" w:pos="241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eastAsia="Times New Roman" w:hAnsi="Times New Roman"/>
          <w:sz w:val="20"/>
          <w:szCs w:val="20"/>
        </w:rPr>
        <w:t>Oferty złożone (przesłane) po w/w terminie zostaną odrzucone.</w:t>
      </w:r>
      <w:r w:rsidRPr="00A037E5">
        <w:rPr>
          <w:rFonts w:ascii="Times New Roman" w:eastAsia="Times New Roman" w:hAnsi="Times New Roman"/>
          <w:b/>
          <w:i/>
          <w:sz w:val="20"/>
          <w:szCs w:val="20"/>
        </w:rPr>
        <w:t xml:space="preserve"> 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W przypadku przesłania oferty drogą pocztową o terminie jej złożenia decyduje data wpływu do Kancelarii Udzielającego zamówienia. </w:t>
      </w:r>
    </w:p>
    <w:p w14:paraId="72884FF0" w14:textId="77777777" w:rsidR="00C65AE8" w:rsidRPr="00A037E5" w:rsidRDefault="00C65AE8" w:rsidP="008412F7">
      <w:pPr>
        <w:numPr>
          <w:ilvl w:val="0"/>
          <w:numId w:val="4"/>
        </w:numPr>
        <w:tabs>
          <w:tab w:val="left" w:pos="426"/>
          <w:tab w:val="left" w:pos="241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Oferta,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która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wpłynie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Udzielającego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zamówienia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upływie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terminu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składania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ofert,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będzie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odesłana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bez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otwierania.</w:t>
      </w:r>
    </w:p>
    <w:p w14:paraId="726FA597" w14:textId="4EA71A68" w:rsidR="007F5076" w:rsidRPr="00075AB0" w:rsidRDefault="00C65AE8" w:rsidP="008412F7">
      <w:pPr>
        <w:numPr>
          <w:ilvl w:val="0"/>
          <w:numId w:val="4"/>
        </w:numPr>
        <w:tabs>
          <w:tab w:val="left" w:pos="426"/>
        </w:tabs>
        <w:suppressAutoHyphens/>
        <w:spacing w:after="80" w:line="240" w:lineRule="auto"/>
        <w:ind w:left="425" w:hanging="425"/>
        <w:jc w:val="both"/>
        <w:rPr>
          <w:rFonts w:ascii="Times New Roman" w:eastAsia="Times New Roman" w:hAnsi="Times New Roman"/>
          <w:sz w:val="20"/>
          <w:szCs w:val="20"/>
        </w:rPr>
      </w:pPr>
      <w:r w:rsidRPr="00945EB3">
        <w:rPr>
          <w:rFonts w:ascii="Times New Roman" w:eastAsia="Times New Roman" w:hAnsi="Times New Roman"/>
          <w:sz w:val="20"/>
          <w:szCs w:val="20"/>
        </w:rPr>
        <w:t xml:space="preserve">Otwarcie ofert na w/w świadczenia nastąpi </w:t>
      </w:r>
      <w:r w:rsidR="00FD6CC9" w:rsidRPr="00945EB3">
        <w:rPr>
          <w:rFonts w:ascii="Times New Roman" w:eastAsia="Times New Roman" w:hAnsi="Times New Roman"/>
          <w:sz w:val="20"/>
          <w:szCs w:val="20"/>
        </w:rPr>
        <w:t>w Sali Konferencyjnej Spółki przy ul. Powstania Styczniowego 1, 81-519 Gdynia budynek nr 6, II p</w:t>
      </w:r>
      <w:r w:rsidR="00FD6CC9" w:rsidRPr="00075AB0">
        <w:rPr>
          <w:rFonts w:ascii="Times New Roman" w:eastAsia="Times New Roman" w:hAnsi="Times New Roman"/>
          <w:sz w:val="20"/>
          <w:szCs w:val="20"/>
        </w:rPr>
        <w:t xml:space="preserve">. </w:t>
      </w:r>
      <w:r w:rsidR="008442AD" w:rsidRPr="00075AB0">
        <w:rPr>
          <w:rFonts w:ascii="Times New Roman" w:eastAsia="Times New Roman" w:hAnsi="Times New Roman"/>
          <w:b/>
          <w:sz w:val="20"/>
          <w:szCs w:val="20"/>
        </w:rPr>
        <w:t>w dniu</w:t>
      </w:r>
      <w:r w:rsidR="00981839" w:rsidRPr="00075AB0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="000129BC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="00500DDF">
        <w:rPr>
          <w:rFonts w:ascii="Times New Roman" w:eastAsia="Times New Roman" w:hAnsi="Times New Roman"/>
          <w:b/>
          <w:sz w:val="20"/>
          <w:szCs w:val="20"/>
        </w:rPr>
        <w:t>2</w:t>
      </w:r>
      <w:r w:rsidR="006A2541">
        <w:rPr>
          <w:rFonts w:ascii="Times New Roman" w:eastAsia="Times New Roman" w:hAnsi="Times New Roman"/>
          <w:b/>
          <w:sz w:val="20"/>
          <w:szCs w:val="20"/>
        </w:rPr>
        <w:t>2</w:t>
      </w:r>
      <w:r w:rsidR="0092091C">
        <w:rPr>
          <w:rFonts w:ascii="Times New Roman" w:eastAsia="Times New Roman" w:hAnsi="Times New Roman"/>
          <w:b/>
          <w:sz w:val="20"/>
          <w:szCs w:val="20"/>
        </w:rPr>
        <w:t>.0</w:t>
      </w:r>
      <w:r w:rsidR="00500DDF">
        <w:rPr>
          <w:rFonts w:ascii="Times New Roman" w:eastAsia="Times New Roman" w:hAnsi="Times New Roman"/>
          <w:b/>
          <w:sz w:val="20"/>
          <w:szCs w:val="20"/>
        </w:rPr>
        <w:t>6</w:t>
      </w:r>
      <w:r w:rsidR="0092091C">
        <w:rPr>
          <w:rFonts w:ascii="Times New Roman" w:eastAsia="Times New Roman" w:hAnsi="Times New Roman"/>
          <w:b/>
          <w:sz w:val="20"/>
          <w:szCs w:val="20"/>
        </w:rPr>
        <w:t>.</w:t>
      </w:r>
      <w:r w:rsidR="00BA297E">
        <w:rPr>
          <w:rFonts w:ascii="Times New Roman" w:eastAsia="Times New Roman" w:hAnsi="Times New Roman"/>
          <w:b/>
          <w:sz w:val="20"/>
          <w:szCs w:val="20"/>
        </w:rPr>
        <w:t>202</w:t>
      </w:r>
      <w:r w:rsidR="0025369F">
        <w:rPr>
          <w:rFonts w:ascii="Times New Roman" w:eastAsia="Times New Roman" w:hAnsi="Times New Roman"/>
          <w:b/>
          <w:sz w:val="20"/>
          <w:szCs w:val="20"/>
        </w:rPr>
        <w:t>2</w:t>
      </w:r>
      <w:r w:rsidR="00135E9D" w:rsidRPr="00075AB0">
        <w:rPr>
          <w:rFonts w:ascii="Times New Roman" w:eastAsia="Times New Roman" w:hAnsi="Times New Roman"/>
          <w:b/>
          <w:sz w:val="20"/>
          <w:szCs w:val="20"/>
        </w:rPr>
        <w:t xml:space="preserve"> r. o godz. 1</w:t>
      </w:r>
      <w:r w:rsidR="007541AA">
        <w:rPr>
          <w:rFonts w:ascii="Times New Roman" w:eastAsia="Times New Roman" w:hAnsi="Times New Roman"/>
          <w:b/>
          <w:sz w:val="20"/>
          <w:szCs w:val="20"/>
        </w:rPr>
        <w:t>2</w:t>
      </w:r>
      <w:r w:rsidR="00945EB3" w:rsidRPr="00075AB0">
        <w:rPr>
          <w:rFonts w:ascii="Times New Roman" w:eastAsia="Times New Roman" w:hAnsi="Times New Roman"/>
          <w:b/>
          <w:sz w:val="20"/>
          <w:szCs w:val="20"/>
        </w:rPr>
        <w:t>.0</w:t>
      </w:r>
      <w:r w:rsidR="009027EF" w:rsidRPr="00075AB0">
        <w:rPr>
          <w:rFonts w:ascii="Times New Roman" w:eastAsia="Times New Roman" w:hAnsi="Times New Roman"/>
          <w:b/>
          <w:sz w:val="20"/>
          <w:szCs w:val="20"/>
        </w:rPr>
        <w:t>0</w:t>
      </w:r>
      <w:r w:rsidR="00FD6CC9" w:rsidRPr="00075AB0">
        <w:rPr>
          <w:rFonts w:ascii="Times New Roman" w:eastAsia="Times New Roman" w:hAnsi="Times New Roman"/>
          <w:b/>
          <w:sz w:val="20"/>
          <w:szCs w:val="20"/>
        </w:rPr>
        <w:t>.</w:t>
      </w:r>
    </w:p>
    <w:p w14:paraId="094FB290" w14:textId="77777777" w:rsidR="00A346CE" w:rsidRDefault="00A346CE" w:rsidP="007F5076">
      <w:pPr>
        <w:tabs>
          <w:tab w:val="left" w:pos="454"/>
        </w:tabs>
        <w:spacing w:after="8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</w:p>
    <w:p w14:paraId="4030985A" w14:textId="7333123D" w:rsidR="00C65AE8" w:rsidRPr="00075AB0" w:rsidRDefault="00C65AE8" w:rsidP="007F5076">
      <w:pPr>
        <w:tabs>
          <w:tab w:val="left" w:pos="454"/>
        </w:tabs>
        <w:spacing w:after="8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075AB0">
        <w:rPr>
          <w:rFonts w:ascii="Times New Roman" w:hAnsi="Times New Roman"/>
          <w:b/>
          <w:sz w:val="20"/>
          <w:szCs w:val="20"/>
          <w:u w:val="single"/>
        </w:rPr>
        <w:t>VIII. TERMIN ZWIĄZANIA OFERTĄ</w:t>
      </w:r>
    </w:p>
    <w:p w14:paraId="23519056" w14:textId="77777777" w:rsidR="00C65AE8" w:rsidRPr="00A037E5" w:rsidRDefault="00C65AE8" w:rsidP="008412F7">
      <w:pPr>
        <w:numPr>
          <w:ilvl w:val="1"/>
          <w:numId w:val="6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Oferent jest związany ofertą przez okres 30 dni licząc od dnia, w którym upływa termin składania ofert.</w:t>
      </w:r>
    </w:p>
    <w:p w14:paraId="0B1AEC57" w14:textId="77777777" w:rsidR="00C65AE8" w:rsidRPr="007F5076" w:rsidRDefault="00F87A83" w:rsidP="008412F7">
      <w:pPr>
        <w:numPr>
          <w:ilvl w:val="1"/>
          <w:numId w:val="6"/>
        </w:numPr>
        <w:tabs>
          <w:tab w:val="clear" w:pos="2205"/>
        </w:tabs>
        <w:suppressAutoHyphens/>
        <w:spacing w:after="80" w:line="240" w:lineRule="auto"/>
        <w:ind w:left="425" w:hanging="425"/>
        <w:jc w:val="both"/>
        <w:rPr>
          <w:rFonts w:ascii="Times New Roman" w:hAnsi="Times New Roman"/>
          <w:b/>
          <w:sz w:val="20"/>
          <w:szCs w:val="20"/>
        </w:rPr>
      </w:pPr>
      <w:r w:rsidRPr="00946CB6">
        <w:rPr>
          <w:rFonts w:ascii="Times New Roman" w:hAnsi="Times New Roman"/>
          <w:b/>
          <w:sz w:val="20"/>
          <w:szCs w:val="20"/>
        </w:rPr>
        <w:t>Udzielający zamówienia</w:t>
      </w:r>
      <w:r w:rsidR="00C65AE8" w:rsidRPr="00946CB6">
        <w:rPr>
          <w:rFonts w:ascii="Times New Roman" w:hAnsi="Times New Roman"/>
          <w:b/>
          <w:sz w:val="20"/>
          <w:szCs w:val="20"/>
        </w:rPr>
        <w:t xml:space="preserve"> może wyrazić zgodę na prze</w:t>
      </w:r>
      <w:r w:rsidR="00071B16">
        <w:rPr>
          <w:rFonts w:ascii="Times New Roman" w:hAnsi="Times New Roman"/>
          <w:b/>
          <w:sz w:val="20"/>
          <w:szCs w:val="20"/>
        </w:rPr>
        <w:t>dłużenie okresu związania ofertą</w:t>
      </w:r>
      <w:r w:rsidR="00C65AE8" w:rsidRPr="00946CB6">
        <w:rPr>
          <w:rFonts w:ascii="Times New Roman" w:hAnsi="Times New Roman"/>
          <w:b/>
          <w:sz w:val="20"/>
          <w:szCs w:val="20"/>
        </w:rPr>
        <w:t xml:space="preserve"> o c</w:t>
      </w:r>
      <w:r w:rsidRPr="00946CB6">
        <w:rPr>
          <w:rFonts w:ascii="Times New Roman" w:hAnsi="Times New Roman"/>
          <w:b/>
          <w:sz w:val="20"/>
          <w:szCs w:val="20"/>
        </w:rPr>
        <w:t>zas wskazany przez Oferenta</w:t>
      </w:r>
      <w:r w:rsidR="00C65AE8" w:rsidRPr="00946CB6">
        <w:rPr>
          <w:rFonts w:ascii="Times New Roman" w:hAnsi="Times New Roman"/>
          <w:b/>
          <w:sz w:val="20"/>
          <w:szCs w:val="20"/>
        </w:rPr>
        <w:t>, nie dłużej niż 60 dni.</w:t>
      </w:r>
    </w:p>
    <w:p w14:paraId="7CD42F9A" w14:textId="77777777" w:rsidR="00A346CE" w:rsidRDefault="00A346CE" w:rsidP="00071B16">
      <w:pPr>
        <w:spacing w:after="0" w:line="240" w:lineRule="auto"/>
        <w:rPr>
          <w:rFonts w:ascii="Times New Roman" w:hAnsi="Times New Roman"/>
          <w:b/>
          <w:sz w:val="20"/>
          <w:szCs w:val="20"/>
          <w:u w:val="single"/>
        </w:rPr>
      </w:pPr>
    </w:p>
    <w:p w14:paraId="22E988D1" w14:textId="3C3949E2" w:rsidR="00794F85" w:rsidRDefault="00C65AE8" w:rsidP="00071B16">
      <w:pPr>
        <w:spacing w:after="0" w:line="240" w:lineRule="auto"/>
        <w:rPr>
          <w:rFonts w:ascii="Times New Roman" w:eastAsia="Arial" w:hAnsi="Times New Roman"/>
          <w:b/>
          <w:sz w:val="20"/>
          <w:szCs w:val="20"/>
          <w:u w:val="single"/>
        </w:rPr>
      </w:pPr>
      <w:r w:rsidRPr="00A037E5">
        <w:rPr>
          <w:rFonts w:ascii="Times New Roman" w:hAnsi="Times New Roman"/>
          <w:b/>
          <w:sz w:val="20"/>
          <w:szCs w:val="20"/>
          <w:u w:val="single"/>
        </w:rPr>
        <w:t>IX.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KRYTERIA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OCENY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OFERT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14:paraId="74329124" w14:textId="77777777" w:rsidR="00D144FF" w:rsidRPr="00071B16" w:rsidRDefault="00D144FF" w:rsidP="00071B16">
      <w:pPr>
        <w:spacing w:after="0" w:line="240" w:lineRule="auto"/>
        <w:rPr>
          <w:rFonts w:ascii="Times New Roman" w:hAnsi="Times New Roman"/>
          <w:b/>
          <w:sz w:val="20"/>
          <w:szCs w:val="20"/>
          <w:u w:val="single"/>
        </w:rPr>
      </w:pPr>
    </w:p>
    <w:p w14:paraId="52F6FC67" w14:textId="77777777" w:rsidR="00C65AE8" w:rsidRPr="00A037E5" w:rsidRDefault="00D144FF" w:rsidP="00C65AE8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1. </w:t>
      </w:r>
      <w:r w:rsidR="00C65AE8" w:rsidRPr="00A037E5">
        <w:rPr>
          <w:rFonts w:ascii="Times New Roman" w:hAnsi="Times New Roman"/>
          <w:sz w:val="20"/>
          <w:szCs w:val="20"/>
        </w:rPr>
        <w:t xml:space="preserve">Przy wyborze oferty Oferentów spełniających wymagania konieczne Komisja Konkursowa będzie się kierowała następującymi kryteriami: </w:t>
      </w:r>
    </w:p>
    <w:p w14:paraId="683DCBAA" w14:textId="77777777" w:rsidR="00C65AE8" w:rsidRPr="00A037E5" w:rsidRDefault="009960E0" w:rsidP="00C65AE8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A037E5">
        <w:rPr>
          <w:rFonts w:ascii="Times New Roman" w:hAnsi="Times New Roman"/>
          <w:b/>
          <w:sz w:val="20"/>
          <w:szCs w:val="20"/>
        </w:rPr>
        <w:t>C - cena (8</w:t>
      </w:r>
      <w:r w:rsidR="00C65AE8" w:rsidRPr="00A037E5">
        <w:rPr>
          <w:rFonts w:ascii="Times New Roman" w:hAnsi="Times New Roman"/>
          <w:b/>
          <w:sz w:val="20"/>
          <w:szCs w:val="20"/>
        </w:rPr>
        <w:t>0%)</w:t>
      </w:r>
      <w:r w:rsidR="00C65AE8" w:rsidRPr="00A037E5">
        <w:rPr>
          <w:rFonts w:ascii="Times New Roman" w:hAnsi="Times New Roman"/>
          <w:sz w:val="20"/>
          <w:szCs w:val="20"/>
        </w:rPr>
        <w:t xml:space="preserve"> </w:t>
      </w:r>
    </w:p>
    <w:p w14:paraId="25BB2734" w14:textId="77777777" w:rsidR="00C65AE8" w:rsidRPr="00CD6B55" w:rsidRDefault="00C65AE8" w:rsidP="00CD6B55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A037E5">
        <w:rPr>
          <w:rFonts w:ascii="Times New Roman" w:hAnsi="Times New Roman"/>
          <w:b/>
          <w:sz w:val="20"/>
          <w:szCs w:val="20"/>
        </w:rPr>
        <w:t xml:space="preserve">O - suma punktów za kryteria oceny </w:t>
      </w:r>
      <w:r w:rsidR="009960E0" w:rsidRPr="00A037E5">
        <w:rPr>
          <w:rFonts w:ascii="Times New Roman" w:hAnsi="Times New Roman"/>
          <w:b/>
          <w:sz w:val="20"/>
          <w:szCs w:val="20"/>
        </w:rPr>
        <w:t>punktowanej – zakres medyczny (2</w:t>
      </w:r>
      <w:r w:rsidRPr="00A037E5">
        <w:rPr>
          <w:rFonts w:ascii="Times New Roman" w:hAnsi="Times New Roman"/>
          <w:b/>
          <w:sz w:val="20"/>
          <w:szCs w:val="20"/>
        </w:rPr>
        <w:t>0%)</w:t>
      </w:r>
    </w:p>
    <w:p w14:paraId="17DBC5B1" w14:textId="77777777" w:rsidR="00C65AE8" w:rsidRPr="00A037E5" w:rsidRDefault="00C65AE8" w:rsidP="00C65AE8">
      <w:pPr>
        <w:tabs>
          <w:tab w:val="left" w:pos="1620"/>
        </w:tabs>
        <w:spacing w:after="0" w:line="240" w:lineRule="auto"/>
        <w:ind w:left="1080"/>
        <w:jc w:val="both"/>
        <w:rPr>
          <w:sz w:val="20"/>
          <w:szCs w:val="20"/>
        </w:rPr>
      </w:pPr>
      <w:r w:rsidRPr="00A037E5">
        <w:rPr>
          <w:rFonts w:ascii="Times New Roman" w:hAnsi="Times New Roman"/>
          <w:b/>
          <w:sz w:val="20"/>
          <w:szCs w:val="20"/>
        </w:rPr>
        <w:t xml:space="preserve">Cena </w:t>
      </w:r>
      <w:r w:rsidRPr="00A037E5">
        <w:rPr>
          <w:rFonts w:ascii="Times New Roman" w:hAnsi="Times New Roman"/>
          <w:sz w:val="20"/>
          <w:szCs w:val="20"/>
        </w:rPr>
        <w:t xml:space="preserve"> proponowanych  usług  medycznych – waga </w:t>
      </w:r>
      <w:r w:rsidR="00E432BA" w:rsidRPr="00A037E5">
        <w:rPr>
          <w:rFonts w:ascii="Times New Roman" w:hAnsi="Times New Roman"/>
          <w:b/>
          <w:sz w:val="20"/>
          <w:szCs w:val="20"/>
        </w:rPr>
        <w:t>8</w:t>
      </w:r>
      <w:r w:rsidRPr="00A037E5">
        <w:rPr>
          <w:rFonts w:ascii="Times New Roman" w:hAnsi="Times New Roman"/>
          <w:b/>
          <w:sz w:val="20"/>
          <w:szCs w:val="20"/>
        </w:rPr>
        <w:t>0%</w:t>
      </w:r>
    </w:p>
    <w:p w14:paraId="653BDBEF" w14:textId="77777777" w:rsidR="00C65AE8" w:rsidRPr="00A037E5" w:rsidRDefault="00C65AE8" w:rsidP="00C65AE8">
      <w:pPr>
        <w:tabs>
          <w:tab w:val="left" w:pos="1620"/>
        </w:tabs>
        <w:spacing w:after="0" w:line="240" w:lineRule="auto"/>
        <w:ind w:left="1080"/>
        <w:jc w:val="both"/>
        <w:rPr>
          <w:rFonts w:ascii="Times New Roman" w:hAnsi="Times New Roman"/>
          <w:sz w:val="20"/>
          <w:szCs w:val="20"/>
        </w:rPr>
      </w:pPr>
    </w:p>
    <w:p w14:paraId="44714859" w14:textId="77777777" w:rsidR="00C65AE8" w:rsidRPr="00A037E5" w:rsidRDefault="00C65AE8" w:rsidP="00C65AE8">
      <w:pPr>
        <w:spacing w:after="0" w:line="240" w:lineRule="auto"/>
        <w:ind w:left="2124"/>
        <w:rPr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 xml:space="preserve">   najniższa cena oferty dla danej pozycji</w:t>
      </w:r>
    </w:p>
    <w:p w14:paraId="48F16715" w14:textId="77777777" w:rsidR="00C65AE8" w:rsidRPr="00A037E5" w:rsidRDefault="00C65AE8" w:rsidP="00C65AE8">
      <w:pPr>
        <w:spacing w:after="0" w:line="240" w:lineRule="auto"/>
        <w:ind w:firstLine="708"/>
        <w:rPr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Wg wzoru: x  = .......................................</w:t>
      </w:r>
      <w:r w:rsidR="00E432BA" w:rsidRPr="00A037E5">
        <w:rPr>
          <w:rFonts w:ascii="Times New Roman" w:hAnsi="Times New Roman"/>
          <w:sz w:val="20"/>
          <w:szCs w:val="20"/>
        </w:rPr>
        <w:t>..........................   x 8</w:t>
      </w:r>
      <w:r w:rsidRPr="00A037E5">
        <w:rPr>
          <w:rFonts w:ascii="Times New Roman" w:hAnsi="Times New Roman"/>
          <w:sz w:val="20"/>
          <w:szCs w:val="20"/>
        </w:rPr>
        <w:t>0% x 100</w:t>
      </w:r>
    </w:p>
    <w:p w14:paraId="700C67EB" w14:textId="77777777" w:rsidR="00C65AE8" w:rsidRPr="00AA6685" w:rsidRDefault="00C65AE8" w:rsidP="00AA6685">
      <w:pPr>
        <w:spacing w:after="0" w:line="240" w:lineRule="auto"/>
        <w:rPr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 xml:space="preserve">                                  </w:t>
      </w:r>
      <w:r w:rsidRPr="00A037E5">
        <w:rPr>
          <w:rFonts w:ascii="Times New Roman" w:hAnsi="Times New Roman"/>
          <w:sz w:val="20"/>
          <w:szCs w:val="20"/>
        </w:rPr>
        <w:tab/>
        <w:t xml:space="preserve">              cena badanej oferty  </w:t>
      </w:r>
    </w:p>
    <w:p w14:paraId="26FB93AA" w14:textId="77777777" w:rsidR="00C65AE8" w:rsidRPr="007A5F8C" w:rsidRDefault="00C65AE8" w:rsidP="00C65AE8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A037E5">
        <w:rPr>
          <w:rFonts w:ascii="Times New Roman" w:hAnsi="Times New Roman"/>
          <w:b/>
          <w:sz w:val="20"/>
          <w:szCs w:val="20"/>
        </w:rPr>
        <w:t>Ocenie</w:t>
      </w:r>
      <w:r w:rsidRPr="00A037E5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</w:rPr>
        <w:t>podlegać</w:t>
      </w:r>
      <w:r w:rsidRPr="00A037E5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</w:rPr>
        <w:t>będzie</w:t>
      </w:r>
      <w:r w:rsidRPr="00A037E5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</w:rPr>
        <w:t>cena</w:t>
      </w:r>
      <w:r w:rsidRPr="00A037E5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</w:rPr>
        <w:t>oferty</w:t>
      </w:r>
      <w:r w:rsidRPr="00A037E5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</w:rPr>
        <w:t>wyliczona</w:t>
      </w:r>
      <w:r w:rsidRPr="00A037E5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</w:rPr>
        <w:t>według</w:t>
      </w:r>
      <w:r w:rsidRPr="00A037E5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</w:rPr>
        <w:t>kalkulacji</w:t>
      </w:r>
      <w:r w:rsidRPr="00A037E5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</w:rPr>
        <w:t>wskazanej</w:t>
      </w:r>
      <w:r w:rsidRPr="00A037E5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</w:rPr>
        <w:t>w</w:t>
      </w:r>
      <w:r w:rsidRPr="00A037E5">
        <w:rPr>
          <w:rFonts w:ascii="Times New Roman" w:eastAsia="Arial" w:hAnsi="Times New Roman"/>
          <w:b/>
          <w:sz w:val="20"/>
          <w:szCs w:val="20"/>
        </w:rPr>
        <w:t xml:space="preserve"> </w:t>
      </w:r>
      <w:r w:rsidR="0068416A" w:rsidRPr="00A037E5">
        <w:rPr>
          <w:rFonts w:ascii="Times New Roman" w:hAnsi="Times New Roman"/>
          <w:b/>
          <w:sz w:val="20"/>
          <w:szCs w:val="20"/>
        </w:rPr>
        <w:t>Załączniku</w:t>
      </w:r>
      <w:r w:rsidRPr="00A037E5">
        <w:rPr>
          <w:rFonts w:ascii="Times New Roman" w:hAnsi="Times New Roman"/>
          <w:b/>
          <w:sz w:val="20"/>
          <w:szCs w:val="20"/>
        </w:rPr>
        <w:t xml:space="preserve"> nr</w:t>
      </w:r>
      <w:r w:rsidRPr="00A037E5">
        <w:rPr>
          <w:rFonts w:ascii="Times New Roman" w:eastAsia="Arial" w:hAnsi="Times New Roman"/>
          <w:b/>
          <w:sz w:val="20"/>
          <w:szCs w:val="20"/>
        </w:rPr>
        <w:t xml:space="preserve"> </w:t>
      </w:r>
      <w:r w:rsidR="001873C5" w:rsidRPr="00A037E5">
        <w:rPr>
          <w:rFonts w:ascii="Times New Roman" w:hAnsi="Times New Roman"/>
          <w:b/>
          <w:sz w:val="20"/>
          <w:szCs w:val="20"/>
          <w:shd w:val="clear" w:color="auto" w:fill="FFFFFF"/>
        </w:rPr>
        <w:t>1.</w:t>
      </w:r>
      <w:r w:rsidR="0068416A" w:rsidRPr="00A037E5">
        <w:rPr>
          <w:rFonts w:ascii="Times New Roman" w:hAnsi="Times New Roman"/>
          <w:b/>
          <w:sz w:val="20"/>
          <w:szCs w:val="20"/>
          <w:shd w:val="clear" w:color="auto" w:fill="FFFFFF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</w:rPr>
        <w:t>Do oceny kryterium CENA brana będzie pod uwagę cena (Cena of</w:t>
      </w:r>
      <w:r w:rsidR="009960E0" w:rsidRPr="00A037E5">
        <w:rPr>
          <w:rFonts w:ascii="Times New Roman" w:hAnsi="Times New Roman"/>
          <w:b/>
          <w:sz w:val="20"/>
          <w:szCs w:val="20"/>
        </w:rPr>
        <w:t>e</w:t>
      </w:r>
      <w:r w:rsidR="0045032C">
        <w:rPr>
          <w:rFonts w:ascii="Times New Roman" w:hAnsi="Times New Roman"/>
          <w:b/>
          <w:sz w:val="20"/>
          <w:szCs w:val="20"/>
        </w:rPr>
        <w:t>rtowa) odrębnie dla każdego z</w:t>
      </w:r>
      <w:r w:rsidR="005F594E">
        <w:rPr>
          <w:rFonts w:ascii="Times New Roman" w:hAnsi="Times New Roman"/>
          <w:b/>
          <w:sz w:val="20"/>
          <w:szCs w:val="20"/>
        </w:rPr>
        <w:t>e</w:t>
      </w:r>
      <w:r w:rsidR="00E432BA" w:rsidRPr="00A037E5">
        <w:rPr>
          <w:rFonts w:ascii="Times New Roman" w:hAnsi="Times New Roman"/>
          <w:b/>
          <w:sz w:val="20"/>
          <w:szCs w:val="20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</w:rPr>
        <w:t>wskazanych zakresów osobno.</w:t>
      </w:r>
    </w:p>
    <w:p w14:paraId="1C5CACD0" w14:textId="77777777" w:rsidR="00C65AE8" w:rsidRPr="00A037E5" w:rsidRDefault="00C65AE8" w:rsidP="00C65AE8">
      <w:pPr>
        <w:tabs>
          <w:tab w:val="left" w:pos="706"/>
        </w:tabs>
        <w:spacing w:after="0" w:line="250" w:lineRule="exact"/>
        <w:jc w:val="both"/>
        <w:rPr>
          <w:rFonts w:ascii="Times New Roman" w:eastAsia="Times New Roman" w:hAnsi="Times New Roman"/>
          <w:sz w:val="20"/>
          <w:szCs w:val="20"/>
        </w:rPr>
      </w:pPr>
      <w:r w:rsidRPr="00A037E5">
        <w:rPr>
          <w:rFonts w:ascii="Times New Roman" w:eastAsia="Times New Roman" w:hAnsi="Times New Roman"/>
          <w:sz w:val="20"/>
          <w:szCs w:val="20"/>
        </w:rPr>
        <w:t xml:space="preserve">Cena ofertowa powinna być wyrażona w walucie polskiej oraz powinna zawierać wszystkie koszty związane </w:t>
      </w:r>
      <w:r w:rsidR="007A5F8C">
        <w:rPr>
          <w:rFonts w:ascii="Times New Roman" w:eastAsia="Times New Roman" w:hAnsi="Times New Roman"/>
          <w:sz w:val="20"/>
          <w:szCs w:val="20"/>
        </w:rPr>
        <w:br/>
      </w:r>
      <w:r w:rsidRPr="00A037E5">
        <w:rPr>
          <w:rFonts w:ascii="Times New Roman" w:eastAsia="Times New Roman" w:hAnsi="Times New Roman"/>
          <w:sz w:val="20"/>
          <w:szCs w:val="20"/>
        </w:rPr>
        <w:t xml:space="preserve">z realizacją zamówienia – w tym ewentualne rabaty. </w:t>
      </w:r>
    </w:p>
    <w:p w14:paraId="2A5E690D" w14:textId="77777777" w:rsidR="00C65AE8" w:rsidRPr="00A037E5" w:rsidRDefault="00C65AE8" w:rsidP="00C65AE8">
      <w:pPr>
        <w:tabs>
          <w:tab w:val="left" w:pos="706"/>
        </w:tabs>
        <w:spacing w:after="0" w:line="250" w:lineRule="exact"/>
        <w:jc w:val="both"/>
        <w:rPr>
          <w:sz w:val="20"/>
          <w:szCs w:val="20"/>
        </w:rPr>
      </w:pPr>
    </w:p>
    <w:p w14:paraId="02F0E820" w14:textId="77777777" w:rsidR="009C6EAF" w:rsidRPr="00F41732" w:rsidRDefault="00C65AE8" w:rsidP="00F41732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A037E5">
        <w:rPr>
          <w:rFonts w:ascii="Times New Roman" w:hAnsi="Times New Roman"/>
          <w:b/>
          <w:sz w:val="20"/>
          <w:szCs w:val="20"/>
        </w:rPr>
        <w:t xml:space="preserve">O - suma punktów za kryteria oceny punktowanej – zakres medyczny </w:t>
      </w:r>
      <w:r w:rsidRPr="00A037E5">
        <w:rPr>
          <w:rFonts w:ascii="Times New Roman" w:hAnsi="Times New Roman"/>
          <w:sz w:val="20"/>
          <w:szCs w:val="20"/>
        </w:rPr>
        <w:t xml:space="preserve">– suma ilości punktów wynikających z Formularza ofertowego – Kryteria oceny punktowej oferty – waga </w:t>
      </w:r>
      <w:r w:rsidR="00E432BA" w:rsidRPr="00A037E5">
        <w:rPr>
          <w:rFonts w:ascii="Times New Roman" w:hAnsi="Times New Roman"/>
          <w:b/>
          <w:sz w:val="20"/>
          <w:szCs w:val="20"/>
        </w:rPr>
        <w:t>2</w:t>
      </w:r>
      <w:r w:rsidRPr="00A037E5">
        <w:rPr>
          <w:rFonts w:ascii="Times New Roman" w:hAnsi="Times New Roman"/>
          <w:b/>
          <w:sz w:val="20"/>
          <w:szCs w:val="20"/>
        </w:rPr>
        <w:t>0%</w:t>
      </w:r>
      <w:r w:rsidRPr="00A037E5">
        <w:rPr>
          <w:rFonts w:ascii="Times New Roman" w:hAnsi="Times New Roman"/>
          <w:sz w:val="20"/>
          <w:szCs w:val="20"/>
        </w:rPr>
        <w:t xml:space="preserve">                          </w:t>
      </w:r>
    </w:p>
    <w:p w14:paraId="6F05C347" w14:textId="77777777" w:rsidR="009C6EAF" w:rsidRDefault="009C6EAF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4B2168B7" w14:textId="77777777" w:rsidR="00C65AE8" w:rsidRPr="00A037E5" w:rsidRDefault="009C6EAF" w:rsidP="009C6EAF">
      <w:pPr>
        <w:spacing w:after="0" w:line="240" w:lineRule="auto"/>
        <w:ind w:left="1788" w:firstLine="336"/>
        <w:jc w:val="both"/>
        <w:rPr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l</w:t>
      </w:r>
      <w:r w:rsidR="00C65AE8" w:rsidRPr="00A037E5">
        <w:rPr>
          <w:rFonts w:ascii="Times New Roman" w:hAnsi="Times New Roman"/>
          <w:sz w:val="20"/>
          <w:szCs w:val="20"/>
        </w:rPr>
        <w:t xml:space="preserve">iczba pkt w badanej ofercie </w:t>
      </w:r>
    </w:p>
    <w:p w14:paraId="5BBB10DE" w14:textId="77777777" w:rsidR="00C65AE8" w:rsidRPr="00A037E5" w:rsidRDefault="00C65AE8" w:rsidP="00C65AE8">
      <w:pPr>
        <w:spacing w:after="0" w:line="240" w:lineRule="auto"/>
        <w:ind w:firstLine="708"/>
        <w:jc w:val="both"/>
        <w:rPr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Wg wzoru: o =  ..........................................................</w:t>
      </w:r>
      <w:r w:rsidR="00E432BA" w:rsidRPr="00A037E5">
        <w:rPr>
          <w:rFonts w:ascii="Times New Roman" w:hAnsi="Times New Roman"/>
          <w:sz w:val="20"/>
          <w:szCs w:val="20"/>
        </w:rPr>
        <w:t>............................ x 2</w:t>
      </w:r>
      <w:r w:rsidRPr="00A037E5">
        <w:rPr>
          <w:rFonts w:ascii="Times New Roman" w:hAnsi="Times New Roman"/>
          <w:sz w:val="20"/>
          <w:szCs w:val="20"/>
        </w:rPr>
        <w:t>0% x 100</w:t>
      </w:r>
    </w:p>
    <w:p w14:paraId="3282ED11" w14:textId="77777777" w:rsidR="00C65AE8" w:rsidRPr="00A037E5" w:rsidRDefault="00C65AE8" w:rsidP="00C65AE8">
      <w:pPr>
        <w:spacing w:after="0" w:line="240" w:lineRule="auto"/>
        <w:ind w:left="1080"/>
        <w:jc w:val="both"/>
        <w:rPr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 xml:space="preserve">                    najwyższa liczba pkt wykazana w złożonych ofertach</w:t>
      </w:r>
    </w:p>
    <w:p w14:paraId="63CD658A" w14:textId="77777777" w:rsidR="00C65AE8" w:rsidRPr="00A037E5" w:rsidRDefault="00C65AE8" w:rsidP="00C65AE8">
      <w:pPr>
        <w:tabs>
          <w:tab w:val="left" w:pos="162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2C9DC91E" w14:textId="1241EDE6" w:rsidR="00A346CE" w:rsidRPr="00655208" w:rsidRDefault="00C65AE8" w:rsidP="007F5076">
      <w:pPr>
        <w:spacing w:after="80" w:line="240" w:lineRule="auto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Naj</w:t>
      </w:r>
      <w:r w:rsidR="00FB20E1">
        <w:rPr>
          <w:rFonts w:ascii="Times New Roman" w:hAnsi="Times New Roman"/>
          <w:sz w:val="20"/>
          <w:szCs w:val="20"/>
        </w:rPr>
        <w:t>korzystniejszą ofertą dla danych zakresów</w:t>
      </w:r>
      <w:r w:rsidRPr="00A037E5">
        <w:rPr>
          <w:rFonts w:ascii="Times New Roman" w:hAnsi="Times New Roman"/>
          <w:sz w:val="20"/>
          <w:szCs w:val="20"/>
        </w:rPr>
        <w:t xml:space="preserve"> będzie oferta, której suma punktacji z obu kryteriów będzie najwyższa (najbardziej zbliżona do 100 punktów).</w:t>
      </w:r>
    </w:p>
    <w:p w14:paraId="535D51BD" w14:textId="64B270C9" w:rsidR="00C65AE8" w:rsidRPr="00A037E5" w:rsidRDefault="00C65AE8" w:rsidP="007F5076">
      <w:pPr>
        <w:spacing w:after="80" w:line="240" w:lineRule="auto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b/>
          <w:sz w:val="20"/>
          <w:szCs w:val="20"/>
        </w:rPr>
        <w:t>X.</w:t>
      </w:r>
      <w:r w:rsidRPr="00A037E5">
        <w:rPr>
          <w:rFonts w:ascii="Times New Roman" w:eastAsia="Arial" w:hAnsi="Times New Roman"/>
          <w:b/>
          <w:sz w:val="20"/>
          <w:szCs w:val="20"/>
        </w:rPr>
        <w:t xml:space="preserve">  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SPOSÓB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ROZPATRZENIA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OFERTY</w:t>
      </w:r>
    </w:p>
    <w:p w14:paraId="3E159381" w14:textId="77777777" w:rsidR="00F16DFA" w:rsidRPr="00991614" w:rsidRDefault="00F16DFA" w:rsidP="008412F7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Postępowanie konkursowe przeprowadzi komisja konkursowa powołana przez Udzielającego zamówienia.</w:t>
      </w:r>
    </w:p>
    <w:p w14:paraId="5CC89F84" w14:textId="77777777" w:rsidR="00F16DFA" w:rsidRPr="00991614" w:rsidRDefault="00F16DFA" w:rsidP="008412F7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Komisja konkursowa obradująca na wspólnym posiedzeniu dokonuje oceny spełnienia warunków koniecznych przez Oferentów oraz oceny złożonych ofert.</w:t>
      </w:r>
    </w:p>
    <w:p w14:paraId="179C7B20" w14:textId="77777777" w:rsidR="00EA6EEC" w:rsidRDefault="00F16DFA" w:rsidP="00EA6EEC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 xml:space="preserve">Przed oceną merytoryczną ofert komisja konkursowa w pierwszej kolejności sprawdzi wymogi formalne ofert oraz kompletność załączonej dokumentacji. </w:t>
      </w:r>
    </w:p>
    <w:p w14:paraId="692C2AE0" w14:textId="61760C4D" w:rsidR="00817576" w:rsidRPr="00EA6EEC" w:rsidRDefault="00EA6EEC" w:rsidP="00EA6EEC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EA6EEC">
        <w:rPr>
          <w:rFonts w:ascii="Times New Roman" w:hAnsi="Times New Roman"/>
          <w:sz w:val="20"/>
          <w:szCs w:val="20"/>
        </w:rPr>
        <w:t xml:space="preserve">Komisja następnie sprawdzi, czy każda z ofert spełnia wymagane warunki określone w punkcie V Szczegółowych Warunków Konkursu Ofert oraz wynikające z ustawy z dnia 15 kwietnia 2011 r. o działalności leczniczej (tj. Dz.U. </w:t>
      </w:r>
      <w:r w:rsidR="00112C7F">
        <w:rPr>
          <w:rFonts w:ascii="Times New Roman" w:hAnsi="Times New Roman"/>
          <w:sz w:val="20"/>
          <w:szCs w:val="20"/>
        </w:rPr>
        <w:t xml:space="preserve">z </w:t>
      </w:r>
      <w:r w:rsidRPr="00EA6EEC">
        <w:rPr>
          <w:rFonts w:ascii="Times New Roman" w:hAnsi="Times New Roman"/>
          <w:sz w:val="20"/>
          <w:szCs w:val="20"/>
        </w:rPr>
        <w:t>202</w:t>
      </w:r>
      <w:r w:rsidR="00135F02">
        <w:rPr>
          <w:rFonts w:ascii="Times New Roman" w:hAnsi="Times New Roman"/>
          <w:sz w:val="20"/>
          <w:szCs w:val="20"/>
        </w:rPr>
        <w:t>2</w:t>
      </w:r>
      <w:r w:rsidRPr="00EA6EEC">
        <w:rPr>
          <w:rFonts w:ascii="Times New Roman" w:hAnsi="Times New Roman"/>
          <w:sz w:val="20"/>
          <w:szCs w:val="20"/>
        </w:rPr>
        <w:t xml:space="preserve"> r. poz. </w:t>
      </w:r>
      <w:r w:rsidR="00135F02">
        <w:rPr>
          <w:rFonts w:ascii="Times New Roman" w:hAnsi="Times New Roman"/>
          <w:sz w:val="20"/>
          <w:szCs w:val="20"/>
        </w:rPr>
        <w:t>633</w:t>
      </w:r>
      <w:r w:rsidR="0025369F">
        <w:rPr>
          <w:rFonts w:ascii="Times New Roman" w:hAnsi="Times New Roman"/>
          <w:sz w:val="20"/>
          <w:szCs w:val="20"/>
        </w:rPr>
        <w:t xml:space="preserve"> ze zm.</w:t>
      </w:r>
      <w:r w:rsidRPr="00EA6EEC">
        <w:rPr>
          <w:rFonts w:ascii="Times New Roman" w:hAnsi="Times New Roman"/>
          <w:sz w:val="20"/>
          <w:szCs w:val="20"/>
        </w:rPr>
        <w:t>) oraz stosowanych odpowiednio przepisów ustawy z dnia 27 sierpnia 2004 r. o świadczeniach zdrowotnych finansowanych ze środków publicznych (</w:t>
      </w:r>
      <w:proofErr w:type="spellStart"/>
      <w:r w:rsidRPr="00EA6EEC">
        <w:rPr>
          <w:rFonts w:ascii="Times New Roman" w:hAnsi="Times New Roman"/>
          <w:sz w:val="20"/>
          <w:szCs w:val="20"/>
        </w:rPr>
        <w:t>t</w:t>
      </w:r>
      <w:r w:rsidR="00112C7F">
        <w:rPr>
          <w:rFonts w:ascii="Times New Roman" w:hAnsi="Times New Roman"/>
          <w:sz w:val="20"/>
          <w:szCs w:val="20"/>
        </w:rPr>
        <w:t>.</w:t>
      </w:r>
      <w:r w:rsidRPr="00EA6EEC">
        <w:rPr>
          <w:rFonts w:ascii="Times New Roman" w:hAnsi="Times New Roman"/>
          <w:sz w:val="20"/>
          <w:szCs w:val="20"/>
        </w:rPr>
        <w:t>j</w:t>
      </w:r>
      <w:proofErr w:type="spellEnd"/>
      <w:r w:rsidRPr="00EA6EEC">
        <w:rPr>
          <w:rFonts w:ascii="Times New Roman" w:hAnsi="Times New Roman"/>
          <w:sz w:val="20"/>
          <w:szCs w:val="20"/>
        </w:rPr>
        <w:t>. Dz.U. z 20</w:t>
      </w:r>
      <w:r w:rsidR="000129BC">
        <w:rPr>
          <w:rFonts w:ascii="Times New Roman" w:hAnsi="Times New Roman"/>
          <w:sz w:val="20"/>
          <w:szCs w:val="20"/>
        </w:rPr>
        <w:t>2</w:t>
      </w:r>
      <w:r w:rsidR="0025369F">
        <w:rPr>
          <w:rFonts w:ascii="Times New Roman" w:hAnsi="Times New Roman"/>
          <w:sz w:val="20"/>
          <w:szCs w:val="20"/>
        </w:rPr>
        <w:t>1</w:t>
      </w:r>
      <w:r w:rsidRPr="00EA6EEC">
        <w:rPr>
          <w:rFonts w:ascii="Times New Roman" w:hAnsi="Times New Roman"/>
          <w:sz w:val="20"/>
          <w:szCs w:val="20"/>
        </w:rPr>
        <w:t xml:space="preserve"> r. poz. 1</w:t>
      </w:r>
      <w:r w:rsidR="0025369F">
        <w:rPr>
          <w:rFonts w:ascii="Times New Roman" w:hAnsi="Times New Roman"/>
          <w:sz w:val="20"/>
          <w:szCs w:val="20"/>
        </w:rPr>
        <w:t>285</w:t>
      </w:r>
      <w:r w:rsidRPr="00EA6EEC">
        <w:rPr>
          <w:rFonts w:ascii="Times New Roman" w:hAnsi="Times New Roman"/>
          <w:sz w:val="20"/>
          <w:szCs w:val="20"/>
        </w:rPr>
        <w:t xml:space="preserve"> ze zm.).</w:t>
      </w:r>
    </w:p>
    <w:p w14:paraId="5E75D2AD" w14:textId="77777777" w:rsidR="00F16DFA" w:rsidRPr="00991614" w:rsidRDefault="00F16DFA" w:rsidP="008412F7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W niniejszym postępowaniu odrzuca się ofertę:</w:t>
      </w:r>
    </w:p>
    <w:p w14:paraId="692027FD" w14:textId="77777777" w:rsidR="00F16DFA" w:rsidRPr="00991614" w:rsidRDefault="00F16DFA" w:rsidP="007708F2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5.1. złożoną po terminie;</w:t>
      </w:r>
    </w:p>
    <w:p w14:paraId="11AAF964" w14:textId="77777777" w:rsidR="00F16DFA" w:rsidRPr="00991614" w:rsidRDefault="00F16DFA" w:rsidP="007708F2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5.2. zawierającą nieprawdziwe informacje;</w:t>
      </w:r>
    </w:p>
    <w:p w14:paraId="672E3B0E" w14:textId="77777777" w:rsidR="00F16DFA" w:rsidRPr="00991614" w:rsidRDefault="00F16DFA" w:rsidP="007708F2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5.3. jeżeli Oferent nie określił przedmiotu oferty lub nie podał proponowanej ceny świadczeń opieki zdrowotnej;</w:t>
      </w:r>
    </w:p>
    <w:p w14:paraId="739C7E18" w14:textId="77777777" w:rsidR="00F16DFA" w:rsidRPr="00991614" w:rsidRDefault="00F16DFA" w:rsidP="007708F2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5.4. jeżeli zawiera rażąco niską cenę w stosunku do przedmiotu zamówienia;</w:t>
      </w:r>
    </w:p>
    <w:p w14:paraId="559E6224" w14:textId="77777777" w:rsidR="00F16DFA" w:rsidRPr="00991614" w:rsidRDefault="00F16DFA" w:rsidP="007708F2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5.5. jeżeli jest nieważna na podstawie odrębnych przepisów;</w:t>
      </w:r>
    </w:p>
    <w:p w14:paraId="3827EFFF" w14:textId="77777777" w:rsidR="00F16DFA" w:rsidRPr="00991614" w:rsidRDefault="00F16DFA" w:rsidP="007708F2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5.6. jeżeli Oferent złożył ofertę alternatywną;</w:t>
      </w:r>
    </w:p>
    <w:p w14:paraId="6F2ED935" w14:textId="77777777" w:rsidR="00F16DFA" w:rsidRPr="00991614" w:rsidRDefault="00F16DFA" w:rsidP="007708F2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5.7 jeżeli Oferent lub oferta nie spełniają wymaganych warunków określonych w przepisach prawa oraz warunków określonych w niniejszych warunkach konkursu,</w:t>
      </w:r>
    </w:p>
    <w:p w14:paraId="734FC2B5" w14:textId="77777777" w:rsidR="00F16DFA" w:rsidRPr="00991614" w:rsidRDefault="00F16DFA" w:rsidP="007708F2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 xml:space="preserve">5.8. złożoną przez Oferenta, z którym w okresie 5 lat poprzedzających ogłoszenie postępowania została rozwiązana przez Udzielającego zamówienia prowadzącego postępowanie umowa o udzielanie świadczeń </w:t>
      </w:r>
      <w:r w:rsidRPr="00991614">
        <w:rPr>
          <w:rFonts w:ascii="Times New Roman" w:hAnsi="Times New Roman"/>
          <w:sz w:val="20"/>
          <w:szCs w:val="20"/>
        </w:rPr>
        <w:lastRenderedPageBreak/>
        <w:t>opieki zdrowotnej w zakresie lub rodzaju odpowiadającym przedmiotowi ogłoszenia bez zachowania okresu wypowiedzenia z przyczyn leżących po stronie Oferenta.</w:t>
      </w:r>
    </w:p>
    <w:p w14:paraId="55ED8EB7" w14:textId="77777777" w:rsidR="00F16DFA" w:rsidRPr="00991614" w:rsidRDefault="00F16DFA" w:rsidP="008412F7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 xml:space="preserve">W przypadku, gdy braki, o których mowa w ust. 5, dotyczą tylko części oferty, ofertę można odrzucić </w:t>
      </w:r>
      <w:r w:rsidR="00F71E44">
        <w:rPr>
          <w:rFonts w:ascii="Times New Roman" w:hAnsi="Times New Roman"/>
          <w:sz w:val="20"/>
          <w:szCs w:val="20"/>
        </w:rPr>
        <w:br/>
      </w:r>
      <w:r w:rsidRPr="00991614">
        <w:rPr>
          <w:rFonts w:ascii="Times New Roman" w:hAnsi="Times New Roman"/>
          <w:sz w:val="20"/>
          <w:szCs w:val="20"/>
        </w:rPr>
        <w:t>w części dotkniętej brakiem.</w:t>
      </w:r>
    </w:p>
    <w:p w14:paraId="1588F127" w14:textId="77777777" w:rsidR="00F16DFA" w:rsidRPr="00991614" w:rsidRDefault="00F16DFA" w:rsidP="008412F7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W przypadku, gdy Oferent nie przedstawił wszystkich wymaganych dokumentów lub</w:t>
      </w:r>
      <w:r w:rsidR="00202729">
        <w:rPr>
          <w:rFonts w:ascii="Times New Roman" w:hAnsi="Times New Roman"/>
          <w:sz w:val="20"/>
          <w:szCs w:val="20"/>
        </w:rPr>
        <w:t>,</w:t>
      </w:r>
      <w:r w:rsidRPr="00991614">
        <w:rPr>
          <w:rFonts w:ascii="Times New Roman" w:hAnsi="Times New Roman"/>
          <w:sz w:val="20"/>
          <w:szCs w:val="20"/>
        </w:rPr>
        <w:t xml:space="preserve"> gdy oferta zawiera braki formalne, komisja wzywa Oferenta do usunięcia tych braków w wyznaczonym terminie pod rygorem odrzucenia oferty.</w:t>
      </w:r>
    </w:p>
    <w:p w14:paraId="41982382" w14:textId="77777777" w:rsidR="00F16DFA" w:rsidRPr="00991614" w:rsidRDefault="00F16DFA" w:rsidP="008412F7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W toku postępowania komisja konkursowa może żądać od Oferenta ubiegającego się o zawarcie umowy złożenia wyjaśnień dotyczących złożonych ofert i załączonych dokumentów.</w:t>
      </w:r>
    </w:p>
    <w:p w14:paraId="049710DD" w14:textId="77777777" w:rsidR="00F16DFA" w:rsidRPr="00991614" w:rsidRDefault="00F16DFA" w:rsidP="008412F7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 xml:space="preserve">Komisja w części niejawnej konkursu ofert może przeprowadzić negocjacje z oferentami w celu ustalenia korzystniejszej ceny za udzielane świadczenia opieki zdrowotnej. </w:t>
      </w:r>
    </w:p>
    <w:p w14:paraId="326EB192" w14:textId="77777777" w:rsidR="00F16DFA" w:rsidRPr="00991614" w:rsidRDefault="00F16DFA" w:rsidP="008412F7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 xml:space="preserve">Do negocjacji zaprasza się Oferentów spełniających wymogi konieczne do zawarcia i realizacji umowy </w:t>
      </w:r>
      <w:r w:rsidR="00202729">
        <w:rPr>
          <w:rFonts w:ascii="Times New Roman" w:hAnsi="Times New Roman"/>
          <w:sz w:val="20"/>
          <w:szCs w:val="20"/>
        </w:rPr>
        <w:br/>
      </w:r>
      <w:r w:rsidRPr="00991614">
        <w:rPr>
          <w:rFonts w:ascii="Times New Roman" w:hAnsi="Times New Roman"/>
          <w:sz w:val="20"/>
          <w:szCs w:val="20"/>
        </w:rPr>
        <w:t xml:space="preserve">w liczbie, która zapewni możliwość dokonania skutecznego wyboru. Komisja przeprowadzi negocjacje co najmniej z dwoma Oferentami, o ile w konkursie </w:t>
      </w:r>
      <w:r w:rsidR="00202729">
        <w:rPr>
          <w:rFonts w:ascii="Times New Roman" w:hAnsi="Times New Roman"/>
          <w:sz w:val="20"/>
          <w:szCs w:val="20"/>
        </w:rPr>
        <w:t>bierze udział więcej niż jeden O</w:t>
      </w:r>
      <w:r w:rsidRPr="00991614">
        <w:rPr>
          <w:rFonts w:ascii="Times New Roman" w:hAnsi="Times New Roman"/>
          <w:sz w:val="20"/>
          <w:szCs w:val="20"/>
        </w:rPr>
        <w:t xml:space="preserve">ferent. Dopuszczalne są również negocjacje z jednym Oferentem, o ile w konkursie na dany zakres złożono jedną ofertę. </w:t>
      </w:r>
    </w:p>
    <w:p w14:paraId="5B9F0C39" w14:textId="77777777" w:rsidR="00F16DFA" w:rsidRPr="00991614" w:rsidRDefault="00F16DFA" w:rsidP="008412F7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Do negocjacji kwalifikuje się Oferentów, licząc kolejno od najwyższej łącznej oceny uzyskanej na podstawie kryteriów konkursowych.</w:t>
      </w:r>
    </w:p>
    <w:p w14:paraId="7FA4CCE8" w14:textId="77777777" w:rsidR="00F16DFA" w:rsidRPr="00991614" w:rsidRDefault="00F16DFA" w:rsidP="008412F7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Komisja przeprowadza negocjacje z</w:t>
      </w:r>
      <w:r w:rsidR="0043418F">
        <w:rPr>
          <w:rFonts w:ascii="Times New Roman" w:hAnsi="Times New Roman"/>
          <w:sz w:val="20"/>
          <w:szCs w:val="20"/>
        </w:rPr>
        <w:t>e</w:t>
      </w:r>
      <w:r w:rsidRPr="00991614">
        <w:rPr>
          <w:rFonts w:ascii="Times New Roman" w:hAnsi="Times New Roman"/>
          <w:sz w:val="20"/>
          <w:szCs w:val="20"/>
        </w:rPr>
        <w:t xml:space="preserve"> wszystkimi zaproszonymi Oferentami.</w:t>
      </w:r>
    </w:p>
    <w:p w14:paraId="7055D731" w14:textId="77777777" w:rsidR="00F16DFA" w:rsidRPr="00991614" w:rsidRDefault="00F16DFA" w:rsidP="008412F7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Przed dokonaniem wyboru komisja może rozszerzyć listę Oferentów zaproszonych do negocjacji.</w:t>
      </w:r>
    </w:p>
    <w:p w14:paraId="282D56D5" w14:textId="77777777" w:rsidR="00F16DFA" w:rsidRPr="00991614" w:rsidRDefault="00F16DFA" w:rsidP="008412F7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 xml:space="preserve">Komisja konkursowa dokumentuje przebieg negocjacji z Oferentami w protokole z negocjacji. </w:t>
      </w:r>
    </w:p>
    <w:p w14:paraId="14B7A7F0" w14:textId="6DCDFBCE" w:rsidR="00A346CE" w:rsidRPr="00655208" w:rsidRDefault="00F16DFA" w:rsidP="007F5076">
      <w:pPr>
        <w:numPr>
          <w:ilvl w:val="1"/>
          <w:numId w:val="10"/>
        </w:numPr>
        <w:suppressAutoHyphens/>
        <w:spacing w:after="80" w:line="240" w:lineRule="auto"/>
        <w:ind w:left="425" w:hanging="425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Ustalenie w procesie negocjacji ceny nie oznacza dokonania wyboru Oferenta i przyrzeczenia zawarcia umowy.</w:t>
      </w:r>
    </w:p>
    <w:p w14:paraId="4AC1EEA4" w14:textId="01A43CA8" w:rsidR="00C65AE8" w:rsidRDefault="00C65AE8" w:rsidP="007F5076">
      <w:pPr>
        <w:spacing w:after="80" w:line="240" w:lineRule="auto"/>
        <w:rPr>
          <w:rFonts w:ascii="Times New Roman" w:eastAsia="Arial" w:hAnsi="Times New Roman"/>
          <w:b/>
          <w:sz w:val="20"/>
          <w:szCs w:val="20"/>
          <w:u w:val="single"/>
        </w:rPr>
      </w:pPr>
      <w:r w:rsidRPr="00A037E5">
        <w:rPr>
          <w:rFonts w:ascii="Times New Roman" w:hAnsi="Times New Roman"/>
          <w:b/>
          <w:sz w:val="20"/>
          <w:szCs w:val="20"/>
          <w:u w:val="single"/>
        </w:rPr>
        <w:t>XI.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ROZSTRZYGNIĘCIE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POSTĘPOWANIA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14:paraId="0CECE06C" w14:textId="77777777" w:rsidR="00464B11" w:rsidRPr="00353D18" w:rsidRDefault="00464B11" w:rsidP="00FC2EB5">
      <w:pPr>
        <w:pStyle w:val="Akapitzlist"/>
        <w:numPr>
          <w:ilvl w:val="0"/>
          <w:numId w:val="13"/>
        </w:numPr>
        <w:spacing w:after="80" w:line="240" w:lineRule="auto"/>
        <w:ind w:left="357" w:hanging="357"/>
        <w:jc w:val="both"/>
        <w:rPr>
          <w:rFonts w:ascii="Times New Roman" w:eastAsia="Arial" w:hAnsi="Times New Roman"/>
          <w:sz w:val="20"/>
          <w:szCs w:val="20"/>
        </w:rPr>
      </w:pPr>
      <w:r w:rsidRPr="00353D18">
        <w:rPr>
          <w:rFonts w:ascii="Times New Roman" w:eastAsia="Arial" w:hAnsi="Times New Roman"/>
          <w:sz w:val="20"/>
          <w:szCs w:val="20"/>
        </w:rPr>
        <w:t>Udzielający zamówienia unieważnia postępowanie w sprawie zawarcia umowy o udzielanie świadczeń opieki zdrowotnej, gdy:</w:t>
      </w:r>
    </w:p>
    <w:p w14:paraId="766A56B7" w14:textId="77777777" w:rsidR="00464B11" w:rsidRPr="00353D18" w:rsidRDefault="00464B11" w:rsidP="00FC2EB5">
      <w:pPr>
        <w:pStyle w:val="Akapitzlist"/>
        <w:numPr>
          <w:ilvl w:val="1"/>
          <w:numId w:val="13"/>
        </w:numPr>
        <w:spacing w:after="8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353D18">
        <w:rPr>
          <w:rFonts w:ascii="Times New Roman" w:eastAsia="Arial" w:hAnsi="Times New Roman"/>
          <w:sz w:val="20"/>
          <w:szCs w:val="20"/>
        </w:rPr>
        <w:t>nie wpłynęła żadna oferta;</w:t>
      </w:r>
    </w:p>
    <w:p w14:paraId="688D8F42" w14:textId="77777777" w:rsidR="00464B11" w:rsidRPr="00353D18" w:rsidRDefault="00464B11" w:rsidP="00FC2EB5">
      <w:pPr>
        <w:pStyle w:val="Akapitzlist"/>
        <w:numPr>
          <w:ilvl w:val="1"/>
          <w:numId w:val="13"/>
        </w:numPr>
        <w:spacing w:after="8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353D18">
        <w:rPr>
          <w:rFonts w:ascii="Times New Roman" w:eastAsia="Arial" w:hAnsi="Times New Roman"/>
          <w:sz w:val="20"/>
          <w:szCs w:val="20"/>
        </w:rPr>
        <w:t>wpłynęła jedna oferta niepodlegająca odrzuceniu, z zastrzeżeniem ust. 2;</w:t>
      </w:r>
    </w:p>
    <w:p w14:paraId="19BDBCA8" w14:textId="77777777" w:rsidR="00464B11" w:rsidRPr="00353D18" w:rsidRDefault="00464B11" w:rsidP="00FC2EB5">
      <w:pPr>
        <w:pStyle w:val="Akapitzlist"/>
        <w:numPr>
          <w:ilvl w:val="1"/>
          <w:numId w:val="13"/>
        </w:numPr>
        <w:spacing w:after="8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353D18">
        <w:rPr>
          <w:rFonts w:ascii="Times New Roman" w:eastAsia="Arial" w:hAnsi="Times New Roman"/>
          <w:sz w:val="20"/>
          <w:szCs w:val="20"/>
        </w:rPr>
        <w:t>odrzucono wszystkie oferty;</w:t>
      </w:r>
    </w:p>
    <w:p w14:paraId="1EFB3F2B" w14:textId="77777777" w:rsidR="00464B11" w:rsidRPr="00353D18" w:rsidRDefault="00464B11" w:rsidP="00FC2EB5">
      <w:pPr>
        <w:pStyle w:val="Akapitzlist"/>
        <w:numPr>
          <w:ilvl w:val="1"/>
          <w:numId w:val="13"/>
        </w:numPr>
        <w:spacing w:after="8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353D18">
        <w:rPr>
          <w:rFonts w:ascii="Times New Roman" w:eastAsia="Arial" w:hAnsi="Times New Roman"/>
          <w:sz w:val="20"/>
          <w:szCs w:val="20"/>
        </w:rPr>
        <w:t>kwota najkorzystniejszej oferty przewyższa kwotę, którą Udzielający zamówienia przeznaczył na finansowanie świadczeń opieki zdrowotnej w danym postępowaniu; chyba że Udzielający zamówienia może zwiększyć tę kwotę do ceny najkorzystniejszej oferty;</w:t>
      </w:r>
    </w:p>
    <w:p w14:paraId="27B308B3" w14:textId="77777777" w:rsidR="002F6AA3" w:rsidRPr="002F6AA3" w:rsidRDefault="00464B11" w:rsidP="00FC2EB5">
      <w:pPr>
        <w:pStyle w:val="Akapitzlist"/>
        <w:numPr>
          <w:ilvl w:val="1"/>
          <w:numId w:val="13"/>
        </w:numPr>
        <w:spacing w:after="8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353D18">
        <w:rPr>
          <w:rFonts w:ascii="Times New Roman" w:eastAsia="Arial" w:hAnsi="Times New Roman"/>
          <w:sz w:val="20"/>
          <w:szCs w:val="20"/>
        </w:rPr>
        <w:t>nastąpiła istotna zmiana okoliczności powodująca, że prowadzenie postępowania lub zawarcie umowy nie leży w interesie pacjentów Udzielającego zamówienia, czego nie można było wcześniej przewidzieć.</w:t>
      </w:r>
    </w:p>
    <w:p w14:paraId="1A6177B9" w14:textId="77777777" w:rsidR="002F6AA3" w:rsidRDefault="00464B11" w:rsidP="00FC2EB5">
      <w:pPr>
        <w:pStyle w:val="Akapitzlist"/>
        <w:numPr>
          <w:ilvl w:val="0"/>
          <w:numId w:val="14"/>
        </w:numPr>
        <w:spacing w:after="80" w:line="240" w:lineRule="auto"/>
        <w:ind w:left="357" w:hanging="357"/>
        <w:rPr>
          <w:rFonts w:ascii="Times New Roman" w:eastAsia="Arial" w:hAnsi="Times New Roman"/>
          <w:sz w:val="20"/>
          <w:szCs w:val="20"/>
        </w:rPr>
      </w:pPr>
      <w:r w:rsidRPr="002F6AA3">
        <w:rPr>
          <w:rFonts w:ascii="Times New Roman" w:eastAsia="Arial" w:hAnsi="Times New Roman"/>
          <w:sz w:val="20"/>
          <w:szCs w:val="20"/>
        </w:rPr>
        <w:t>Jeżeli w toku konkursu ofert wpłynęła tylko jedna oferta niepodlegająca odrzuceniu, komisja może przyjąć tę ofertę, gdy z okoliczności wynika, że na ogłoszony ponownie na tych samych warunkach konkurs ofert nie wpłynie więcej ofert.</w:t>
      </w:r>
    </w:p>
    <w:p w14:paraId="283AACA1" w14:textId="77777777" w:rsidR="002F6AA3" w:rsidRDefault="00464B11" w:rsidP="00FC2EB5">
      <w:pPr>
        <w:pStyle w:val="Akapitzlist"/>
        <w:numPr>
          <w:ilvl w:val="0"/>
          <w:numId w:val="14"/>
        </w:numPr>
        <w:spacing w:after="80" w:line="240" w:lineRule="auto"/>
        <w:ind w:left="357" w:hanging="357"/>
        <w:rPr>
          <w:rFonts w:ascii="Times New Roman" w:eastAsia="Arial" w:hAnsi="Times New Roman"/>
          <w:sz w:val="20"/>
          <w:szCs w:val="20"/>
        </w:rPr>
      </w:pPr>
      <w:r w:rsidRPr="002F6AA3">
        <w:rPr>
          <w:rFonts w:ascii="Times New Roman" w:eastAsia="Arial" w:hAnsi="Times New Roman"/>
          <w:sz w:val="20"/>
          <w:szCs w:val="20"/>
        </w:rPr>
        <w:t xml:space="preserve">Jeżeli nie nastąpiło unieważnienie postępowania w sprawie zawarcia umowy o udzielanie świadczeń opieki zdrowotnej, komisja ogłasza o rozstrzygnięciu postępowania konkursowego. Udzielający Zamówienia dopuszcza możliwość częściowego rozstrzygnięcia konkursu. W takim przypadku jako datę prawomocnego rozstrzygnięcia konkursu przyjmuje się datę rozstrzygnięcia częściowego -  w odniesieniu do ofert objętych rozstrzygnięciem częściowym, zaś w odniesieniu do pozostałych ofert datę rozstrzygnięcie końcowego. </w:t>
      </w:r>
    </w:p>
    <w:p w14:paraId="6DFD6DB5" w14:textId="77777777" w:rsidR="002F6AA3" w:rsidRDefault="00464B11" w:rsidP="00FC2EB5">
      <w:pPr>
        <w:pStyle w:val="Akapitzlist"/>
        <w:numPr>
          <w:ilvl w:val="0"/>
          <w:numId w:val="14"/>
        </w:numPr>
        <w:spacing w:after="80" w:line="240" w:lineRule="auto"/>
        <w:ind w:left="357" w:hanging="357"/>
        <w:jc w:val="both"/>
        <w:rPr>
          <w:rFonts w:ascii="Times New Roman" w:eastAsia="Arial" w:hAnsi="Times New Roman"/>
          <w:sz w:val="20"/>
          <w:szCs w:val="20"/>
        </w:rPr>
      </w:pPr>
      <w:r w:rsidRPr="002F6AA3">
        <w:rPr>
          <w:rFonts w:ascii="Times New Roman" w:eastAsia="Arial" w:hAnsi="Times New Roman"/>
          <w:sz w:val="20"/>
          <w:szCs w:val="20"/>
        </w:rPr>
        <w:t>Udzielający zamówienia zastrzega możliwość wybrania kilku ofert w zakresach, w których wskazano więcej niż jednego lekarza, o największej uzyskanej punktacji, o ile cena oferty nie przekracza kwoty, którą Udzielający zamówienia przeznaczył na realizację zamówienia, celem zakontraktowania całkowitej puli godzin w danym zakresie.</w:t>
      </w:r>
    </w:p>
    <w:p w14:paraId="2E66B510" w14:textId="419D676A" w:rsidR="00E94708" w:rsidRPr="007D1EB5" w:rsidRDefault="00E94708" w:rsidP="00E94708">
      <w:pPr>
        <w:suppressAutoHyphens/>
        <w:spacing w:after="0" w:line="240" w:lineRule="auto"/>
        <w:ind w:left="360" w:hanging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5. </w:t>
      </w:r>
      <w:r w:rsidRPr="007D1EB5">
        <w:rPr>
          <w:rFonts w:ascii="Times New Roman" w:hAnsi="Times New Roman"/>
          <w:sz w:val="20"/>
          <w:szCs w:val="20"/>
        </w:rPr>
        <w:t xml:space="preserve">Rozstrzygnięcie konkursu nastąpi w siedzibie Udzielającego zamówienia w siedzibie Udzielającego zamówienia – Szpitale Pomorskie Sp. z o.o., ul. Powstania Styczniowego 1, </w:t>
      </w:r>
      <w:r w:rsidRPr="007D1EB5">
        <w:rPr>
          <w:rFonts w:ascii="Times New Roman" w:hAnsi="Times New Roman"/>
          <w:iCs/>
          <w:sz w:val="20"/>
          <w:szCs w:val="20"/>
        </w:rPr>
        <w:t xml:space="preserve">81- 519 Gdynia w terminie </w:t>
      </w:r>
      <w:r w:rsidRPr="007D1EB5">
        <w:rPr>
          <w:rFonts w:ascii="Times New Roman" w:hAnsi="Times New Roman"/>
          <w:b/>
          <w:iCs/>
          <w:sz w:val="20"/>
          <w:szCs w:val="20"/>
        </w:rPr>
        <w:t xml:space="preserve">do </w:t>
      </w:r>
      <w:r w:rsidRPr="007D1EB5">
        <w:rPr>
          <w:rFonts w:ascii="Times New Roman" w:hAnsi="Times New Roman"/>
          <w:b/>
          <w:sz w:val="20"/>
          <w:szCs w:val="20"/>
        </w:rPr>
        <w:t xml:space="preserve">dnia </w:t>
      </w:r>
      <w:r w:rsidR="00E227DC">
        <w:rPr>
          <w:rFonts w:ascii="Times New Roman" w:hAnsi="Times New Roman"/>
          <w:b/>
          <w:sz w:val="20"/>
          <w:szCs w:val="20"/>
        </w:rPr>
        <w:t xml:space="preserve"> </w:t>
      </w:r>
      <w:r w:rsidR="00500DDF">
        <w:rPr>
          <w:rFonts w:ascii="Times New Roman" w:hAnsi="Times New Roman"/>
          <w:b/>
          <w:sz w:val="20"/>
          <w:szCs w:val="20"/>
        </w:rPr>
        <w:t>22</w:t>
      </w:r>
      <w:r w:rsidR="0092091C">
        <w:rPr>
          <w:rFonts w:ascii="Times New Roman" w:hAnsi="Times New Roman"/>
          <w:b/>
          <w:sz w:val="20"/>
          <w:szCs w:val="20"/>
        </w:rPr>
        <w:t>.0</w:t>
      </w:r>
      <w:r w:rsidR="00500DDF">
        <w:rPr>
          <w:rFonts w:ascii="Times New Roman" w:hAnsi="Times New Roman"/>
          <w:b/>
          <w:sz w:val="20"/>
          <w:szCs w:val="20"/>
        </w:rPr>
        <w:t>7</w:t>
      </w:r>
      <w:r w:rsidR="0092091C">
        <w:rPr>
          <w:rFonts w:ascii="Times New Roman" w:hAnsi="Times New Roman"/>
          <w:b/>
          <w:sz w:val="20"/>
          <w:szCs w:val="20"/>
        </w:rPr>
        <w:t>.</w:t>
      </w:r>
      <w:r w:rsidR="00AA3C67">
        <w:rPr>
          <w:rFonts w:ascii="Times New Roman" w:hAnsi="Times New Roman"/>
          <w:b/>
          <w:sz w:val="20"/>
          <w:szCs w:val="20"/>
        </w:rPr>
        <w:t>2</w:t>
      </w:r>
      <w:r w:rsidR="004C4038">
        <w:rPr>
          <w:rFonts w:ascii="Times New Roman" w:hAnsi="Times New Roman"/>
          <w:b/>
          <w:sz w:val="20"/>
          <w:szCs w:val="20"/>
        </w:rPr>
        <w:t>02</w:t>
      </w:r>
      <w:r w:rsidR="003751D6">
        <w:rPr>
          <w:rFonts w:ascii="Times New Roman" w:hAnsi="Times New Roman"/>
          <w:b/>
          <w:sz w:val="20"/>
          <w:szCs w:val="20"/>
        </w:rPr>
        <w:t>2</w:t>
      </w:r>
      <w:r w:rsidRPr="007D1EB5">
        <w:rPr>
          <w:rFonts w:ascii="Times New Roman" w:hAnsi="Times New Roman"/>
          <w:b/>
          <w:sz w:val="20"/>
          <w:szCs w:val="20"/>
        </w:rPr>
        <w:t xml:space="preserve"> r.</w:t>
      </w:r>
      <w:r w:rsidRPr="007D1EB5">
        <w:rPr>
          <w:rFonts w:ascii="Times New Roman" w:hAnsi="Times New Roman"/>
          <w:sz w:val="20"/>
          <w:szCs w:val="20"/>
        </w:rPr>
        <w:t xml:space="preserve"> Udzielający Zamówienia dopuszcza możliwość częściowego rozstrzygnięcia konkursu. W takim przypadku: </w:t>
      </w:r>
    </w:p>
    <w:p w14:paraId="353CE77A" w14:textId="7AB8D61D" w:rsidR="00E94708" w:rsidRPr="00353CF7" w:rsidRDefault="00E94708" w:rsidP="00E94708">
      <w:pPr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0"/>
          <w:szCs w:val="20"/>
        </w:rPr>
      </w:pPr>
      <w:r w:rsidRPr="007D1EB5">
        <w:rPr>
          <w:rFonts w:ascii="Times New Roman" w:hAnsi="Times New Roman"/>
          <w:sz w:val="20"/>
          <w:szCs w:val="20"/>
        </w:rPr>
        <w:t xml:space="preserve">- rozstrzygnięcie konkursu w części dotyczącej ofert, które zostaną przyjęte przez Udzielającego Zamówienie bez negocjacji lub co do których negocjacje z oferentami zostaną zakończone w terminie 3 dni roboczych od </w:t>
      </w:r>
      <w:r w:rsidRPr="007D1EB5">
        <w:rPr>
          <w:rFonts w:ascii="Times New Roman" w:hAnsi="Times New Roman"/>
          <w:sz w:val="20"/>
          <w:szCs w:val="20"/>
        </w:rPr>
        <w:lastRenderedPageBreak/>
        <w:t>dnia otwarcia ofert, nastąpi w siedzibie Udzielającego zamówienia –</w:t>
      </w:r>
      <w:r w:rsidRPr="00C631BB">
        <w:rPr>
          <w:rFonts w:ascii="Times New Roman" w:hAnsi="Times New Roman"/>
        </w:rPr>
        <w:t xml:space="preserve"> Szpitale Pomorskie Sp. z o.o., ul. </w:t>
      </w:r>
      <w:r w:rsidRPr="00353CF7">
        <w:rPr>
          <w:rFonts w:ascii="Times New Roman" w:hAnsi="Times New Roman"/>
          <w:sz w:val="20"/>
          <w:szCs w:val="20"/>
        </w:rPr>
        <w:t xml:space="preserve">Powstania Styczniowego 1, 81- 519 Gdynia w terminie </w:t>
      </w:r>
      <w:r w:rsidRPr="00353CF7">
        <w:rPr>
          <w:rFonts w:ascii="Times New Roman" w:hAnsi="Times New Roman"/>
          <w:b/>
          <w:sz w:val="20"/>
          <w:szCs w:val="20"/>
        </w:rPr>
        <w:t>do dnia</w:t>
      </w:r>
      <w:r w:rsidRPr="00353CF7">
        <w:rPr>
          <w:rFonts w:ascii="Times New Roman" w:hAnsi="Times New Roman"/>
          <w:sz w:val="20"/>
          <w:szCs w:val="20"/>
        </w:rPr>
        <w:t xml:space="preserve"> </w:t>
      </w:r>
      <w:r w:rsidR="00E227DC">
        <w:rPr>
          <w:rFonts w:ascii="Times New Roman" w:hAnsi="Times New Roman"/>
          <w:b/>
          <w:sz w:val="20"/>
          <w:szCs w:val="20"/>
        </w:rPr>
        <w:t xml:space="preserve"> </w:t>
      </w:r>
      <w:r w:rsidR="00500DDF">
        <w:rPr>
          <w:rFonts w:ascii="Times New Roman" w:hAnsi="Times New Roman"/>
          <w:b/>
          <w:sz w:val="20"/>
          <w:szCs w:val="20"/>
        </w:rPr>
        <w:t>27</w:t>
      </w:r>
      <w:r w:rsidR="0092091C">
        <w:rPr>
          <w:rFonts w:ascii="Times New Roman" w:hAnsi="Times New Roman"/>
          <w:b/>
          <w:sz w:val="20"/>
          <w:szCs w:val="20"/>
        </w:rPr>
        <w:t>.0</w:t>
      </w:r>
      <w:r w:rsidR="00500DDF">
        <w:rPr>
          <w:rFonts w:ascii="Times New Roman" w:hAnsi="Times New Roman"/>
          <w:b/>
          <w:sz w:val="20"/>
          <w:szCs w:val="20"/>
        </w:rPr>
        <w:t>6</w:t>
      </w:r>
      <w:r w:rsidR="0092091C">
        <w:rPr>
          <w:rFonts w:ascii="Times New Roman" w:hAnsi="Times New Roman"/>
          <w:b/>
          <w:sz w:val="20"/>
          <w:szCs w:val="20"/>
        </w:rPr>
        <w:t>.</w:t>
      </w:r>
      <w:r w:rsidR="003751D6">
        <w:rPr>
          <w:rFonts w:ascii="Times New Roman" w:hAnsi="Times New Roman"/>
          <w:b/>
          <w:sz w:val="20"/>
          <w:szCs w:val="20"/>
        </w:rPr>
        <w:t>2</w:t>
      </w:r>
      <w:r w:rsidR="004C4038">
        <w:rPr>
          <w:rFonts w:ascii="Times New Roman" w:hAnsi="Times New Roman"/>
          <w:b/>
          <w:sz w:val="20"/>
          <w:szCs w:val="20"/>
        </w:rPr>
        <w:t>02</w:t>
      </w:r>
      <w:r w:rsidR="003751D6">
        <w:rPr>
          <w:rFonts w:ascii="Times New Roman" w:hAnsi="Times New Roman"/>
          <w:b/>
          <w:sz w:val="20"/>
          <w:szCs w:val="20"/>
        </w:rPr>
        <w:t>2</w:t>
      </w:r>
      <w:r w:rsidRPr="00353CF7">
        <w:rPr>
          <w:rFonts w:ascii="Times New Roman" w:hAnsi="Times New Roman"/>
          <w:b/>
          <w:sz w:val="20"/>
          <w:szCs w:val="20"/>
        </w:rPr>
        <w:t xml:space="preserve"> r.</w:t>
      </w:r>
    </w:p>
    <w:p w14:paraId="7C8903CA" w14:textId="019B0849" w:rsidR="00E94708" w:rsidRPr="007D1EB5" w:rsidRDefault="00E94708" w:rsidP="00E94708">
      <w:pPr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0"/>
          <w:szCs w:val="20"/>
        </w:rPr>
      </w:pPr>
      <w:r w:rsidRPr="007D1EB5">
        <w:rPr>
          <w:rFonts w:ascii="Times New Roman" w:hAnsi="Times New Roman"/>
          <w:sz w:val="20"/>
          <w:szCs w:val="20"/>
        </w:rPr>
        <w:t xml:space="preserve">- rozstrzygnięcie konkursu w odniesieniu do pozostałych ofert nastąpi w siedzibie Udzielającego zamówienia Szpitale Pomorskie Sp. z o.o., ul. Powstania Styczniowego 1, 81- 519 Gdynia w terminie </w:t>
      </w:r>
      <w:r w:rsidRPr="007D1EB5">
        <w:rPr>
          <w:rFonts w:ascii="Times New Roman" w:hAnsi="Times New Roman"/>
          <w:b/>
          <w:sz w:val="20"/>
          <w:szCs w:val="20"/>
        </w:rPr>
        <w:t>do dnia</w:t>
      </w:r>
      <w:r w:rsidRPr="007D1EB5">
        <w:rPr>
          <w:rFonts w:ascii="Times New Roman" w:hAnsi="Times New Roman"/>
          <w:sz w:val="20"/>
          <w:szCs w:val="20"/>
        </w:rPr>
        <w:t xml:space="preserve"> </w:t>
      </w:r>
      <w:r w:rsidR="006159D3">
        <w:rPr>
          <w:rFonts w:ascii="Times New Roman" w:hAnsi="Times New Roman"/>
          <w:b/>
          <w:sz w:val="20"/>
          <w:szCs w:val="20"/>
        </w:rPr>
        <w:t xml:space="preserve"> </w:t>
      </w:r>
      <w:r w:rsidR="00500DDF">
        <w:rPr>
          <w:rFonts w:ascii="Times New Roman" w:hAnsi="Times New Roman"/>
          <w:b/>
          <w:sz w:val="20"/>
          <w:szCs w:val="20"/>
        </w:rPr>
        <w:t>22</w:t>
      </w:r>
      <w:r w:rsidR="0092091C">
        <w:rPr>
          <w:rFonts w:ascii="Times New Roman" w:hAnsi="Times New Roman"/>
          <w:b/>
          <w:sz w:val="20"/>
          <w:szCs w:val="20"/>
        </w:rPr>
        <w:t>.0</w:t>
      </w:r>
      <w:r w:rsidR="00500DDF">
        <w:rPr>
          <w:rFonts w:ascii="Times New Roman" w:hAnsi="Times New Roman"/>
          <w:b/>
          <w:sz w:val="20"/>
          <w:szCs w:val="20"/>
        </w:rPr>
        <w:t>7</w:t>
      </w:r>
      <w:r w:rsidR="0092091C">
        <w:rPr>
          <w:rFonts w:ascii="Times New Roman" w:hAnsi="Times New Roman"/>
          <w:b/>
          <w:sz w:val="20"/>
          <w:szCs w:val="20"/>
        </w:rPr>
        <w:t>.</w:t>
      </w:r>
      <w:r w:rsidR="004C4038">
        <w:rPr>
          <w:rFonts w:ascii="Times New Roman" w:hAnsi="Times New Roman"/>
          <w:b/>
          <w:sz w:val="20"/>
          <w:szCs w:val="20"/>
        </w:rPr>
        <w:t>202</w:t>
      </w:r>
      <w:r w:rsidR="003751D6">
        <w:rPr>
          <w:rFonts w:ascii="Times New Roman" w:hAnsi="Times New Roman"/>
          <w:b/>
          <w:sz w:val="20"/>
          <w:szCs w:val="20"/>
        </w:rPr>
        <w:t>2</w:t>
      </w:r>
      <w:r w:rsidRPr="007D1EB5">
        <w:rPr>
          <w:rFonts w:ascii="Times New Roman" w:hAnsi="Times New Roman"/>
          <w:b/>
          <w:sz w:val="20"/>
          <w:szCs w:val="20"/>
        </w:rPr>
        <w:t xml:space="preserve"> r. </w:t>
      </w:r>
    </w:p>
    <w:p w14:paraId="2F635FBC" w14:textId="77777777" w:rsidR="00E94708" w:rsidRPr="00E94708" w:rsidRDefault="00E94708" w:rsidP="00E94708">
      <w:pPr>
        <w:tabs>
          <w:tab w:val="num" w:pos="426"/>
        </w:tabs>
        <w:spacing w:after="0" w:line="240" w:lineRule="auto"/>
        <w:ind w:left="284" w:hanging="284"/>
        <w:jc w:val="both"/>
        <w:rPr>
          <w:rFonts w:ascii="Times New Roman" w:hAnsi="Times New Roman"/>
          <w:b/>
          <w:strike/>
          <w:sz w:val="20"/>
          <w:szCs w:val="20"/>
        </w:rPr>
      </w:pPr>
      <w:r w:rsidRPr="00E94708">
        <w:rPr>
          <w:rFonts w:ascii="Times New Roman" w:hAnsi="Times New Roman"/>
          <w:sz w:val="20"/>
          <w:szCs w:val="20"/>
        </w:rPr>
        <w:t xml:space="preserve">6. </w:t>
      </w:r>
      <w:r>
        <w:rPr>
          <w:rFonts w:ascii="Times New Roman" w:hAnsi="Times New Roman"/>
          <w:sz w:val="20"/>
          <w:szCs w:val="20"/>
        </w:rPr>
        <w:t xml:space="preserve">  </w:t>
      </w:r>
      <w:r w:rsidRPr="00E94708">
        <w:rPr>
          <w:rFonts w:ascii="Times New Roman" w:hAnsi="Times New Roman"/>
          <w:sz w:val="20"/>
          <w:szCs w:val="20"/>
        </w:rPr>
        <w:t xml:space="preserve">O rozstrzygnięciu konkursu ofert, w tym rozstrzygnięciu częściowym i rozstrzygnięciu końcowym, ogłasza się w dniu rozstrzygnięcia (rozstrzygnięcia częściowego lub końcowego) na tablicy ogłoszeń w siedzibie Udzielającego Zamówienie w Gdyni przy ul. Powstania Styczniowego 1 oraz na jego stronie internetowej, zaś </w:t>
      </w:r>
      <w:r>
        <w:rPr>
          <w:rFonts w:ascii="Times New Roman" w:hAnsi="Times New Roman"/>
          <w:sz w:val="20"/>
          <w:szCs w:val="20"/>
        </w:rPr>
        <w:t xml:space="preserve"> </w:t>
      </w:r>
      <w:r w:rsidRPr="00E94708">
        <w:rPr>
          <w:rFonts w:ascii="Times New Roman" w:hAnsi="Times New Roman"/>
          <w:sz w:val="20"/>
          <w:szCs w:val="20"/>
        </w:rPr>
        <w:t xml:space="preserve">Oferenci zostaną powiadomieni pisemnie lub drogą elektroniczną. </w:t>
      </w:r>
    </w:p>
    <w:p w14:paraId="125C72CF" w14:textId="63453E0A" w:rsidR="00E94708" w:rsidRPr="007D1EB5" w:rsidRDefault="00E94708" w:rsidP="00E94708">
      <w:pPr>
        <w:tabs>
          <w:tab w:val="left" w:pos="426"/>
        </w:tabs>
        <w:spacing w:after="0" w:line="240" w:lineRule="auto"/>
        <w:ind w:left="284" w:hanging="284"/>
        <w:jc w:val="both"/>
        <w:rPr>
          <w:rFonts w:ascii="Times New Roman" w:hAnsi="Times New Roman"/>
          <w:strike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7</w:t>
      </w:r>
      <w:r w:rsidRPr="007D1EB5">
        <w:rPr>
          <w:rFonts w:ascii="Times New Roman" w:hAnsi="Times New Roman"/>
          <w:sz w:val="20"/>
          <w:szCs w:val="20"/>
        </w:rPr>
        <w:t xml:space="preserve">.  Udzielający zamówienia zastrzega sobie prawo do odwołania konkursu w każdym czasie </w:t>
      </w:r>
      <w:r w:rsidR="008D343B" w:rsidRPr="00C223DF">
        <w:rPr>
          <w:rFonts w:ascii="Times New Roman" w:hAnsi="Times New Roman"/>
          <w:sz w:val="20"/>
          <w:szCs w:val="20"/>
        </w:rPr>
        <w:t xml:space="preserve">w całości lub w części w poszczególnych zakresach </w:t>
      </w:r>
      <w:r w:rsidRPr="00C223DF">
        <w:rPr>
          <w:rFonts w:ascii="Times New Roman" w:hAnsi="Times New Roman"/>
          <w:sz w:val="20"/>
          <w:szCs w:val="20"/>
        </w:rPr>
        <w:t>lub prawo do przesunięcia terminu składania lub otwarcia</w:t>
      </w:r>
      <w:r w:rsidRPr="007D1EB5">
        <w:rPr>
          <w:rFonts w:ascii="Times New Roman" w:hAnsi="Times New Roman"/>
          <w:sz w:val="20"/>
          <w:szCs w:val="20"/>
        </w:rPr>
        <w:t xml:space="preserve"> ofert, albo terminu rozstrzygnięcia konkursu - bez   podawania przyczyny. </w:t>
      </w:r>
    </w:p>
    <w:p w14:paraId="3FDC4DDF" w14:textId="1C5C1F0F" w:rsidR="00A346CE" w:rsidRPr="00655208" w:rsidRDefault="00E94708" w:rsidP="00655208">
      <w:pPr>
        <w:pStyle w:val="Akapitzlist"/>
        <w:numPr>
          <w:ilvl w:val="0"/>
          <w:numId w:val="16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E94708">
        <w:rPr>
          <w:rFonts w:ascii="Times New Roman" w:hAnsi="Times New Roman"/>
          <w:bCs/>
          <w:sz w:val="20"/>
          <w:szCs w:val="20"/>
        </w:rPr>
        <w:t>Udzielający zamówienia zawrze umowę z Oferentem, którego oferta odpowiada warunkom formalnym oraz zostanie uznana za najkorzystniejszą w oparciu o ustalone kryteria oceny ofert, z zastrzeżeniem zapisów Rozdziału X pkt 9-15.</w:t>
      </w:r>
    </w:p>
    <w:p w14:paraId="5222E4EF" w14:textId="2AF97A79" w:rsidR="00C65AE8" w:rsidRPr="007F5076" w:rsidRDefault="00C65AE8" w:rsidP="007F5076">
      <w:pPr>
        <w:spacing w:after="80" w:line="240" w:lineRule="auto"/>
        <w:rPr>
          <w:rFonts w:ascii="Times New Roman" w:eastAsia="Times New Roman" w:hAnsi="Times New Roman"/>
          <w:b/>
          <w:sz w:val="20"/>
          <w:szCs w:val="20"/>
          <w:u w:val="single"/>
        </w:rPr>
      </w:pPr>
      <w:r w:rsidRPr="00A037E5">
        <w:rPr>
          <w:rFonts w:ascii="Times New Roman" w:eastAsia="Times New Roman" w:hAnsi="Times New Roman"/>
          <w:b/>
          <w:sz w:val="20"/>
          <w:szCs w:val="20"/>
          <w:u w:val="single"/>
        </w:rPr>
        <w:t xml:space="preserve">XII. UMOWA I ROZLICZENIE </w:t>
      </w:r>
    </w:p>
    <w:p w14:paraId="1FB5852F" w14:textId="77777777" w:rsidR="00C65AE8" w:rsidRDefault="00C65AE8" w:rsidP="00FC2EB5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677C9F">
        <w:rPr>
          <w:rFonts w:ascii="Times New Roman" w:hAnsi="Times New Roman"/>
          <w:b/>
          <w:sz w:val="20"/>
          <w:szCs w:val="20"/>
          <w:u w:val="single"/>
        </w:rPr>
        <w:t>Zawarcie umów o udzielenie zamówienia na świadczenia zdrowotne następuje na podstawie wyniku konkursu ofert – niezwłocznie po prawomocnym rozstrzygnięcia konkursu ofert</w:t>
      </w:r>
      <w:r w:rsidR="00677C9F" w:rsidRPr="00677C9F">
        <w:rPr>
          <w:rFonts w:ascii="Times New Roman" w:hAnsi="Times New Roman"/>
          <w:b/>
          <w:sz w:val="20"/>
          <w:szCs w:val="20"/>
          <w:u w:val="single"/>
        </w:rPr>
        <w:t>,</w:t>
      </w:r>
      <w:r w:rsidR="00241606" w:rsidRPr="00677C9F">
        <w:rPr>
          <w:rFonts w:ascii="Times New Roman" w:hAnsi="Times New Roman"/>
          <w:b/>
          <w:sz w:val="20"/>
          <w:szCs w:val="20"/>
          <w:u w:val="single"/>
        </w:rPr>
        <w:t xml:space="preserve"> w terminie wyznaczonym przez Udzielającego zamówienia, nie później n</w:t>
      </w:r>
      <w:r w:rsidR="00AE0E7A">
        <w:rPr>
          <w:rFonts w:ascii="Times New Roman" w:hAnsi="Times New Roman"/>
          <w:b/>
          <w:sz w:val="20"/>
          <w:szCs w:val="20"/>
          <w:u w:val="single"/>
        </w:rPr>
        <w:t xml:space="preserve">iż w terminie związania ofertą. </w:t>
      </w:r>
      <w:r w:rsidR="00AE0E7A">
        <w:rPr>
          <w:rFonts w:ascii="Times New Roman" w:hAnsi="Times New Roman"/>
          <w:b/>
          <w:sz w:val="20"/>
          <w:szCs w:val="20"/>
          <w:u w:val="single"/>
        </w:rPr>
        <w:br/>
      </w:r>
      <w:r w:rsidR="00B36C1E">
        <w:rPr>
          <w:rFonts w:ascii="Times New Roman" w:hAnsi="Times New Roman"/>
          <w:b/>
          <w:sz w:val="20"/>
          <w:szCs w:val="20"/>
          <w:u w:val="single"/>
        </w:rPr>
        <w:t>W</w:t>
      </w:r>
      <w:r w:rsidR="00677C9F" w:rsidRPr="00677C9F">
        <w:rPr>
          <w:rFonts w:ascii="Times New Roman" w:hAnsi="Times New Roman"/>
          <w:b/>
          <w:sz w:val="20"/>
          <w:szCs w:val="20"/>
          <w:u w:val="single"/>
        </w:rPr>
        <w:t xml:space="preserve"> przypadku bezzasadnej odmowy podpisania umowy</w:t>
      </w:r>
      <w:r w:rsidR="00B36C1E">
        <w:rPr>
          <w:rFonts w:ascii="Times New Roman" w:hAnsi="Times New Roman"/>
          <w:b/>
          <w:sz w:val="20"/>
          <w:szCs w:val="20"/>
          <w:u w:val="single"/>
        </w:rPr>
        <w:t xml:space="preserve"> Oferent</w:t>
      </w:r>
      <w:r w:rsidR="00677C9F" w:rsidRPr="00677C9F">
        <w:rPr>
          <w:rFonts w:ascii="Times New Roman" w:hAnsi="Times New Roman"/>
          <w:b/>
          <w:sz w:val="20"/>
          <w:szCs w:val="20"/>
          <w:u w:val="single"/>
        </w:rPr>
        <w:t xml:space="preserve"> ponosi wobec Udzielającego z</w:t>
      </w:r>
      <w:r w:rsidR="00B36C1E">
        <w:rPr>
          <w:rFonts w:ascii="Times New Roman" w:hAnsi="Times New Roman"/>
          <w:b/>
          <w:sz w:val="20"/>
          <w:szCs w:val="20"/>
          <w:u w:val="single"/>
        </w:rPr>
        <w:t>amówienia</w:t>
      </w:r>
      <w:r w:rsidR="00677C9F" w:rsidRPr="00677C9F">
        <w:rPr>
          <w:rFonts w:ascii="Times New Roman" w:hAnsi="Times New Roman"/>
          <w:b/>
          <w:sz w:val="20"/>
          <w:szCs w:val="20"/>
          <w:u w:val="single"/>
        </w:rPr>
        <w:t xml:space="preserve"> odpowiedzialność odszkodowawczą z tego tytułu.</w:t>
      </w:r>
    </w:p>
    <w:p w14:paraId="11C3262E" w14:textId="36A8C978" w:rsidR="00090B44" w:rsidRPr="00046471" w:rsidRDefault="00046471" w:rsidP="00FC2EB5">
      <w:pPr>
        <w:pStyle w:val="Akapitzlist"/>
        <w:numPr>
          <w:ilvl w:val="0"/>
          <w:numId w:val="11"/>
        </w:numPr>
        <w:spacing w:after="0" w:line="240" w:lineRule="auto"/>
        <w:ind w:left="357" w:hanging="357"/>
        <w:rPr>
          <w:rFonts w:ascii="Times New Roman" w:hAnsi="Times New Roman"/>
          <w:sz w:val="20"/>
          <w:szCs w:val="20"/>
        </w:rPr>
      </w:pPr>
      <w:r w:rsidRPr="00046471">
        <w:rPr>
          <w:rFonts w:ascii="Times New Roman" w:hAnsi="Times New Roman"/>
          <w:sz w:val="20"/>
          <w:szCs w:val="20"/>
        </w:rPr>
        <w:t xml:space="preserve">W toku postępowania Oferent ma prawo złożyć umotywowane zastrzeżenia do umowy, składając je na piśmie wraz z uzasadnieniem proponowanych zmian  </w:t>
      </w:r>
      <w:r w:rsidRPr="00392AA8">
        <w:rPr>
          <w:rFonts w:ascii="Times New Roman" w:hAnsi="Times New Roman"/>
          <w:b/>
          <w:sz w:val="20"/>
          <w:szCs w:val="20"/>
        </w:rPr>
        <w:t xml:space="preserve">w terminie do </w:t>
      </w:r>
      <w:r w:rsidR="00003826">
        <w:rPr>
          <w:rFonts w:ascii="Times New Roman" w:hAnsi="Times New Roman"/>
          <w:b/>
          <w:sz w:val="20"/>
          <w:szCs w:val="20"/>
        </w:rPr>
        <w:t xml:space="preserve"> </w:t>
      </w:r>
      <w:r w:rsidR="00500DDF">
        <w:rPr>
          <w:rFonts w:ascii="Times New Roman" w:hAnsi="Times New Roman"/>
          <w:b/>
          <w:sz w:val="20"/>
          <w:szCs w:val="20"/>
        </w:rPr>
        <w:t>13</w:t>
      </w:r>
      <w:r w:rsidR="0092091C">
        <w:rPr>
          <w:rFonts w:ascii="Times New Roman" w:hAnsi="Times New Roman"/>
          <w:b/>
          <w:sz w:val="20"/>
          <w:szCs w:val="20"/>
        </w:rPr>
        <w:t>.0</w:t>
      </w:r>
      <w:r w:rsidR="00500DDF">
        <w:rPr>
          <w:rFonts w:ascii="Times New Roman" w:hAnsi="Times New Roman"/>
          <w:b/>
          <w:sz w:val="20"/>
          <w:szCs w:val="20"/>
        </w:rPr>
        <w:t>6</w:t>
      </w:r>
      <w:r w:rsidR="0092091C">
        <w:rPr>
          <w:rFonts w:ascii="Times New Roman" w:hAnsi="Times New Roman"/>
          <w:b/>
          <w:sz w:val="20"/>
          <w:szCs w:val="20"/>
        </w:rPr>
        <w:t>.</w:t>
      </w:r>
      <w:r w:rsidRPr="00392AA8">
        <w:rPr>
          <w:rFonts w:ascii="Times New Roman" w:hAnsi="Times New Roman"/>
          <w:b/>
          <w:sz w:val="20"/>
          <w:szCs w:val="20"/>
        </w:rPr>
        <w:t>202</w:t>
      </w:r>
      <w:r w:rsidR="0025369F">
        <w:rPr>
          <w:rFonts w:ascii="Times New Roman" w:hAnsi="Times New Roman"/>
          <w:b/>
          <w:sz w:val="20"/>
          <w:szCs w:val="20"/>
        </w:rPr>
        <w:t>2</w:t>
      </w:r>
      <w:r w:rsidRPr="00392AA8">
        <w:rPr>
          <w:rFonts w:ascii="Times New Roman" w:hAnsi="Times New Roman"/>
          <w:b/>
          <w:sz w:val="20"/>
          <w:szCs w:val="20"/>
        </w:rPr>
        <w:t xml:space="preserve"> r. do godz. 13.30</w:t>
      </w:r>
      <w:r w:rsidRPr="00046471">
        <w:rPr>
          <w:rFonts w:ascii="Times New Roman" w:hAnsi="Times New Roman"/>
          <w:sz w:val="20"/>
          <w:szCs w:val="20"/>
        </w:rPr>
        <w:t xml:space="preserve"> w Kancelarii S</w:t>
      </w:r>
      <w:r w:rsidR="00C33EE5">
        <w:rPr>
          <w:rFonts w:ascii="Times New Roman" w:hAnsi="Times New Roman"/>
          <w:sz w:val="20"/>
          <w:szCs w:val="20"/>
        </w:rPr>
        <w:t>półki</w:t>
      </w:r>
      <w:r w:rsidRPr="00046471">
        <w:rPr>
          <w:rFonts w:ascii="Times New Roman" w:hAnsi="Times New Roman"/>
          <w:sz w:val="20"/>
          <w:szCs w:val="20"/>
        </w:rPr>
        <w:t>, budynek nr 6</w:t>
      </w:r>
      <w:r w:rsidR="00112C7F">
        <w:rPr>
          <w:rFonts w:ascii="Times New Roman" w:hAnsi="Times New Roman"/>
          <w:sz w:val="20"/>
          <w:szCs w:val="20"/>
        </w:rPr>
        <w:t>/ parter,</w:t>
      </w:r>
      <w:r w:rsidRPr="00046471">
        <w:rPr>
          <w:rFonts w:ascii="Times New Roman" w:hAnsi="Times New Roman"/>
          <w:sz w:val="20"/>
          <w:szCs w:val="20"/>
        </w:rPr>
        <w:t xml:space="preserve"> Udzielający zamówienia może przedłożone zastrzeżenia  uwzględnić lub nie.  </w:t>
      </w:r>
    </w:p>
    <w:p w14:paraId="069C7ED8" w14:textId="77777777" w:rsidR="00C65AE8" w:rsidRPr="00D90596" w:rsidRDefault="00C65AE8" w:rsidP="00FC2EB5">
      <w:pPr>
        <w:numPr>
          <w:ilvl w:val="0"/>
          <w:numId w:val="11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D90596">
        <w:rPr>
          <w:rFonts w:ascii="Times New Roman" w:hAnsi="Times New Roman"/>
          <w:sz w:val="20"/>
          <w:szCs w:val="20"/>
        </w:rPr>
        <w:t xml:space="preserve">Podpisanie umów nastąpi w miejscu i czasie określonym przez Udzielającego zamówienia, w jego siedzibie. </w:t>
      </w:r>
    </w:p>
    <w:p w14:paraId="7F4C6FAA" w14:textId="77777777" w:rsidR="005E7805" w:rsidRPr="009F3CB9" w:rsidRDefault="005E7805" w:rsidP="00FC2EB5">
      <w:pPr>
        <w:pStyle w:val="Akapitzlist"/>
        <w:numPr>
          <w:ilvl w:val="0"/>
          <w:numId w:val="11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9F3CB9">
        <w:rPr>
          <w:rFonts w:ascii="Times New Roman" w:hAnsi="Times New Roman"/>
          <w:sz w:val="20"/>
          <w:szCs w:val="20"/>
        </w:rPr>
        <w:t>Warunkiem podpisania umowy jest brak umieszczenia danych Przyjmującego Zamówienie w Rejestrze Przestępców na Tle Seksualnym.</w:t>
      </w:r>
    </w:p>
    <w:p w14:paraId="3CBAC690" w14:textId="3264D7FA" w:rsidR="00C65AE8" w:rsidRPr="005E7805" w:rsidRDefault="00C65AE8" w:rsidP="00FC2EB5">
      <w:pPr>
        <w:pStyle w:val="Akapitzlist"/>
        <w:numPr>
          <w:ilvl w:val="0"/>
          <w:numId w:val="11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9F3CB9">
        <w:rPr>
          <w:rFonts w:ascii="Times New Roman" w:hAnsi="Times New Roman"/>
          <w:sz w:val="20"/>
          <w:szCs w:val="20"/>
        </w:rPr>
        <w:t xml:space="preserve">Przed podpisaniem umowy Oferent </w:t>
      </w:r>
      <w:r w:rsidRPr="005E7805">
        <w:rPr>
          <w:rFonts w:ascii="Times New Roman" w:hAnsi="Times New Roman"/>
          <w:sz w:val="20"/>
          <w:szCs w:val="20"/>
        </w:rPr>
        <w:t>winien złożyć dodatkowo następujące dokumenty:</w:t>
      </w:r>
    </w:p>
    <w:p w14:paraId="64604E96" w14:textId="77777777" w:rsidR="00C65AE8" w:rsidRPr="00D90596" w:rsidRDefault="00C65AE8" w:rsidP="00FC2EB5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90596">
        <w:rPr>
          <w:rFonts w:ascii="Times New Roman" w:hAnsi="Times New Roman"/>
          <w:sz w:val="20"/>
          <w:szCs w:val="20"/>
        </w:rPr>
        <w:t xml:space="preserve">kopię zaświadczenia lekarskiego o zdolności do pracy, </w:t>
      </w:r>
    </w:p>
    <w:p w14:paraId="5DB3CD3F" w14:textId="77777777" w:rsidR="00C65AE8" w:rsidRPr="00D90596" w:rsidRDefault="00C65AE8" w:rsidP="00FC2EB5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90596">
        <w:rPr>
          <w:rFonts w:ascii="Times New Roman" w:hAnsi="Times New Roman"/>
          <w:sz w:val="20"/>
          <w:szCs w:val="20"/>
        </w:rPr>
        <w:t>kopię zaświadczenia o przeszkoleniu BHP</w:t>
      </w:r>
      <w:r w:rsidR="00CC257A" w:rsidRPr="00D90596">
        <w:rPr>
          <w:rFonts w:ascii="Times New Roman" w:hAnsi="Times New Roman"/>
          <w:sz w:val="20"/>
          <w:szCs w:val="20"/>
        </w:rPr>
        <w:t>,</w:t>
      </w:r>
    </w:p>
    <w:p w14:paraId="55D5D449" w14:textId="77777777" w:rsidR="00C65AE8" w:rsidRPr="00D90596" w:rsidRDefault="00C65AE8" w:rsidP="00FC2EB5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90596">
        <w:rPr>
          <w:rFonts w:ascii="Times New Roman" w:hAnsi="Times New Roman"/>
          <w:sz w:val="20"/>
          <w:szCs w:val="20"/>
        </w:rPr>
        <w:t>polisę OC, jeżeli nie została złożona w ofercie konkursowej.</w:t>
      </w:r>
    </w:p>
    <w:p w14:paraId="073DCBAA" w14:textId="74327CDD" w:rsidR="00584189" w:rsidRPr="00D90596" w:rsidRDefault="00C65AE8" w:rsidP="00FC2EB5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90596">
        <w:rPr>
          <w:rFonts w:ascii="Times New Roman" w:hAnsi="Times New Roman"/>
          <w:sz w:val="20"/>
          <w:szCs w:val="20"/>
        </w:rPr>
        <w:t xml:space="preserve">Zapłata </w:t>
      </w:r>
      <w:r w:rsidR="00584189" w:rsidRPr="00D90596">
        <w:rPr>
          <w:rFonts w:ascii="Times New Roman" w:hAnsi="Times New Roman"/>
          <w:sz w:val="20"/>
          <w:szCs w:val="20"/>
        </w:rPr>
        <w:t xml:space="preserve">za świadczenia realizowana będzie w terminach miesięcznych, przelewem na konto wskazane przez Przyjmującego zamówienie w terminie: </w:t>
      </w:r>
      <w:r w:rsidR="00584189" w:rsidRPr="00107B6D">
        <w:rPr>
          <w:rFonts w:ascii="Times New Roman" w:hAnsi="Times New Roman"/>
          <w:b/>
          <w:sz w:val="20"/>
          <w:szCs w:val="20"/>
        </w:rPr>
        <w:t>do 18-ego dnia miesiąca następującego po miesiącu, w którym nastąpiło wykonanie usługi</w:t>
      </w:r>
      <w:r w:rsidR="00B91C68">
        <w:rPr>
          <w:rFonts w:ascii="Times New Roman" w:hAnsi="Times New Roman"/>
          <w:b/>
          <w:sz w:val="20"/>
          <w:szCs w:val="20"/>
        </w:rPr>
        <w:t>, gdy P</w:t>
      </w:r>
      <w:r w:rsidR="00584189" w:rsidRPr="00107B6D">
        <w:rPr>
          <w:rFonts w:ascii="Times New Roman" w:hAnsi="Times New Roman"/>
          <w:b/>
          <w:sz w:val="20"/>
          <w:szCs w:val="20"/>
        </w:rPr>
        <w:t xml:space="preserve">rzyjmujący zamówienie złoży fakturę do 5 dnia następnego miesiąca. W razie złożenia </w:t>
      </w:r>
      <w:r w:rsidR="008B753C">
        <w:rPr>
          <w:rFonts w:ascii="Times New Roman" w:hAnsi="Times New Roman"/>
          <w:b/>
          <w:sz w:val="20"/>
          <w:szCs w:val="20"/>
        </w:rPr>
        <w:t>faktury</w:t>
      </w:r>
      <w:r w:rsidR="00584189" w:rsidRPr="00107B6D">
        <w:rPr>
          <w:rFonts w:ascii="Times New Roman" w:hAnsi="Times New Roman"/>
          <w:b/>
          <w:sz w:val="20"/>
          <w:szCs w:val="20"/>
        </w:rPr>
        <w:t xml:space="preserve"> po 5-tym dniu następnego miesiąca kalendarzowego następującego po miesiącu, w którym nastąpiło wykonanie usługi wypłata nastąpi 28 dnia tego miesiąca.</w:t>
      </w:r>
      <w:r w:rsidR="00584189" w:rsidRPr="00D90596">
        <w:rPr>
          <w:rFonts w:ascii="Times New Roman" w:hAnsi="Times New Roman"/>
          <w:sz w:val="20"/>
          <w:szCs w:val="20"/>
        </w:rPr>
        <w:t xml:space="preserve"> </w:t>
      </w:r>
    </w:p>
    <w:p w14:paraId="68BAF5BF" w14:textId="5348FD9B" w:rsidR="00C65AE8" w:rsidRPr="00D90596" w:rsidRDefault="00863C7F" w:rsidP="00FC2EB5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F</w:t>
      </w:r>
      <w:r w:rsidR="00C65AE8" w:rsidRPr="00D90596">
        <w:rPr>
          <w:rFonts w:ascii="Times New Roman" w:hAnsi="Times New Roman"/>
          <w:sz w:val="20"/>
          <w:szCs w:val="20"/>
        </w:rPr>
        <w:t>aktura może być wystawion</w:t>
      </w:r>
      <w:r w:rsidR="005212F4">
        <w:rPr>
          <w:rFonts w:ascii="Times New Roman" w:hAnsi="Times New Roman"/>
          <w:sz w:val="20"/>
          <w:szCs w:val="20"/>
        </w:rPr>
        <w:t>a</w:t>
      </w:r>
      <w:r w:rsidR="00C65AE8" w:rsidRPr="00D90596">
        <w:rPr>
          <w:rFonts w:ascii="Times New Roman" w:hAnsi="Times New Roman"/>
          <w:sz w:val="20"/>
          <w:szCs w:val="20"/>
        </w:rPr>
        <w:t xml:space="preserve"> tylko za świadczenia zdrowotne faktycznie zrealizowane na rzecz Udzielającego zamówienie.</w:t>
      </w:r>
    </w:p>
    <w:p w14:paraId="67729B0B" w14:textId="77777777" w:rsidR="00C65AE8" w:rsidRPr="007F5076" w:rsidRDefault="00C65AE8" w:rsidP="00FC2EB5">
      <w:pPr>
        <w:numPr>
          <w:ilvl w:val="0"/>
          <w:numId w:val="11"/>
        </w:numPr>
        <w:suppressAutoHyphens/>
        <w:spacing w:after="8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D90596">
        <w:rPr>
          <w:rFonts w:ascii="Times New Roman" w:hAnsi="Times New Roman"/>
          <w:sz w:val="20"/>
          <w:szCs w:val="20"/>
        </w:rPr>
        <w:t>Za datę spełnienia świadczenia przyjmuje się dzień, w którym nastąpiło obciążenie rachunku bankowego Udzielającego zamówienia.</w:t>
      </w:r>
    </w:p>
    <w:p w14:paraId="32B2DC19" w14:textId="77777777" w:rsidR="00C65AE8" w:rsidRPr="007F5076" w:rsidRDefault="00C65AE8" w:rsidP="007F5076">
      <w:pPr>
        <w:tabs>
          <w:tab w:val="left" w:pos="426"/>
        </w:tabs>
        <w:spacing w:after="80" w:line="240" w:lineRule="auto"/>
        <w:jc w:val="both"/>
        <w:rPr>
          <w:rFonts w:ascii="Times New Roman" w:eastAsia="Arial" w:hAnsi="Times New Roman"/>
          <w:sz w:val="20"/>
          <w:szCs w:val="20"/>
          <w:u w:val="single"/>
        </w:rPr>
      </w:pPr>
      <w:r w:rsidRPr="00A037E5">
        <w:rPr>
          <w:rFonts w:ascii="Times New Roman" w:hAnsi="Times New Roman"/>
          <w:b/>
          <w:sz w:val="20"/>
          <w:szCs w:val="20"/>
          <w:u w:val="single"/>
        </w:rPr>
        <w:t>XIII.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ZASADY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WNOSZENIA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ŚRODKÓW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ODWOŁAWCZYCH</w:t>
      </w:r>
      <w:r w:rsidRPr="00A037E5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</w:p>
    <w:p w14:paraId="12B28287" w14:textId="77777777" w:rsidR="00C65AE8" w:rsidRPr="00A037E5" w:rsidRDefault="00C65AE8" w:rsidP="008412F7">
      <w:pPr>
        <w:numPr>
          <w:ilvl w:val="0"/>
          <w:numId w:val="5"/>
        </w:numPr>
        <w:tabs>
          <w:tab w:val="clear" w:pos="0"/>
          <w:tab w:val="num" w:pos="426"/>
          <w:tab w:val="left" w:pos="214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Oferentowi,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którego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interes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prawny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doznał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uszczerbku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wyniku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naruszenia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przez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Udzielającego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zamówienia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zasad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przeprowadzania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postępowania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sprawie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zawarcia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umowy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udzielanie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świadczeń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opieki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zdrowotnej,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przysługują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środki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odwoławcze.</w:t>
      </w:r>
    </w:p>
    <w:p w14:paraId="6546278B" w14:textId="77777777" w:rsidR="00C65AE8" w:rsidRPr="00A037E5" w:rsidRDefault="00C65AE8" w:rsidP="008412F7">
      <w:pPr>
        <w:numPr>
          <w:ilvl w:val="0"/>
          <w:numId w:val="5"/>
        </w:numPr>
        <w:tabs>
          <w:tab w:val="clear" w:pos="0"/>
          <w:tab w:val="num" w:pos="426"/>
          <w:tab w:val="left" w:pos="214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Środki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odwoławcze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przysługują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na:</w:t>
      </w:r>
    </w:p>
    <w:p w14:paraId="4F67E9AB" w14:textId="77777777" w:rsidR="00C65AE8" w:rsidRPr="00A037E5" w:rsidRDefault="00C65AE8" w:rsidP="001D1D25">
      <w:pPr>
        <w:tabs>
          <w:tab w:val="num" w:pos="426"/>
          <w:tab w:val="left" w:pos="2140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2.1. wybór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trybu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postępowania;</w:t>
      </w:r>
    </w:p>
    <w:p w14:paraId="607C2DB8" w14:textId="77777777" w:rsidR="00C65AE8" w:rsidRPr="00A037E5" w:rsidRDefault="00C65AE8" w:rsidP="001D1D25">
      <w:p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2.2.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niedokonanie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wyboru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Przyjmującego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zamówienie;</w:t>
      </w:r>
    </w:p>
    <w:p w14:paraId="16F2DB91" w14:textId="77777777" w:rsidR="00C65AE8" w:rsidRPr="00A037E5" w:rsidRDefault="00C65AE8" w:rsidP="001D1D25">
      <w:p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2.3.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unieważnienie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postępowania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konkursowego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sprawie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zawarcia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umowy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udzielanie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świadczeń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opieki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zdrowotnej.</w:t>
      </w:r>
    </w:p>
    <w:p w14:paraId="7DDDF67B" w14:textId="77777777" w:rsidR="00C65AE8" w:rsidRPr="00A037E5" w:rsidRDefault="00C65AE8" w:rsidP="008412F7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bookmarkStart w:id="8" w:name="JEDN_SGML_ID_CHLD=25114038"/>
      <w:bookmarkStart w:id="9" w:name="JEDN_SGML_ID=25114201"/>
      <w:bookmarkStart w:id="10" w:name="JEDN_SGML_ID=25114202"/>
      <w:bookmarkEnd w:id="8"/>
      <w:bookmarkEnd w:id="9"/>
      <w:bookmarkEnd w:id="10"/>
      <w:r w:rsidRPr="00A037E5">
        <w:rPr>
          <w:rFonts w:ascii="Times New Roman" w:hAnsi="Times New Roman"/>
          <w:color w:val="auto"/>
          <w:sz w:val="20"/>
          <w:szCs w:val="20"/>
        </w:rPr>
        <w:lastRenderedPageBreak/>
        <w:t>W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toku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postępowania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konkursowego,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czasu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zakończenia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postępowania,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Oferent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może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złożyć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komisji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umotywowany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protest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terminie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7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dni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roboczych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od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dokonania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zaskarżonej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czynności.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</w:p>
    <w:p w14:paraId="4745BE5A" w14:textId="77777777" w:rsidR="00C65AE8" w:rsidRPr="00A037E5" w:rsidRDefault="00C65AE8" w:rsidP="008412F7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A037E5">
        <w:rPr>
          <w:rFonts w:ascii="Times New Roman" w:hAnsi="Times New Roman"/>
          <w:color w:val="auto"/>
          <w:sz w:val="20"/>
          <w:szCs w:val="20"/>
        </w:rPr>
        <w:t>Do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czasu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rozpatrzenia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protestu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postępowanie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konkursowe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ulega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zawieszeniu,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chyba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że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treści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protestu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wynika,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że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jest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on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oczywiście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bezzasadny.</w:t>
      </w:r>
    </w:p>
    <w:p w14:paraId="59A44B4D" w14:textId="77777777" w:rsidR="00C65AE8" w:rsidRPr="00A037E5" w:rsidRDefault="00C65AE8" w:rsidP="008412F7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A037E5">
        <w:rPr>
          <w:rFonts w:ascii="Times New Roman" w:hAnsi="Times New Roman"/>
          <w:color w:val="auto"/>
          <w:sz w:val="20"/>
          <w:szCs w:val="20"/>
        </w:rPr>
        <w:t>Komisja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rozpatruje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rozstrzyga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protest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ciągu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7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dni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od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jego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otrzymania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udziela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pisemnej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odpowiedzi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składającemu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protest.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Nieuwzględnienie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protestu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wymaga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uzasadnienia.</w:t>
      </w:r>
    </w:p>
    <w:p w14:paraId="0EE9A331" w14:textId="77777777" w:rsidR="00C65AE8" w:rsidRPr="00A037E5" w:rsidRDefault="00C65AE8" w:rsidP="008412F7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A037E5">
        <w:rPr>
          <w:rFonts w:ascii="Times New Roman" w:hAnsi="Times New Roman"/>
          <w:color w:val="auto"/>
          <w:sz w:val="20"/>
          <w:szCs w:val="20"/>
        </w:rPr>
        <w:t>Protest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złożony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terminie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podlega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rozpatrzeniu.</w:t>
      </w:r>
    </w:p>
    <w:p w14:paraId="34263697" w14:textId="77777777" w:rsidR="00C65AE8" w:rsidRPr="00A037E5" w:rsidRDefault="00C65AE8" w:rsidP="008412F7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A037E5">
        <w:rPr>
          <w:rFonts w:ascii="Times New Roman" w:hAnsi="Times New Roman"/>
          <w:color w:val="auto"/>
          <w:sz w:val="20"/>
          <w:szCs w:val="20"/>
        </w:rPr>
        <w:t>Informację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wniesieniu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protestu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jego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rozstrzygnięciu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niezwłocznie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zamieszcza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się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na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tablicy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ogłoszeń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oraz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na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stronie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internetowej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Udzielającego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zamówienia.</w:t>
      </w:r>
    </w:p>
    <w:p w14:paraId="390903A4" w14:textId="77777777" w:rsidR="00C65AE8" w:rsidRPr="00A037E5" w:rsidRDefault="00C65AE8" w:rsidP="008412F7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A037E5">
        <w:rPr>
          <w:rFonts w:ascii="Times New Roman" w:hAnsi="Times New Roman"/>
          <w:color w:val="auto"/>
          <w:sz w:val="20"/>
          <w:szCs w:val="20"/>
        </w:rPr>
        <w:t>W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przypadku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uwzględnienia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protestu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komisja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powtarza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zaskarżoną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czynność.</w:t>
      </w:r>
    </w:p>
    <w:p w14:paraId="29DD7AAE" w14:textId="77777777" w:rsidR="00C65AE8" w:rsidRPr="00A037E5" w:rsidRDefault="00C65AE8" w:rsidP="008412F7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bookmarkStart w:id="11" w:name="JEDN_SGML_ID_CHLD=251140383"/>
      <w:bookmarkStart w:id="12" w:name="JEDN_SGML_ID=25114208"/>
      <w:bookmarkStart w:id="13" w:name="JEDN_SGML_ID=25114217"/>
      <w:bookmarkEnd w:id="11"/>
      <w:bookmarkEnd w:id="12"/>
      <w:bookmarkEnd w:id="13"/>
      <w:r w:rsidRPr="00A037E5">
        <w:rPr>
          <w:rFonts w:ascii="Times New Roman" w:hAnsi="Times New Roman"/>
          <w:color w:val="auto"/>
          <w:sz w:val="20"/>
          <w:szCs w:val="20"/>
        </w:rPr>
        <w:t>Oferent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biorący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udział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postępowaniu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może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wnieść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Zarządu Udzielającego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Zamówienia,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terminie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7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dni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od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ogłoszenia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rozstrzygnięciu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postępowania,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odwołanie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dotyczące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rozstrzygnięcia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postępowania.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Odwołanie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wniesione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terminie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podlega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rozpatrzeniu. </w:t>
      </w:r>
      <w:bookmarkStart w:id="14" w:name="JEDN_SGML_ID=25114218"/>
      <w:bookmarkEnd w:id="14"/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</w:p>
    <w:p w14:paraId="30B81F5B" w14:textId="77777777" w:rsidR="00C65AE8" w:rsidRPr="00A037E5" w:rsidRDefault="00C65AE8" w:rsidP="008412F7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A037E5">
        <w:rPr>
          <w:rFonts w:ascii="Times New Roman" w:hAnsi="Times New Roman"/>
          <w:color w:val="auto"/>
          <w:sz w:val="20"/>
          <w:szCs w:val="20"/>
        </w:rPr>
        <w:t>Odwołanie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rozpatrywane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jest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terminie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7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dni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od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jego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otrzymania.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Wniesienie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odwołania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wstrzymuje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zawarcie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umowy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udzielanie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świadczeń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opieki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zdrowotnej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czasu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jego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rozpatrzenia.</w:t>
      </w:r>
    </w:p>
    <w:p w14:paraId="2297BE1A" w14:textId="77777777" w:rsidR="00C65AE8" w:rsidRPr="00A037E5" w:rsidRDefault="00C65AE8" w:rsidP="008412F7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A037E5">
        <w:rPr>
          <w:rFonts w:ascii="Times New Roman" w:eastAsia="Times New Roman" w:hAnsi="Times New Roman"/>
          <w:color w:val="auto"/>
          <w:sz w:val="20"/>
          <w:szCs w:val="20"/>
        </w:rPr>
        <w:t>Po rozpatrzeniu odwołania Zarząd Udzielającego zamówienia uwzględnia lub oddala odwołanie. Informację o wniesieniu odwołania i jego rozstrzygnięciu przez Zarząd zamieszcza się niezwłocznie na tablicy ogłoszeń oraz na stronie internetowej Udzielającego zamówienia.</w:t>
      </w:r>
    </w:p>
    <w:p w14:paraId="3264AF55" w14:textId="77777777" w:rsidR="00C65AE8" w:rsidRPr="00A037E5" w:rsidRDefault="00C65AE8" w:rsidP="008412F7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A037E5">
        <w:rPr>
          <w:rFonts w:ascii="Times New Roman" w:eastAsia="Times New Roman" w:hAnsi="Times New Roman"/>
          <w:color w:val="auto"/>
          <w:sz w:val="20"/>
          <w:szCs w:val="20"/>
        </w:rPr>
        <w:t>W przypadku uwzględnienia</w:t>
      </w:r>
      <w:bookmarkStart w:id="15" w:name="_GoBack"/>
      <w:bookmarkEnd w:id="15"/>
      <w:r w:rsidRPr="00A037E5">
        <w:rPr>
          <w:rFonts w:ascii="Times New Roman" w:eastAsia="Times New Roman" w:hAnsi="Times New Roman"/>
          <w:color w:val="auto"/>
          <w:sz w:val="20"/>
          <w:szCs w:val="20"/>
        </w:rPr>
        <w:t xml:space="preserve"> odwołania, przeprow</w:t>
      </w:r>
      <w:r w:rsidR="00841AB3">
        <w:rPr>
          <w:rFonts w:ascii="Times New Roman" w:eastAsia="Times New Roman" w:hAnsi="Times New Roman"/>
          <w:color w:val="auto"/>
          <w:sz w:val="20"/>
          <w:szCs w:val="20"/>
        </w:rPr>
        <w:t xml:space="preserve">adza się ponownie postępowanie </w:t>
      </w:r>
      <w:r w:rsidRPr="00A037E5">
        <w:rPr>
          <w:rFonts w:ascii="Times New Roman" w:eastAsia="Times New Roman" w:hAnsi="Times New Roman"/>
          <w:color w:val="auto"/>
          <w:sz w:val="20"/>
          <w:szCs w:val="20"/>
        </w:rPr>
        <w:t>o udzielanie zamówienia.</w:t>
      </w:r>
    </w:p>
    <w:p w14:paraId="5BA71915" w14:textId="77777777" w:rsidR="00CA11CF" w:rsidRDefault="00CA11CF" w:rsidP="0040111F">
      <w:pPr>
        <w:spacing w:after="0" w:line="100" w:lineRule="atLeast"/>
        <w:rPr>
          <w:rFonts w:ascii="Times New Roman" w:eastAsia="Times New Roman" w:hAnsi="Times New Roman"/>
          <w:sz w:val="20"/>
          <w:szCs w:val="20"/>
        </w:rPr>
      </w:pPr>
    </w:p>
    <w:p w14:paraId="347A263A" w14:textId="77777777" w:rsidR="00C65AE8" w:rsidRPr="00A037E5" w:rsidRDefault="00C65AE8" w:rsidP="00E41842">
      <w:pPr>
        <w:spacing w:after="0" w:line="100" w:lineRule="atLeast"/>
        <w:ind w:left="5664" w:firstLine="708"/>
        <w:rPr>
          <w:sz w:val="20"/>
          <w:szCs w:val="20"/>
        </w:rPr>
      </w:pPr>
      <w:r w:rsidRPr="00A037E5">
        <w:rPr>
          <w:rFonts w:ascii="Times New Roman" w:eastAsia="Times New Roman" w:hAnsi="Times New Roman"/>
          <w:sz w:val="20"/>
          <w:szCs w:val="20"/>
        </w:rPr>
        <w:t xml:space="preserve">Zarząd      </w:t>
      </w:r>
      <w:r w:rsidRPr="00A037E5">
        <w:rPr>
          <w:rFonts w:ascii="Times New Roman" w:eastAsia="Times New Roman" w:hAnsi="Times New Roman"/>
          <w:sz w:val="20"/>
          <w:szCs w:val="20"/>
        </w:rPr>
        <w:tab/>
      </w:r>
    </w:p>
    <w:p w14:paraId="4D19529D" w14:textId="5EBCCAA2" w:rsidR="006E24B4" w:rsidRPr="00200E30" w:rsidRDefault="00C65AE8" w:rsidP="00A34B1E">
      <w:pPr>
        <w:spacing w:after="0" w:line="100" w:lineRule="atLeast"/>
        <w:rPr>
          <w:rFonts w:ascii="Times New Roman" w:eastAsia="Times New Roman" w:hAnsi="Times New Roman"/>
          <w:sz w:val="20"/>
          <w:szCs w:val="20"/>
        </w:rPr>
      </w:pPr>
      <w:r w:rsidRPr="00A037E5">
        <w:rPr>
          <w:rFonts w:ascii="Times New Roman" w:eastAsia="Times New Roman" w:hAnsi="Times New Roman"/>
          <w:sz w:val="20"/>
          <w:szCs w:val="20"/>
        </w:rPr>
        <w:tab/>
      </w:r>
      <w:r w:rsidRPr="00A037E5">
        <w:rPr>
          <w:rFonts w:ascii="Times New Roman" w:eastAsia="Times New Roman" w:hAnsi="Times New Roman"/>
          <w:sz w:val="20"/>
          <w:szCs w:val="20"/>
        </w:rPr>
        <w:tab/>
      </w:r>
      <w:r w:rsidRPr="00A037E5">
        <w:rPr>
          <w:rFonts w:ascii="Times New Roman" w:eastAsia="Times New Roman" w:hAnsi="Times New Roman"/>
          <w:sz w:val="20"/>
          <w:szCs w:val="20"/>
        </w:rPr>
        <w:tab/>
      </w:r>
      <w:r w:rsidRPr="00A037E5">
        <w:rPr>
          <w:rFonts w:ascii="Times New Roman" w:eastAsia="Times New Roman" w:hAnsi="Times New Roman"/>
          <w:sz w:val="20"/>
          <w:szCs w:val="20"/>
        </w:rPr>
        <w:tab/>
      </w:r>
      <w:r w:rsidRPr="00A037E5">
        <w:rPr>
          <w:rFonts w:ascii="Times New Roman" w:eastAsia="Times New Roman" w:hAnsi="Times New Roman"/>
          <w:sz w:val="20"/>
          <w:szCs w:val="20"/>
        </w:rPr>
        <w:tab/>
        <w:t xml:space="preserve">                                </w:t>
      </w:r>
      <w:r w:rsidR="00096EF5" w:rsidRPr="00A037E5">
        <w:rPr>
          <w:rFonts w:ascii="Times New Roman" w:eastAsia="Times New Roman" w:hAnsi="Times New Roman"/>
          <w:sz w:val="20"/>
          <w:szCs w:val="20"/>
        </w:rPr>
        <w:t xml:space="preserve">      </w:t>
      </w:r>
      <w:r w:rsidRPr="00A037E5">
        <w:rPr>
          <w:rFonts w:ascii="Times New Roman" w:eastAsia="Times New Roman" w:hAnsi="Times New Roman"/>
          <w:sz w:val="20"/>
          <w:szCs w:val="20"/>
        </w:rPr>
        <w:t>Szpitali Pomorskich Sp. z o</w:t>
      </w:r>
      <w:r w:rsidR="00D608F1">
        <w:rPr>
          <w:rFonts w:ascii="Times New Roman" w:eastAsia="Times New Roman" w:hAnsi="Times New Roman"/>
          <w:sz w:val="20"/>
          <w:szCs w:val="20"/>
        </w:rPr>
        <w:t xml:space="preserve">. </w:t>
      </w:r>
      <w:r w:rsidRPr="00A037E5">
        <w:rPr>
          <w:rFonts w:ascii="Times New Roman" w:eastAsia="Times New Roman" w:hAnsi="Times New Roman"/>
          <w:sz w:val="20"/>
          <w:szCs w:val="20"/>
        </w:rPr>
        <w:t>o</w:t>
      </w:r>
      <w:r w:rsidR="00A34B1E">
        <w:rPr>
          <w:rFonts w:ascii="Times New Roman" w:eastAsia="Times New Roman" w:hAnsi="Times New Roman"/>
          <w:sz w:val="20"/>
          <w:szCs w:val="20"/>
        </w:rPr>
        <w:t xml:space="preserve">               </w:t>
      </w:r>
      <w:r w:rsidR="00FB20E1" w:rsidRPr="00200E30">
        <w:rPr>
          <w:rFonts w:ascii="Times New Roman" w:eastAsia="Times New Roman" w:hAnsi="Times New Roman"/>
          <w:sz w:val="20"/>
          <w:szCs w:val="20"/>
        </w:rPr>
        <w:t>Gdyni</w:t>
      </w:r>
      <w:r w:rsidR="00981839" w:rsidRPr="00200E30">
        <w:rPr>
          <w:rFonts w:ascii="Times New Roman" w:eastAsia="Times New Roman" w:hAnsi="Times New Roman"/>
          <w:sz w:val="20"/>
          <w:szCs w:val="20"/>
        </w:rPr>
        <w:t xml:space="preserve">a, dnia </w:t>
      </w:r>
      <w:r w:rsidR="00BA297E" w:rsidRPr="00200E30">
        <w:rPr>
          <w:rFonts w:ascii="Times New Roman" w:eastAsia="Times New Roman" w:hAnsi="Times New Roman"/>
          <w:sz w:val="20"/>
          <w:szCs w:val="20"/>
        </w:rPr>
        <w:t xml:space="preserve"> </w:t>
      </w:r>
      <w:r w:rsidR="00500DDF" w:rsidRPr="00200E30">
        <w:rPr>
          <w:rFonts w:ascii="Times New Roman" w:eastAsia="Times New Roman" w:hAnsi="Times New Roman"/>
          <w:sz w:val="20"/>
          <w:szCs w:val="20"/>
        </w:rPr>
        <w:t>0</w:t>
      </w:r>
      <w:r w:rsidR="00B563A7" w:rsidRPr="00200E30">
        <w:rPr>
          <w:rFonts w:ascii="Times New Roman" w:eastAsia="Times New Roman" w:hAnsi="Times New Roman"/>
          <w:sz w:val="20"/>
          <w:szCs w:val="20"/>
        </w:rPr>
        <w:t>8</w:t>
      </w:r>
      <w:r w:rsidR="00655208" w:rsidRPr="00200E30">
        <w:rPr>
          <w:rFonts w:ascii="Times New Roman" w:eastAsia="Times New Roman" w:hAnsi="Times New Roman"/>
          <w:sz w:val="20"/>
          <w:szCs w:val="20"/>
        </w:rPr>
        <w:t xml:space="preserve"> </w:t>
      </w:r>
      <w:r w:rsidR="00500DDF" w:rsidRPr="00200E30">
        <w:rPr>
          <w:rFonts w:ascii="Times New Roman" w:eastAsia="Times New Roman" w:hAnsi="Times New Roman"/>
          <w:sz w:val="20"/>
          <w:szCs w:val="20"/>
        </w:rPr>
        <w:t>czerwca</w:t>
      </w:r>
      <w:r w:rsidR="0092091C" w:rsidRPr="00200E30">
        <w:rPr>
          <w:rFonts w:ascii="Times New Roman" w:eastAsia="Times New Roman" w:hAnsi="Times New Roman"/>
          <w:sz w:val="20"/>
          <w:szCs w:val="20"/>
        </w:rPr>
        <w:t xml:space="preserve"> </w:t>
      </w:r>
      <w:r w:rsidR="00981839" w:rsidRPr="00200E30">
        <w:rPr>
          <w:rFonts w:ascii="Times New Roman" w:eastAsia="Times New Roman" w:hAnsi="Times New Roman"/>
          <w:sz w:val="20"/>
          <w:szCs w:val="20"/>
        </w:rPr>
        <w:t>202</w:t>
      </w:r>
      <w:r w:rsidR="00B0521D" w:rsidRPr="00200E30">
        <w:rPr>
          <w:rFonts w:ascii="Times New Roman" w:eastAsia="Times New Roman" w:hAnsi="Times New Roman"/>
          <w:sz w:val="20"/>
          <w:szCs w:val="20"/>
        </w:rPr>
        <w:t>2</w:t>
      </w:r>
      <w:r w:rsidR="00DA1702" w:rsidRPr="00200E30">
        <w:rPr>
          <w:rFonts w:ascii="Times New Roman" w:eastAsia="Times New Roman" w:hAnsi="Times New Roman"/>
          <w:sz w:val="20"/>
          <w:szCs w:val="20"/>
        </w:rPr>
        <w:t xml:space="preserve"> r</w:t>
      </w:r>
      <w:r w:rsidR="00F96B21" w:rsidRPr="00200E30">
        <w:rPr>
          <w:rFonts w:ascii="Times New Roman" w:eastAsia="Times New Roman" w:hAnsi="Times New Roman"/>
          <w:sz w:val="20"/>
          <w:szCs w:val="20"/>
        </w:rPr>
        <w:t>.</w:t>
      </w:r>
    </w:p>
    <w:sectPr w:rsidR="006E24B4" w:rsidRPr="00200E30" w:rsidSect="00950EC1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18" w:right="1418" w:bottom="1418" w:left="1418" w:header="425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A8619F" w14:textId="77777777" w:rsidR="00B141F3" w:rsidRDefault="00B141F3" w:rsidP="00A8421C">
      <w:pPr>
        <w:spacing w:after="0" w:line="240" w:lineRule="auto"/>
      </w:pPr>
      <w:r>
        <w:separator/>
      </w:r>
    </w:p>
  </w:endnote>
  <w:endnote w:type="continuationSeparator" w:id="0">
    <w:p w14:paraId="36B141BE" w14:textId="77777777" w:rsidR="00B141F3" w:rsidRDefault="00B141F3" w:rsidP="00A84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altName w:val="Segoe UI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A2C125" w14:textId="77777777" w:rsidR="0070552B" w:rsidRDefault="0070552B" w:rsidP="00B90AE7">
    <w:pPr>
      <w:pStyle w:val="Stopka"/>
      <w:jc w:val="center"/>
      <w:rPr>
        <w:b/>
        <w:sz w:val="16"/>
        <w:szCs w:val="16"/>
      </w:rPr>
    </w:pPr>
  </w:p>
  <w:p w14:paraId="76D89A1B" w14:textId="77777777" w:rsidR="0070552B" w:rsidRDefault="0070552B" w:rsidP="000F2BE4">
    <w:pPr>
      <w:pStyle w:val="Stopka"/>
      <w:spacing w:before="240"/>
      <w:rPr>
        <w:b/>
        <w:noProof/>
        <w:lang w:eastAsia="pl-PL"/>
      </w:rPr>
    </w:pPr>
    <w:r w:rsidRPr="006F0083">
      <w:rPr>
        <w:rFonts w:ascii="Century Gothic" w:hAnsi="Century Gothic"/>
        <w:b/>
        <w:color w:val="004685"/>
      </w:rPr>
      <w:t>Szpitale Pomorskie Sp. z o.o.</w:t>
    </w:r>
    <w:r w:rsidRPr="006F0083">
      <w:rPr>
        <w:b/>
        <w:noProof/>
        <w:lang w:eastAsia="pl-PL"/>
      </w:rPr>
      <w:t xml:space="preserve"> </w:t>
    </w:r>
    <w:r>
      <w:rPr>
        <w:b/>
        <w:noProof/>
        <w:lang w:eastAsia="pl-PL"/>
      </w:rPr>
      <w:drawing>
        <wp:inline distT="0" distB="0" distL="0" distR="0" wp14:anchorId="0344B824" wp14:editId="7E58DF2B">
          <wp:extent cx="3822673" cy="232012"/>
          <wp:effectExtent l="0" t="0" r="0" b="0"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77143" cy="2353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E9CECB3" w14:textId="77777777" w:rsidR="0070552B" w:rsidRPr="006F0083" w:rsidRDefault="0070552B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 332 </w:t>
    </w:r>
  </w:p>
  <w:p w14:paraId="153188A4" w14:textId="77777777" w:rsidR="0070552B" w:rsidRPr="006F0083" w:rsidRDefault="0070552B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2853A790" w14:textId="573A3381" w:rsidR="0070552B" w:rsidRPr="006F0083" w:rsidRDefault="0070552B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| kapitał zakładowy: </w:t>
    </w:r>
    <w:r>
      <w:rPr>
        <w:rFonts w:ascii="Century Gothic" w:hAnsi="Century Gothic"/>
        <w:color w:val="004685"/>
        <w:sz w:val="18"/>
        <w:szCs w:val="18"/>
      </w:rPr>
      <w:t>17</w:t>
    </w:r>
    <w:r w:rsidR="001C5EF3">
      <w:rPr>
        <w:rFonts w:ascii="Century Gothic" w:hAnsi="Century Gothic"/>
        <w:color w:val="004685"/>
        <w:sz w:val="18"/>
        <w:szCs w:val="18"/>
      </w:rPr>
      <w:t>5</w:t>
    </w:r>
    <w:r>
      <w:rPr>
        <w:rFonts w:ascii="Century Gothic" w:hAnsi="Century Gothic"/>
        <w:color w:val="004685"/>
        <w:sz w:val="18"/>
        <w:szCs w:val="18"/>
      </w:rPr>
      <w:t> </w:t>
    </w:r>
    <w:r w:rsidR="001C5EF3">
      <w:rPr>
        <w:rFonts w:ascii="Century Gothic" w:hAnsi="Century Gothic"/>
        <w:color w:val="004685"/>
        <w:sz w:val="18"/>
        <w:szCs w:val="18"/>
      </w:rPr>
      <w:t>87</w:t>
    </w:r>
    <w:r w:rsidR="00053EDC">
      <w:rPr>
        <w:rFonts w:ascii="Century Gothic" w:hAnsi="Century Gothic"/>
        <w:color w:val="004685"/>
        <w:sz w:val="18"/>
        <w:szCs w:val="18"/>
      </w:rPr>
      <w:t>4</w:t>
    </w:r>
    <w:r>
      <w:rPr>
        <w:rFonts w:ascii="Century Gothic" w:hAnsi="Century Gothic"/>
        <w:color w:val="004685"/>
        <w:sz w:val="18"/>
        <w:szCs w:val="18"/>
      </w:rPr>
      <w:t xml:space="preserve"> </w:t>
    </w:r>
    <w:r w:rsidR="001C5EF3">
      <w:rPr>
        <w:rFonts w:ascii="Century Gothic" w:hAnsi="Century Gothic"/>
        <w:color w:val="004685"/>
        <w:sz w:val="18"/>
        <w:szCs w:val="18"/>
      </w:rPr>
      <w:t>5</w:t>
    </w:r>
    <w:r>
      <w:rPr>
        <w:rFonts w:ascii="Century Gothic" w:hAnsi="Century Gothic"/>
        <w:color w:val="004685"/>
        <w:sz w:val="18"/>
        <w:szCs w:val="18"/>
      </w:rPr>
      <w:t>00</w:t>
    </w:r>
    <w:r w:rsidRPr="006F0083">
      <w:rPr>
        <w:rFonts w:ascii="Century Gothic" w:hAnsi="Century Gothic"/>
        <w:color w:val="004685"/>
        <w:sz w:val="18"/>
        <w:szCs w:val="18"/>
      </w:rPr>
      <w:t>,00 zł</w:t>
    </w:r>
  </w:p>
  <w:p w14:paraId="2C500AB1" w14:textId="77777777" w:rsidR="0070552B" w:rsidRPr="006F0083" w:rsidRDefault="0070552B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5B6F7CD" w14:textId="77777777" w:rsidR="0070552B" w:rsidRPr="001800AA" w:rsidRDefault="0070552B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1800AA">
      <w:rPr>
        <w:rFonts w:ascii="Century Gothic" w:hAnsi="Century Gothic"/>
        <w:color w:val="004685"/>
        <w:sz w:val="18"/>
        <w:szCs w:val="18"/>
      </w:rPr>
      <w:t>e-mail: sekretariat@szpitalepomorskie.eu |</w:t>
    </w:r>
    <w:r w:rsidRPr="001800AA"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01AF8E" w14:textId="77777777" w:rsidR="00B141F3" w:rsidRDefault="00B141F3" w:rsidP="00A8421C">
      <w:pPr>
        <w:spacing w:after="0" w:line="240" w:lineRule="auto"/>
      </w:pPr>
      <w:r>
        <w:separator/>
      </w:r>
    </w:p>
  </w:footnote>
  <w:footnote w:type="continuationSeparator" w:id="0">
    <w:p w14:paraId="017B9072" w14:textId="77777777" w:rsidR="00B141F3" w:rsidRDefault="00B141F3" w:rsidP="00A84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4B9449" w14:textId="77777777" w:rsidR="0070552B" w:rsidRDefault="00200E30">
    <w:pPr>
      <w:pStyle w:val="Nagwek"/>
    </w:pPr>
    <w:r>
      <w:rPr>
        <w:noProof/>
        <w:lang w:eastAsia="pl-PL"/>
      </w:rPr>
      <w:pict w14:anchorId="6EB34F3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1" o:spid="_x0000_s2066" type="#_x0000_t75" style="position:absolute;margin-left:0;margin-top:0;width:453.35pt;height:441.9pt;z-index:-251656192;mso-position-horizontal:center;mso-position-horizontal-relative:margin;mso-position-vertical:center;mso-position-vertical-relative:margin" o:allowincell="f">
          <v:imagedata r:id="rId1" o:title="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A3A218" w14:textId="77777777" w:rsidR="0070552B" w:rsidRPr="00406824" w:rsidRDefault="0070552B" w:rsidP="00B90AE7">
    <w:pPr>
      <w:pStyle w:val="Nagwek"/>
      <w:rPr>
        <w:noProof/>
        <w:sz w:val="24"/>
        <w:szCs w:val="24"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62336" behindDoc="0" locked="0" layoutInCell="1" allowOverlap="1" wp14:anchorId="6FF3E872" wp14:editId="7B293F0B">
          <wp:simplePos x="0" y="0"/>
          <wp:positionH relativeFrom="column">
            <wp:posOffset>4827270</wp:posOffset>
          </wp:positionH>
          <wp:positionV relativeFrom="paragraph">
            <wp:posOffset>1270</wp:posOffset>
          </wp:positionV>
          <wp:extent cx="929640" cy="568960"/>
          <wp:effectExtent l="0" t="0" r="3810" b="2540"/>
          <wp:wrapNone/>
          <wp:docPr id="1" name="Obraz 1" descr="C:\Users\Emilka\Downloads\Desktop\loga papier firmowy\Samorzad_Wojewodztwa_Pomorskiego_pion-2012-RGB-NIE DO DRUKU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milka\Downloads\Desktop\loga papier firmowy\Samorzad_Wojewodztwa_Pomorskiego_pion-2012-RGB-NIE DO DRUKU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9640" cy="568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200E30">
      <w:rPr>
        <w:noProof/>
        <w:lang w:eastAsia="pl-PL"/>
      </w:rPr>
      <w:pict w14:anchorId="78647CE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2" o:spid="_x0000_s2067" type="#_x0000_t75" style="position:absolute;margin-left:0;margin-top:0;width:453.35pt;height:441.9pt;z-index:-251655168;mso-position-horizontal:center;mso-position-horizontal-relative:margin;mso-position-vertical:center;mso-position-vertical-relative:margin" o:allowincell="f">
          <v:imagedata r:id="rId2" o:title="3"/>
          <w10:wrap anchorx="margin" anchory="margin"/>
        </v:shape>
      </w:pict>
    </w:r>
    <w:r>
      <w:rPr>
        <w:noProof/>
        <w:lang w:eastAsia="pl-PL"/>
      </w:rPr>
      <w:drawing>
        <wp:inline distT="0" distB="0" distL="0" distR="0" wp14:anchorId="4218D07C" wp14:editId="4D02F6CB">
          <wp:extent cx="1749287" cy="562271"/>
          <wp:effectExtent l="0" t="0" r="3810" b="9525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6578" cy="561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  <w:p w14:paraId="268E3A6D" w14:textId="77777777" w:rsidR="0070552B" w:rsidRDefault="0070552B" w:rsidP="00B90AE7">
    <w:pPr>
      <w:pStyle w:val="Nagwek"/>
    </w:pPr>
    <w:r>
      <w:tab/>
    </w:r>
  </w:p>
  <w:p w14:paraId="39643AEB" w14:textId="77777777" w:rsidR="0070552B" w:rsidRDefault="0070552B" w:rsidP="002D500A">
    <w:pPr>
      <w:pStyle w:val="Nagwek"/>
      <w:rPr>
        <w:noProof/>
        <w:sz w:val="24"/>
        <w:szCs w:val="24"/>
        <w:lang w:eastAsia="pl-PL"/>
      </w:rPr>
    </w:pPr>
    <w:r>
      <w:rPr>
        <w:noProof/>
        <w:sz w:val="24"/>
        <w:szCs w:val="24"/>
        <w:lang w:eastAsia="pl-PL"/>
      </w:rPr>
      <w:drawing>
        <wp:inline distT="0" distB="0" distL="0" distR="0" wp14:anchorId="05C2AA1C" wp14:editId="180497EA">
          <wp:extent cx="5760720" cy="394970"/>
          <wp:effectExtent l="0" t="0" r="0" b="5080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.pn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3949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535229C" w14:textId="77777777" w:rsidR="0070552B" w:rsidRPr="002D500A" w:rsidRDefault="0070552B" w:rsidP="002D500A">
    <w:pPr>
      <w:pStyle w:val="Nagwek"/>
      <w:rPr>
        <w:noProof/>
        <w:sz w:val="24"/>
        <w:szCs w:val="24"/>
        <w:lang w:eastAsia="pl-P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00BA3A" w14:textId="77777777" w:rsidR="0070552B" w:rsidRDefault="00200E30">
    <w:pPr>
      <w:pStyle w:val="Nagwek"/>
    </w:pPr>
    <w:r>
      <w:rPr>
        <w:noProof/>
        <w:lang w:eastAsia="pl-PL"/>
      </w:rPr>
      <w:pict w14:anchorId="3276674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0" o:spid="_x0000_s2065" type="#_x0000_t75" style="position:absolute;margin-left:0;margin-top:0;width:453.35pt;height:441.9pt;z-index:-251657216;mso-position-horizontal:center;mso-position-horizontal-relative:margin;mso-position-vertical:center;mso-position-vertical-relative:margin" o:allowincell="f">
          <v:imagedata r:id="rId1" o:title="3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44D62514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344EE9AE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06"/>
    <w:multiLevelType w:val="multilevel"/>
    <w:tmpl w:val="AF0E32CC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hAnsi="Times New Roman" w:cs="Times New Roman" w:hint="default"/>
        <w:b w:val="0"/>
        <w:color w:val="000000"/>
        <w:sz w:val="18"/>
        <w:szCs w:val="18"/>
        <w:lang w:eastAsia="pl-PL"/>
      </w:rPr>
    </w:lvl>
    <w:lvl w:ilvl="1">
      <w:start w:val="1"/>
      <w:numFmt w:val="decimal"/>
      <w:isLgl/>
      <w:lvlText w:val="%1.%2."/>
      <w:lvlJc w:val="left"/>
      <w:pPr>
        <w:ind w:left="71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2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27" w:hanging="1800"/>
      </w:pPr>
      <w:rPr>
        <w:rFonts w:hint="default"/>
      </w:rPr>
    </w:lvl>
  </w:abstractNum>
  <w:abstractNum w:abstractNumId="5" w15:restartNumberingAfterBreak="0">
    <w:nsid w:val="00000007"/>
    <w:multiLevelType w:val="multilevel"/>
    <w:tmpl w:val="08E4951A"/>
    <w:name w:val="WW8Num7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Arial" w:hAnsi="Times New Roman" w:cs="Times New Roman" w:hint="default"/>
        <w:b w:val="0"/>
        <w:bCs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6" w15:restartNumberingAfterBreak="0">
    <w:nsid w:val="00000008"/>
    <w:multiLevelType w:val="multilevel"/>
    <w:tmpl w:val="3722929E"/>
    <w:name w:val="WW8Num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Arial" w:hAnsi="Times New Roman" w:cs="Times New Roman" w:hint="default"/>
        <w:color w:val="000000"/>
        <w:sz w:val="18"/>
        <w:szCs w:val="18"/>
        <w:lang w:eastAsia="pl-PL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9"/>
    <w:multiLevelType w:val="multilevel"/>
    <w:tmpl w:val="EB9665C2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Arial" w:hAnsi="Times New Roman" w:cs="Times New Roman" w:hint="default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A"/>
    <w:multiLevelType w:val="multilevel"/>
    <w:tmpl w:val="5F7211B2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Arial" w:hAnsi="Times New Roman" w:cs="Times New Roman" w:hint="default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B"/>
    <w:multiLevelType w:val="multilevel"/>
    <w:tmpl w:val="C18E1618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Arial" w:hAnsi="Times New Roman" w:cs="Times New Roman" w:hint="default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kern w:val="1"/>
        <w:sz w:val="18"/>
        <w:szCs w:val="18"/>
        <w:lang w:eastAsia="hi-IN" w:bidi="hi-I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D"/>
    <w:multiLevelType w:val="multi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Arial" w:eastAsia="Arial" w:hAnsi="Arial" w:cs="Arial"/>
        <w:bCs/>
        <w:color w:val="00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</w:lvl>
    <w:lvl w:ilvl="2">
      <w:start w:val="1"/>
      <w:numFmt w:val="lowerLetter"/>
      <w:lvlText w:val="%3)"/>
      <w:lvlJc w:val="left"/>
      <w:pPr>
        <w:tabs>
          <w:tab w:val="num" w:pos="1788"/>
        </w:tabs>
        <w:ind w:left="1788" w:hanging="360"/>
      </w:pPr>
    </w:lvl>
    <w:lvl w:ilvl="3">
      <w:start w:val="1"/>
      <w:numFmt w:val="lowerLetter"/>
      <w:lvlText w:val="%4)"/>
      <w:lvlJc w:val="left"/>
      <w:pPr>
        <w:tabs>
          <w:tab w:val="num" w:pos="2148"/>
        </w:tabs>
        <w:ind w:left="2148" w:hanging="360"/>
      </w:pPr>
    </w:lvl>
    <w:lvl w:ilvl="4">
      <w:start w:val="1"/>
      <w:numFmt w:val="lowerLetter"/>
      <w:lvlText w:val="%5)"/>
      <w:lvlJc w:val="left"/>
      <w:pPr>
        <w:tabs>
          <w:tab w:val="num" w:pos="2508"/>
        </w:tabs>
        <w:ind w:left="2508" w:hanging="360"/>
      </w:pPr>
    </w:lvl>
    <w:lvl w:ilvl="5">
      <w:start w:val="1"/>
      <w:numFmt w:val="lowerLetter"/>
      <w:lvlText w:val="%6)"/>
      <w:lvlJc w:val="left"/>
      <w:pPr>
        <w:tabs>
          <w:tab w:val="num" w:pos="2868"/>
        </w:tabs>
        <w:ind w:left="2868" w:hanging="360"/>
      </w:pPr>
    </w:lvl>
    <w:lvl w:ilvl="6">
      <w:start w:val="1"/>
      <w:numFmt w:val="lowerLetter"/>
      <w:lvlText w:val="%7)"/>
      <w:lvlJc w:val="left"/>
      <w:pPr>
        <w:tabs>
          <w:tab w:val="num" w:pos="3228"/>
        </w:tabs>
        <w:ind w:left="3228" w:hanging="360"/>
      </w:pPr>
    </w:lvl>
    <w:lvl w:ilvl="7">
      <w:start w:val="1"/>
      <w:numFmt w:val="lowerLetter"/>
      <w:lvlText w:val="%8)"/>
      <w:lvlJc w:val="left"/>
      <w:pPr>
        <w:tabs>
          <w:tab w:val="num" w:pos="3588"/>
        </w:tabs>
        <w:ind w:left="3588" w:hanging="360"/>
      </w:pPr>
    </w:lvl>
    <w:lvl w:ilvl="8">
      <w:start w:val="1"/>
      <w:numFmt w:val="lowerLetter"/>
      <w:lvlText w:val="%9)"/>
      <w:lvlJc w:val="left"/>
      <w:pPr>
        <w:tabs>
          <w:tab w:val="num" w:pos="3948"/>
        </w:tabs>
        <w:ind w:left="3948" w:hanging="360"/>
      </w:pPr>
    </w:lvl>
  </w:abstractNum>
  <w:abstractNum w:abstractNumId="11" w15:restartNumberingAfterBreak="0">
    <w:nsid w:val="00000016"/>
    <w:multiLevelType w:val="multilevel"/>
    <w:tmpl w:val="6296978C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</w:lvl>
  </w:abstractNum>
  <w:abstractNum w:abstractNumId="12" w15:restartNumberingAfterBreak="0">
    <w:nsid w:val="0000001A"/>
    <w:multiLevelType w:val="multilevel"/>
    <w:tmpl w:val="8208DA8A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540"/>
      </w:p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</w:lvl>
    <w:lvl w:ilvl="3">
      <w:start w:val="1"/>
      <w:numFmt w:val="decimal"/>
      <w:lvlText w:val="%1.%2.%3.%4."/>
      <w:lvlJc w:val="left"/>
      <w:pPr>
        <w:tabs>
          <w:tab w:val="num" w:pos="2400"/>
        </w:tabs>
        <w:ind w:left="2400" w:hanging="720"/>
      </w:p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</w:lvl>
    <w:lvl w:ilvl="5">
      <w:start w:val="1"/>
      <w:numFmt w:val="decimal"/>
      <w:lvlText w:val="%1.%2.%3.%4.%5.%6."/>
      <w:lvlJc w:val="left"/>
      <w:pPr>
        <w:tabs>
          <w:tab w:val="num" w:pos="4560"/>
        </w:tabs>
        <w:ind w:left="456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6000"/>
        </w:tabs>
        <w:ind w:left="60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7440"/>
        </w:tabs>
        <w:ind w:left="7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9240"/>
        </w:tabs>
        <w:ind w:left="9240" w:hanging="1800"/>
      </w:pPr>
    </w:lvl>
  </w:abstractNum>
  <w:abstractNum w:abstractNumId="13" w15:restartNumberingAfterBreak="0">
    <w:nsid w:val="0000001D"/>
    <w:multiLevelType w:val="multilevel"/>
    <w:tmpl w:val="C3D69722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Arial" w:hAnsi="Times New Roman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Arial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Arial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Arial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Arial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Arial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Arial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Arial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Arial" w:hAnsi="Arial" w:cs="Arial"/>
        <w:sz w:val="18"/>
        <w:szCs w:val="18"/>
      </w:rPr>
    </w:lvl>
  </w:abstractNum>
  <w:abstractNum w:abstractNumId="14" w15:restartNumberingAfterBreak="0">
    <w:nsid w:val="0BFF5944"/>
    <w:multiLevelType w:val="multilevel"/>
    <w:tmpl w:val="C7907A90"/>
    <w:name w:val="WW8Num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5" w15:restartNumberingAfterBreak="0">
    <w:nsid w:val="0CF07558"/>
    <w:multiLevelType w:val="multilevel"/>
    <w:tmpl w:val="7ED67B06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hAnsi="Times New Roman" w:cs="Times New Roman" w:hint="default"/>
        <w:b w:val="0"/>
        <w:color w:val="000000"/>
        <w:sz w:val="18"/>
        <w:szCs w:val="18"/>
      </w:rPr>
    </w:lvl>
    <w:lvl w:ilvl="1">
      <w:start w:val="1"/>
      <w:numFmt w:val="decimal"/>
      <w:isLgl/>
      <w:lvlText w:val="%1.%2."/>
      <w:lvlJc w:val="left"/>
      <w:pPr>
        <w:ind w:left="71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2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27" w:hanging="1800"/>
      </w:pPr>
      <w:rPr>
        <w:rFonts w:hint="default"/>
      </w:rPr>
    </w:lvl>
  </w:abstractNum>
  <w:abstractNum w:abstractNumId="16" w15:restartNumberingAfterBreak="0">
    <w:nsid w:val="0DAF1AB0"/>
    <w:multiLevelType w:val="hybridMultilevel"/>
    <w:tmpl w:val="07D85440"/>
    <w:name w:val="WW8Num8"/>
    <w:lvl w:ilvl="0" w:tplc="27706E7C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 w:hint="default"/>
        <w:sz w:val="20"/>
      </w:rPr>
    </w:lvl>
    <w:lvl w:ilvl="1" w:tplc="06765FD2" w:tentative="1">
      <w:start w:val="1"/>
      <w:numFmt w:val="lowerLetter"/>
      <w:lvlText w:val="%2."/>
      <w:lvlJc w:val="left"/>
      <w:pPr>
        <w:ind w:left="1440" w:hanging="360"/>
      </w:pPr>
    </w:lvl>
    <w:lvl w:ilvl="2" w:tplc="5FB07F1A" w:tentative="1">
      <w:start w:val="1"/>
      <w:numFmt w:val="lowerRoman"/>
      <w:lvlText w:val="%3."/>
      <w:lvlJc w:val="right"/>
      <w:pPr>
        <w:ind w:left="2160" w:hanging="180"/>
      </w:pPr>
    </w:lvl>
    <w:lvl w:ilvl="3" w:tplc="7110E818" w:tentative="1">
      <w:start w:val="1"/>
      <w:numFmt w:val="decimal"/>
      <w:lvlText w:val="%4."/>
      <w:lvlJc w:val="left"/>
      <w:pPr>
        <w:ind w:left="2880" w:hanging="360"/>
      </w:pPr>
    </w:lvl>
    <w:lvl w:ilvl="4" w:tplc="79146614" w:tentative="1">
      <w:start w:val="1"/>
      <w:numFmt w:val="lowerLetter"/>
      <w:lvlText w:val="%5."/>
      <w:lvlJc w:val="left"/>
      <w:pPr>
        <w:ind w:left="3600" w:hanging="360"/>
      </w:pPr>
    </w:lvl>
    <w:lvl w:ilvl="5" w:tplc="6DB8A54A" w:tentative="1">
      <w:start w:val="1"/>
      <w:numFmt w:val="lowerRoman"/>
      <w:lvlText w:val="%6."/>
      <w:lvlJc w:val="right"/>
      <w:pPr>
        <w:ind w:left="4320" w:hanging="180"/>
      </w:pPr>
    </w:lvl>
    <w:lvl w:ilvl="6" w:tplc="928A582E" w:tentative="1">
      <w:start w:val="1"/>
      <w:numFmt w:val="decimal"/>
      <w:lvlText w:val="%7."/>
      <w:lvlJc w:val="left"/>
      <w:pPr>
        <w:ind w:left="5040" w:hanging="360"/>
      </w:pPr>
    </w:lvl>
    <w:lvl w:ilvl="7" w:tplc="6B96D41E" w:tentative="1">
      <w:start w:val="1"/>
      <w:numFmt w:val="lowerLetter"/>
      <w:lvlText w:val="%8."/>
      <w:lvlJc w:val="left"/>
      <w:pPr>
        <w:ind w:left="5760" w:hanging="360"/>
      </w:pPr>
    </w:lvl>
    <w:lvl w:ilvl="8" w:tplc="3C4CC21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72E7091"/>
    <w:multiLevelType w:val="hybridMultilevel"/>
    <w:tmpl w:val="8168E3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BDC059D"/>
    <w:multiLevelType w:val="hybridMultilevel"/>
    <w:tmpl w:val="81F07D08"/>
    <w:lvl w:ilvl="0" w:tplc="28C43700">
      <w:start w:val="8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5" w:hanging="360"/>
      </w:pPr>
    </w:lvl>
    <w:lvl w:ilvl="2" w:tplc="0415001B" w:tentative="1">
      <w:start w:val="1"/>
      <w:numFmt w:val="lowerRoman"/>
      <w:lvlText w:val="%3."/>
      <w:lvlJc w:val="right"/>
      <w:pPr>
        <w:ind w:left="1875" w:hanging="180"/>
      </w:pPr>
    </w:lvl>
    <w:lvl w:ilvl="3" w:tplc="0415000F" w:tentative="1">
      <w:start w:val="1"/>
      <w:numFmt w:val="decimal"/>
      <w:lvlText w:val="%4."/>
      <w:lvlJc w:val="left"/>
      <w:pPr>
        <w:ind w:left="2595" w:hanging="360"/>
      </w:pPr>
    </w:lvl>
    <w:lvl w:ilvl="4" w:tplc="04150019" w:tentative="1">
      <w:start w:val="1"/>
      <w:numFmt w:val="lowerLetter"/>
      <w:lvlText w:val="%5."/>
      <w:lvlJc w:val="left"/>
      <w:pPr>
        <w:ind w:left="3315" w:hanging="360"/>
      </w:pPr>
    </w:lvl>
    <w:lvl w:ilvl="5" w:tplc="0415001B" w:tentative="1">
      <w:start w:val="1"/>
      <w:numFmt w:val="lowerRoman"/>
      <w:lvlText w:val="%6."/>
      <w:lvlJc w:val="right"/>
      <w:pPr>
        <w:ind w:left="4035" w:hanging="180"/>
      </w:pPr>
    </w:lvl>
    <w:lvl w:ilvl="6" w:tplc="0415000F" w:tentative="1">
      <w:start w:val="1"/>
      <w:numFmt w:val="decimal"/>
      <w:lvlText w:val="%7."/>
      <w:lvlJc w:val="left"/>
      <w:pPr>
        <w:ind w:left="4755" w:hanging="360"/>
      </w:pPr>
    </w:lvl>
    <w:lvl w:ilvl="7" w:tplc="04150019" w:tentative="1">
      <w:start w:val="1"/>
      <w:numFmt w:val="lowerLetter"/>
      <w:lvlText w:val="%8."/>
      <w:lvlJc w:val="left"/>
      <w:pPr>
        <w:ind w:left="5475" w:hanging="360"/>
      </w:pPr>
    </w:lvl>
    <w:lvl w:ilvl="8" w:tplc="0415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9" w15:restartNumberingAfterBreak="0">
    <w:nsid w:val="1E37603F"/>
    <w:multiLevelType w:val="multilevel"/>
    <w:tmpl w:val="0D167FE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color w:val="auto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0" w15:restartNumberingAfterBreak="0">
    <w:nsid w:val="221A76C5"/>
    <w:multiLevelType w:val="hybridMultilevel"/>
    <w:tmpl w:val="035668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2432D4C"/>
    <w:multiLevelType w:val="hybridMultilevel"/>
    <w:tmpl w:val="CB3664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5810BE9"/>
    <w:multiLevelType w:val="multilevel"/>
    <w:tmpl w:val="8B2CB15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  <w:color w:val="auto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3" w15:restartNumberingAfterBreak="0">
    <w:nsid w:val="273026C6"/>
    <w:multiLevelType w:val="multilevel"/>
    <w:tmpl w:val="47748B9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4" w15:restartNumberingAfterBreak="0">
    <w:nsid w:val="365C2E3C"/>
    <w:multiLevelType w:val="hybridMultilevel"/>
    <w:tmpl w:val="96FCACC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7D2ACA"/>
    <w:multiLevelType w:val="hybridMultilevel"/>
    <w:tmpl w:val="943AF7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pStyle w:val="Nagwek2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5B69C9"/>
    <w:multiLevelType w:val="hybridMultilevel"/>
    <w:tmpl w:val="4AEEDA62"/>
    <w:lvl w:ilvl="0" w:tplc="EA5A211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997834"/>
    <w:multiLevelType w:val="multilevel"/>
    <w:tmpl w:val="EE7A862E"/>
    <w:name w:val="WW8Num2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9" w15:restartNumberingAfterBreak="0">
    <w:nsid w:val="64060D9D"/>
    <w:multiLevelType w:val="multilevel"/>
    <w:tmpl w:val="49FCC33E"/>
    <w:name w:val="WW8Num23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30" w15:restartNumberingAfterBreak="0">
    <w:nsid w:val="663420CD"/>
    <w:multiLevelType w:val="hybridMultilevel"/>
    <w:tmpl w:val="C164A6F8"/>
    <w:lvl w:ilvl="0" w:tplc="B5BC8C6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66C277D0"/>
    <w:multiLevelType w:val="multilevel"/>
    <w:tmpl w:val="790AFB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</w:lvl>
  </w:abstractNum>
  <w:abstractNum w:abstractNumId="32" w15:restartNumberingAfterBreak="0">
    <w:nsid w:val="67C25218"/>
    <w:multiLevelType w:val="multilevel"/>
    <w:tmpl w:val="39A012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3" w15:restartNumberingAfterBreak="0">
    <w:nsid w:val="76DB13A4"/>
    <w:multiLevelType w:val="hybridMultilevel"/>
    <w:tmpl w:val="8D6CE958"/>
    <w:lvl w:ilvl="0" w:tplc="70F266A0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6"/>
  </w:num>
  <w:num w:numId="2">
    <w:abstractNumId w:val="6"/>
  </w:num>
  <w:num w:numId="3">
    <w:abstractNumId w:val="22"/>
  </w:num>
  <w:num w:numId="4">
    <w:abstractNumId w:val="5"/>
  </w:num>
  <w:num w:numId="5">
    <w:abstractNumId w:val="19"/>
  </w:num>
  <w:num w:numId="6">
    <w:abstractNumId w:val="11"/>
  </w:num>
  <w:num w:numId="7">
    <w:abstractNumId w:val="31"/>
  </w:num>
  <w:num w:numId="8">
    <w:abstractNumId w:val="4"/>
  </w:num>
  <w:num w:numId="9">
    <w:abstractNumId w:val="15"/>
  </w:num>
  <w:num w:numId="10">
    <w:abstractNumId w:val="29"/>
  </w:num>
  <w:num w:numId="11">
    <w:abstractNumId w:val="28"/>
  </w:num>
  <w:num w:numId="12">
    <w:abstractNumId w:val="23"/>
  </w:num>
  <w:num w:numId="13">
    <w:abstractNumId w:val="32"/>
  </w:num>
  <w:num w:numId="14">
    <w:abstractNumId w:val="27"/>
  </w:num>
  <w:num w:numId="15">
    <w:abstractNumId w:val="24"/>
  </w:num>
  <w:num w:numId="16">
    <w:abstractNumId w:val="18"/>
  </w:num>
  <w:num w:numId="17">
    <w:abstractNumId w:val="20"/>
  </w:num>
  <w:num w:numId="18">
    <w:abstractNumId w:val="17"/>
  </w:num>
  <w:num w:numId="19">
    <w:abstractNumId w:val="30"/>
  </w:num>
  <w:num w:numId="20">
    <w:abstractNumId w:val="25"/>
  </w:num>
  <w:num w:numId="21">
    <w:abstractNumId w:val="21"/>
  </w:num>
  <w:num w:numId="22">
    <w:abstractNumId w:val="33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6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21C"/>
    <w:rsid w:val="000007FC"/>
    <w:rsid w:val="00000B14"/>
    <w:rsid w:val="00001E5B"/>
    <w:rsid w:val="00002E92"/>
    <w:rsid w:val="00003669"/>
    <w:rsid w:val="00003826"/>
    <w:rsid w:val="000065BD"/>
    <w:rsid w:val="000109AF"/>
    <w:rsid w:val="000110E1"/>
    <w:rsid w:val="000129BC"/>
    <w:rsid w:val="00014775"/>
    <w:rsid w:val="0002076E"/>
    <w:rsid w:val="00022663"/>
    <w:rsid w:val="00024582"/>
    <w:rsid w:val="00024CF5"/>
    <w:rsid w:val="0002695D"/>
    <w:rsid w:val="0003008E"/>
    <w:rsid w:val="00030D44"/>
    <w:rsid w:val="000316CB"/>
    <w:rsid w:val="00032260"/>
    <w:rsid w:val="00032DDC"/>
    <w:rsid w:val="00035B1E"/>
    <w:rsid w:val="00043BBE"/>
    <w:rsid w:val="00046471"/>
    <w:rsid w:val="000510AD"/>
    <w:rsid w:val="0005315C"/>
    <w:rsid w:val="00053908"/>
    <w:rsid w:val="00053EDC"/>
    <w:rsid w:val="000548AE"/>
    <w:rsid w:val="00055A0E"/>
    <w:rsid w:val="00063093"/>
    <w:rsid w:val="000636FD"/>
    <w:rsid w:val="000650AD"/>
    <w:rsid w:val="00065C31"/>
    <w:rsid w:val="000703BB"/>
    <w:rsid w:val="00071034"/>
    <w:rsid w:val="00071B16"/>
    <w:rsid w:val="000750D6"/>
    <w:rsid w:val="00075435"/>
    <w:rsid w:val="00075AB0"/>
    <w:rsid w:val="00076387"/>
    <w:rsid w:val="0007788C"/>
    <w:rsid w:val="000804C7"/>
    <w:rsid w:val="00081E8B"/>
    <w:rsid w:val="00090B44"/>
    <w:rsid w:val="00093891"/>
    <w:rsid w:val="00094DED"/>
    <w:rsid w:val="00094E23"/>
    <w:rsid w:val="00095C23"/>
    <w:rsid w:val="00096050"/>
    <w:rsid w:val="00096EF5"/>
    <w:rsid w:val="0009768C"/>
    <w:rsid w:val="000A08B2"/>
    <w:rsid w:val="000A3807"/>
    <w:rsid w:val="000A4DC8"/>
    <w:rsid w:val="000A5AC9"/>
    <w:rsid w:val="000B1CC1"/>
    <w:rsid w:val="000B1D15"/>
    <w:rsid w:val="000B33AE"/>
    <w:rsid w:val="000C17C1"/>
    <w:rsid w:val="000C2113"/>
    <w:rsid w:val="000C5E96"/>
    <w:rsid w:val="000C7E9B"/>
    <w:rsid w:val="000D07E4"/>
    <w:rsid w:val="000D278C"/>
    <w:rsid w:val="000D45A7"/>
    <w:rsid w:val="000E14AF"/>
    <w:rsid w:val="000E2343"/>
    <w:rsid w:val="000E379A"/>
    <w:rsid w:val="000F146E"/>
    <w:rsid w:val="000F222D"/>
    <w:rsid w:val="000F2BE4"/>
    <w:rsid w:val="000F44D4"/>
    <w:rsid w:val="00101E5D"/>
    <w:rsid w:val="00102414"/>
    <w:rsid w:val="001024B6"/>
    <w:rsid w:val="00104474"/>
    <w:rsid w:val="00105159"/>
    <w:rsid w:val="001074D8"/>
    <w:rsid w:val="00107B6D"/>
    <w:rsid w:val="00111939"/>
    <w:rsid w:val="00111ACF"/>
    <w:rsid w:val="00112C7F"/>
    <w:rsid w:val="0011410D"/>
    <w:rsid w:val="0011501F"/>
    <w:rsid w:val="00115630"/>
    <w:rsid w:val="001158D8"/>
    <w:rsid w:val="0011599D"/>
    <w:rsid w:val="001169B1"/>
    <w:rsid w:val="00120001"/>
    <w:rsid w:val="001221E8"/>
    <w:rsid w:val="00123FD8"/>
    <w:rsid w:val="00125939"/>
    <w:rsid w:val="00126172"/>
    <w:rsid w:val="00126B15"/>
    <w:rsid w:val="001279A1"/>
    <w:rsid w:val="00127C45"/>
    <w:rsid w:val="00132A19"/>
    <w:rsid w:val="0013428C"/>
    <w:rsid w:val="00135E9D"/>
    <w:rsid w:val="00135F02"/>
    <w:rsid w:val="00136EBC"/>
    <w:rsid w:val="0014056D"/>
    <w:rsid w:val="001413EA"/>
    <w:rsid w:val="00141961"/>
    <w:rsid w:val="001425A6"/>
    <w:rsid w:val="00144F19"/>
    <w:rsid w:val="001459CE"/>
    <w:rsid w:val="00150A1C"/>
    <w:rsid w:val="001526C5"/>
    <w:rsid w:val="001631FC"/>
    <w:rsid w:val="00165B51"/>
    <w:rsid w:val="00165D7F"/>
    <w:rsid w:val="0016744A"/>
    <w:rsid w:val="001706CC"/>
    <w:rsid w:val="001706D1"/>
    <w:rsid w:val="00172685"/>
    <w:rsid w:val="00176E45"/>
    <w:rsid w:val="00177ABA"/>
    <w:rsid w:val="001800AA"/>
    <w:rsid w:val="00182200"/>
    <w:rsid w:val="00182A72"/>
    <w:rsid w:val="00182D1E"/>
    <w:rsid w:val="001873C5"/>
    <w:rsid w:val="00190F65"/>
    <w:rsid w:val="00192A04"/>
    <w:rsid w:val="0019324B"/>
    <w:rsid w:val="00193C39"/>
    <w:rsid w:val="00194FCC"/>
    <w:rsid w:val="00195FB4"/>
    <w:rsid w:val="0019611A"/>
    <w:rsid w:val="001967CB"/>
    <w:rsid w:val="00196E4B"/>
    <w:rsid w:val="001A06B6"/>
    <w:rsid w:val="001A26FD"/>
    <w:rsid w:val="001A470F"/>
    <w:rsid w:val="001B20C6"/>
    <w:rsid w:val="001B3A3A"/>
    <w:rsid w:val="001B52D9"/>
    <w:rsid w:val="001C1B60"/>
    <w:rsid w:val="001C2AF8"/>
    <w:rsid w:val="001C38C0"/>
    <w:rsid w:val="001C4AB4"/>
    <w:rsid w:val="001C5C24"/>
    <w:rsid w:val="001C5EF3"/>
    <w:rsid w:val="001C79B9"/>
    <w:rsid w:val="001D12CC"/>
    <w:rsid w:val="001D1D25"/>
    <w:rsid w:val="001D3517"/>
    <w:rsid w:val="001D4950"/>
    <w:rsid w:val="001D5349"/>
    <w:rsid w:val="001D5E19"/>
    <w:rsid w:val="001D601D"/>
    <w:rsid w:val="001E1569"/>
    <w:rsid w:val="001E2DBF"/>
    <w:rsid w:val="001F2A5F"/>
    <w:rsid w:val="001F2B55"/>
    <w:rsid w:val="001F4FED"/>
    <w:rsid w:val="001F5EFF"/>
    <w:rsid w:val="00200C88"/>
    <w:rsid w:val="00200E30"/>
    <w:rsid w:val="00200FCD"/>
    <w:rsid w:val="00202729"/>
    <w:rsid w:val="002051A4"/>
    <w:rsid w:val="00206288"/>
    <w:rsid w:val="002064BC"/>
    <w:rsid w:val="00211FF0"/>
    <w:rsid w:val="00212095"/>
    <w:rsid w:val="00213139"/>
    <w:rsid w:val="002138E8"/>
    <w:rsid w:val="00221C47"/>
    <w:rsid w:val="00222997"/>
    <w:rsid w:val="0022350F"/>
    <w:rsid w:val="00223A2D"/>
    <w:rsid w:val="00225F0F"/>
    <w:rsid w:val="00225FDD"/>
    <w:rsid w:val="0022687B"/>
    <w:rsid w:val="00227326"/>
    <w:rsid w:val="0023054A"/>
    <w:rsid w:val="00231937"/>
    <w:rsid w:val="002319C0"/>
    <w:rsid w:val="00232E78"/>
    <w:rsid w:val="002347D1"/>
    <w:rsid w:val="00240106"/>
    <w:rsid w:val="00241606"/>
    <w:rsid w:val="00242730"/>
    <w:rsid w:val="00244F85"/>
    <w:rsid w:val="00246701"/>
    <w:rsid w:val="00246B1F"/>
    <w:rsid w:val="002510C4"/>
    <w:rsid w:val="00252AFD"/>
    <w:rsid w:val="0025369F"/>
    <w:rsid w:val="00253730"/>
    <w:rsid w:val="002549A6"/>
    <w:rsid w:val="00257AD7"/>
    <w:rsid w:val="00262953"/>
    <w:rsid w:val="00263B2C"/>
    <w:rsid w:val="00264170"/>
    <w:rsid w:val="00264410"/>
    <w:rsid w:val="00266CF6"/>
    <w:rsid w:val="00271A5F"/>
    <w:rsid w:val="002721D7"/>
    <w:rsid w:val="00272AD2"/>
    <w:rsid w:val="00274962"/>
    <w:rsid w:val="0027557A"/>
    <w:rsid w:val="00275DD2"/>
    <w:rsid w:val="00277E28"/>
    <w:rsid w:val="0028035B"/>
    <w:rsid w:val="0028167E"/>
    <w:rsid w:val="00281ADD"/>
    <w:rsid w:val="00284520"/>
    <w:rsid w:val="00295289"/>
    <w:rsid w:val="00295A83"/>
    <w:rsid w:val="00296611"/>
    <w:rsid w:val="0029662F"/>
    <w:rsid w:val="002A11FF"/>
    <w:rsid w:val="002A37D1"/>
    <w:rsid w:val="002A5005"/>
    <w:rsid w:val="002A5D9F"/>
    <w:rsid w:val="002A6327"/>
    <w:rsid w:val="002A6C9C"/>
    <w:rsid w:val="002A79BC"/>
    <w:rsid w:val="002B18C3"/>
    <w:rsid w:val="002B26EC"/>
    <w:rsid w:val="002C2864"/>
    <w:rsid w:val="002C447A"/>
    <w:rsid w:val="002C5377"/>
    <w:rsid w:val="002C795A"/>
    <w:rsid w:val="002D06F5"/>
    <w:rsid w:val="002D1581"/>
    <w:rsid w:val="002D3D68"/>
    <w:rsid w:val="002D4452"/>
    <w:rsid w:val="002D44A5"/>
    <w:rsid w:val="002D500A"/>
    <w:rsid w:val="002D623D"/>
    <w:rsid w:val="002E0067"/>
    <w:rsid w:val="002E0160"/>
    <w:rsid w:val="002E2192"/>
    <w:rsid w:val="002E415B"/>
    <w:rsid w:val="002F2EF7"/>
    <w:rsid w:val="002F3002"/>
    <w:rsid w:val="002F3269"/>
    <w:rsid w:val="002F5856"/>
    <w:rsid w:val="002F6679"/>
    <w:rsid w:val="002F6AA3"/>
    <w:rsid w:val="002F731D"/>
    <w:rsid w:val="002F7BE5"/>
    <w:rsid w:val="00301707"/>
    <w:rsid w:val="003032FB"/>
    <w:rsid w:val="003049DB"/>
    <w:rsid w:val="00306D19"/>
    <w:rsid w:val="00307801"/>
    <w:rsid w:val="00307BFB"/>
    <w:rsid w:val="003148AC"/>
    <w:rsid w:val="0031769A"/>
    <w:rsid w:val="00321708"/>
    <w:rsid w:val="003218D9"/>
    <w:rsid w:val="003228EB"/>
    <w:rsid w:val="0032301F"/>
    <w:rsid w:val="0032366B"/>
    <w:rsid w:val="00324FE0"/>
    <w:rsid w:val="00326105"/>
    <w:rsid w:val="00327184"/>
    <w:rsid w:val="00327927"/>
    <w:rsid w:val="00330BF0"/>
    <w:rsid w:val="00332675"/>
    <w:rsid w:val="00333521"/>
    <w:rsid w:val="00333D9B"/>
    <w:rsid w:val="003354E4"/>
    <w:rsid w:val="00340326"/>
    <w:rsid w:val="00341D32"/>
    <w:rsid w:val="00342487"/>
    <w:rsid w:val="00343A1D"/>
    <w:rsid w:val="00343A86"/>
    <w:rsid w:val="00343DD3"/>
    <w:rsid w:val="0034606B"/>
    <w:rsid w:val="0034766F"/>
    <w:rsid w:val="00353D18"/>
    <w:rsid w:val="003553D2"/>
    <w:rsid w:val="003620AC"/>
    <w:rsid w:val="003626C2"/>
    <w:rsid w:val="00363B15"/>
    <w:rsid w:val="00370126"/>
    <w:rsid w:val="00373E5E"/>
    <w:rsid w:val="003751D6"/>
    <w:rsid w:val="00380F3D"/>
    <w:rsid w:val="00381174"/>
    <w:rsid w:val="00381E21"/>
    <w:rsid w:val="00384719"/>
    <w:rsid w:val="003907A0"/>
    <w:rsid w:val="00392AA8"/>
    <w:rsid w:val="003945BA"/>
    <w:rsid w:val="00395233"/>
    <w:rsid w:val="00395633"/>
    <w:rsid w:val="00395D96"/>
    <w:rsid w:val="0039767F"/>
    <w:rsid w:val="003A47AD"/>
    <w:rsid w:val="003A5640"/>
    <w:rsid w:val="003B02EC"/>
    <w:rsid w:val="003B1887"/>
    <w:rsid w:val="003B4274"/>
    <w:rsid w:val="003C05B2"/>
    <w:rsid w:val="003C0644"/>
    <w:rsid w:val="003C08C8"/>
    <w:rsid w:val="003C1850"/>
    <w:rsid w:val="003C3BFC"/>
    <w:rsid w:val="003C5128"/>
    <w:rsid w:val="003C5772"/>
    <w:rsid w:val="003C72DE"/>
    <w:rsid w:val="003D10F4"/>
    <w:rsid w:val="003D120F"/>
    <w:rsid w:val="003D18B6"/>
    <w:rsid w:val="003D2741"/>
    <w:rsid w:val="003D4330"/>
    <w:rsid w:val="003E2999"/>
    <w:rsid w:val="003E43DF"/>
    <w:rsid w:val="003E7C8F"/>
    <w:rsid w:val="003F06A9"/>
    <w:rsid w:val="003F0C2C"/>
    <w:rsid w:val="003F141F"/>
    <w:rsid w:val="003F4168"/>
    <w:rsid w:val="003F4527"/>
    <w:rsid w:val="003F4895"/>
    <w:rsid w:val="003F6E35"/>
    <w:rsid w:val="003F7DB1"/>
    <w:rsid w:val="004008F2"/>
    <w:rsid w:val="0040111F"/>
    <w:rsid w:val="0040350C"/>
    <w:rsid w:val="0040521F"/>
    <w:rsid w:val="00406824"/>
    <w:rsid w:val="00407C11"/>
    <w:rsid w:val="00411524"/>
    <w:rsid w:val="0041364D"/>
    <w:rsid w:val="00415436"/>
    <w:rsid w:val="00417F2D"/>
    <w:rsid w:val="0042087B"/>
    <w:rsid w:val="00420C54"/>
    <w:rsid w:val="00422A5E"/>
    <w:rsid w:val="00424FAB"/>
    <w:rsid w:val="004279EF"/>
    <w:rsid w:val="004304BE"/>
    <w:rsid w:val="00430C43"/>
    <w:rsid w:val="00433093"/>
    <w:rsid w:val="00433C79"/>
    <w:rsid w:val="0043418F"/>
    <w:rsid w:val="00434321"/>
    <w:rsid w:val="00435296"/>
    <w:rsid w:val="004357FA"/>
    <w:rsid w:val="00435F69"/>
    <w:rsid w:val="00437ED1"/>
    <w:rsid w:val="00441AAE"/>
    <w:rsid w:val="00444F17"/>
    <w:rsid w:val="00447731"/>
    <w:rsid w:val="004500DE"/>
    <w:rsid w:val="0045032C"/>
    <w:rsid w:val="0045234A"/>
    <w:rsid w:val="00452CC5"/>
    <w:rsid w:val="004558F7"/>
    <w:rsid w:val="00456DE8"/>
    <w:rsid w:val="004570B5"/>
    <w:rsid w:val="004576B1"/>
    <w:rsid w:val="004577E4"/>
    <w:rsid w:val="004629DE"/>
    <w:rsid w:val="00464B11"/>
    <w:rsid w:val="00465192"/>
    <w:rsid w:val="004655C2"/>
    <w:rsid w:val="004655F0"/>
    <w:rsid w:val="00465BBB"/>
    <w:rsid w:val="00466E0F"/>
    <w:rsid w:val="004675E5"/>
    <w:rsid w:val="00467FF8"/>
    <w:rsid w:val="0047057E"/>
    <w:rsid w:val="00470EAE"/>
    <w:rsid w:val="00471000"/>
    <w:rsid w:val="004728A8"/>
    <w:rsid w:val="004742A9"/>
    <w:rsid w:val="00475325"/>
    <w:rsid w:val="00475F52"/>
    <w:rsid w:val="004764C7"/>
    <w:rsid w:val="00476AD9"/>
    <w:rsid w:val="00476F4A"/>
    <w:rsid w:val="0048085D"/>
    <w:rsid w:val="00482046"/>
    <w:rsid w:val="00485A56"/>
    <w:rsid w:val="00485BAD"/>
    <w:rsid w:val="00486EEF"/>
    <w:rsid w:val="00487FAE"/>
    <w:rsid w:val="0049000D"/>
    <w:rsid w:val="00491641"/>
    <w:rsid w:val="00494B93"/>
    <w:rsid w:val="00494C3C"/>
    <w:rsid w:val="00496E37"/>
    <w:rsid w:val="004A061C"/>
    <w:rsid w:val="004A0A57"/>
    <w:rsid w:val="004A0D65"/>
    <w:rsid w:val="004A0EE8"/>
    <w:rsid w:val="004A10D9"/>
    <w:rsid w:val="004A1416"/>
    <w:rsid w:val="004A1AD0"/>
    <w:rsid w:val="004A3977"/>
    <w:rsid w:val="004A5229"/>
    <w:rsid w:val="004A6442"/>
    <w:rsid w:val="004A68C9"/>
    <w:rsid w:val="004B24A5"/>
    <w:rsid w:val="004B3CEC"/>
    <w:rsid w:val="004B7A20"/>
    <w:rsid w:val="004C4038"/>
    <w:rsid w:val="004C4531"/>
    <w:rsid w:val="004C4A71"/>
    <w:rsid w:val="004C5C03"/>
    <w:rsid w:val="004C5DA4"/>
    <w:rsid w:val="004C69F0"/>
    <w:rsid w:val="004E7876"/>
    <w:rsid w:val="004F00E5"/>
    <w:rsid w:val="004F2056"/>
    <w:rsid w:val="004F2C83"/>
    <w:rsid w:val="004F2CF1"/>
    <w:rsid w:val="004F6BE1"/>
    <w:rsid w:val="004F6F76"/>
    <w:rsid w:val="0050092F"/>
    <w:rsid w:val="00500DDF"/>
    <w:rsid w:val="00500F8A"/>
    <w:rsid w:val="005010D2"/>
    <w:rsid w:val="00502AF9"/>
    <w:rsid w:val="00503DD3"/>
    <w:rsid w:val="00507BED"/>
    <w:rsid w:val="005149C1"/>
    <w:rsid w:val="005152E2"/>
    <w:rsid w:val="00516043"/>
    <w:rsid w:val="00516728"/>
    <w:rsid w:val="00517079"/>
    <w:rsid w:val="00517840"/>
    <w:rsid w:val="005212F4"/>
    <w:rsid w:val="005215AB"/>
    <w:rsid w:val="00522AE4"/>
    <w:rsid w:val="00523287"/>
    <w:rsid w:val="00524A43"/>
    <w:rsid w:val="00526E56"/>
    <w:rsid w:val="00530428"/>
    <w:rsid w:val="005305CD"/>
    <w:rsid w:val="00530CC4"/>
    <w:rsid w:val="00536E3B"/>
    <w:rsid w:val="005405A7"/>
    <w:rsid w:val="00542B3E"/>
    <w:rsid w:val="00544AE2"/>
    <w:rsid w:val="005522F0"/>
    <w:rsid w:val="00553DD5"/>
    <w:rsid w:val="00554491"/>
    <w:rsid w:val="00561528"/>
    <w:rsid w:val="0056156C"/>
    <w:rsid w:val="00562440"/>
    <w:rsid w:val="00562DFC"/>
    <w:rsid w:val="00562FD7"/>
    <w:rsid w:val="005651A3"/>
    <w:rsid w:val="005665A8"/>
    <w:rsid w:val="005672E8"/>
    <w:rsid w:val="00572B58"/>
    <w:rsid w:val="00576DFA"/>
    <w:rsid w:val="00580D2C"/>
    <w:rsid w:val="00584189"/>
    <w:rsid w:val="00584AEB"/>
    <w:rsid w:val="0059065B"/>
    <w:rsid w:val="00590C33"/>
    <w:rsid w:val="005921D5"/>
    <w:rsid w:val="005922D3"/>
    <w:rsid w:val="00592569"/>
    <w:rsid w:val="00594C6A"/>
    <w:rsid w:val="005A1533"/>
    <w:rsid w:val="005A35B5"/>
    <w:rsid w:val="005A3DF9"/>
    <w:rsid w:val="005B003D"/>
    <w:rsid w:val="005B06D8"/>
    <w:rsid w:val="005B2169"/>
    <w:rsid w:val="005B2B1A"/>
    <w:rsid w:val="005B391D"/>
    <w:rsid w:val="005B3E60"/>
    <w:rsid w:val="005B4774"/>
    <w:rsid w:val="005B75AE"/>
    <w:rsid w:val="005B780E"/>
    <w:rsid w:val="005C0783"/>
    <w:rsid w:val="005C3123"/>
    <w:rsid w:val="005C5BDB"/>
    <w:rsid w:val="005C7802"/>
    <w:rsid w:val="005C7D74"/>
    <w:rsid w:val="005D102E"/>
    <w:rsid w:val="005D16F3"/>
    <w:rsid w:val="005D34FA"/>
    <w:rsid w:val="005D6CB7"/>
    <w:rsid w:val="005D74C7"/>
    <w:rsid w:val="005D76AB"/>
    <w:rsid w:val="005E06BA"/>
    <w:rsid w:val="005E08D8"/>
    <w:rsid w:val="005E4D60"/>
    <w:rsid w:val="005E7805"/>
    <w:rsid w:val="005F211A"/>
    <w:rsid w:val="005F594E"/>
    <w:rsid w:val="005F603B"/>
    <w:rsid w:val="005F6432"/>
    <w:rsid w:val="005F6D21"/>
    <w:rsid w:val="0060012D"/>
    <w:rsid w:val="006004B1"/>
    <w:rsid w:val="00601E81"/>
    <w:rsid w:val="0060279C"/>
    <w:rsid w:val="006054DF"/>
    <w:rsid w:val="00612550"/>
    <w:rsid w:val="00614D3A"/>
    <w:rsid w:val="006159D3"/>
    <w:rsid w:val="006175BA"/>
    <w:rsid w:val="00617F6E"/>
    <w:rsid w:val="00623EC6"/>
    <w:rsid w:val="00624E38"/>
    <w:rsid w:val="00632963"/>
    <w:rsid w:val="00633480"/>
    <w:rsid w:val="00637271"/>
    <w:rsid w:val="00640DE7"/>
    <w:rsid w:val="00641456"/>
    <w:rsid w:val="006448E0"/>
    <w:rsid w:val="00645666"/>
    <w:rsid w:val="00650CBE"/>
    <w:rsid w:val="00651FB6"/>
    <w:rsid w:val="00653B62"/>
    <w:rsid w:val="00654FFD"/>
    <w:rsid w:val="00655208"/>
    <w:rsid w:val="00656BC1"/>
    <w:rsid w:val="00656EE8"/>
    <w:rsid w:val="006615B6"/>
    <w:rsid w:val="00661E62"/>
    <w:rsid w:val="00662A06"/>
    <w:rsid w:val="00662F46"/>
    <w:rsid w:val="00663BE1"/>
    <w:rsid w:val="0066657D"/>
    <w:rsid w:val="00667B01"/>
    <w:rsid w:val="00670A22"/>
    <w:rsid w:val="006716EE"/>
    <w:rsid w:val="00672578"/>
    <w:rsid w:val="00672AE1"/>
    <w:rsid w:val="006734E3"/>
    <w:rsid w:val="00677C9F"/>
    <w:rsid w:val="0068006D"/>
    <w:rsid w:val="0068013D"/>
    <w:rsid w:val="006807D3"/>
    <w:rsid w:val="00682EC8"/>
    <w:rsid w:val="0068368F"/>
    <w:rsid w:val="0068416A"/>
    <w:rsid w:val="0068442E"/>
    <w:rsid w:val="00687865"/>
    <w:rsid w:val="006908BC"/>
    <w:rsid w:val="0069409B"/>
    <w:rsid w:val="0069602D"/>
    <w:rsid w:val="006A0B4D"/>
    <w:rsid w:val="006A1146"/>
    <w:rsid w:val="006A1567"/>
    <w:rsid w:val="006A1DD8"/>
    <w:rsid w:val="006A2541"/>
    <w:rsid w:val="006A3224"/>
    <w:rsid w:val="006A645A"/>
    <w:rsid w:val="006A64AE"/>
    <w:rsid w:val="006A6A77"/>
    <w:rsid w:val="006A7CBB"/>
    <w:rsid w:val="006B0E88"/>
    <w:rsid w:val="006B3FD3"/>
    <w:rsid w:val="006B3FF7"/>
    <w:rsid w:val="006B60A0"/>
    <w:rsid w:val="006C2F47"/>
    <w:rsid w:val="006C6A61"/>
    <w:rsid w:val="006C74ED"/>
    <w:rsid w:val="006D0A72"/>
    <w:rsid w:val="006D0D53"/>
    <w:rsid w:val="006D1D95"/>
    <w:rsid w:val="006E06F4"/>
    <w:rsid w:val="006E0AFE"/>
    <w:rsid w:val="006E1782"/>
    <w:rsid w:val="006E189B"/>
    <w:rsid w:val="006E24B4"/>
    <w:rsid w:val="006E44C4"/>
    <w:rsid w:val="006E5B53"/>
    <w:rsid w:val="006E7F37"/>
    <w:rsid w:val="006F0083"/>
    <w:rsid w:val="006F2B57"/>
    <w:rsid w:val="006F69C6"/>
    <w:rsid w:val="0070552B"/>
    <w:rsid w:val="0071073F"/>
    <w:rsid w:val="007116FB"/>
    <w:rsid w:val="00712627"/>
    <w:rsid w:val="00712C85"/>
    <w:rsid w:val="00712F09"/>
    <w:rsid w:val="00713932"/>
    <w:rsid w:val="007152D7"/>
    <w:rsid w:val="00715D6A"/>
    <w:rsid w:val="00716124"/>
    <w:rsid w:val="00717F40"/>
    <w:rsid w:val="0072043E"/>
    <w:rsid w:val="007231DC"/>
    <w:rsid w:val="00724133"/>
    <w:rsid w:val="0072562E"/>
    <w:rsid w:val="007278FE"/>
    <w:rsid w:val="00730EAB"/>
    <w:rsid w:val="00731B3E"/>
    <w:rsid w:val="0073317D"/>
    <w:rsid w:val="0073492D"/>
    <w:rsid w:val="0073680F"/>
    <w:rsid w:val="007417B3"/>
    <w:rsid w:val="0074219A"/>
    <w:rsid w:val="00742AC6"/>
    <w:rsid w:val="00743ABB"/>
    <w:rsid w:val="00745617"/>
    <w:rsid w:val="00745AD8"/>
    <w:rsid w:val="00746301"/>
    <w:rsid w:val="00750442"/>
    <w:rsid w:val="007519B5"/>
    <w:rsid w:val="00751DFD"/>
    <w:rsid w:val="00752765"/>
    <w:rsid w:val="007541AA"/>
    <w:rsid w:val="00754467"/>
    <w:rsid w:val="00755A5F"/>
    <w:rsid w:val="00760376"/>
    <w:rsid w:val="00760692"/>
    <w:rsid w:val="00760807"/>
    <w:rsid w:val="007617C9"/>
    <w:rsid w:val="00763722"/>
    <w:rsid w:val="007637A7"/>
    <w:rsid w:val="00764D32"/>
    <w:rsid w:val="00766ABD"/>
    <w:rsid w:val="00767A44"/>
    <w:rsid w:val="007704DD"/>
    <w:rsid w:val="007708F2"/>
    <w:rsid w:val="00770B6E"/>
    <w:rsid w:val="00772B56"/>
    <w:rsid w:val="0077383B"/>
    <w:rsid w:val="00773A86"/>
    <w:rsid w:val="00774CFC"/>
    <w:rsid w:val="007767B9"/>
    <w:rsid w:val="00777021"/>
    <w:rsid w:val="0078043A"/>
    <w:rsid w:val="00780734"/>
    <w:rsid w:val="00781046"/>
    <w:rsid w:val="00783987"/>
    <w:rsid w:val="00785A7B"/>
    <w:rsid w:val="00785D8A"/>
    <w:rsid w:val="00785E52"/>
    <w:rsid w:val="00786D1D"/>
    <w:rsid w:val="00794F85"/>
    <w:rsid w:val="007966E1"/>
    <w:rsid w:val="007A1183"/>
    <w:rsid w:val="007A1CD3"/>
    <w:rsid w:val="007A2805"/>
    <w:rsid w:val="007A28AE"/>
    <w:rsid w:val="007A36EE"/>
    <w:rsid w:val="007A4BDD"/>
    <w:rsid w:val="007A4FBF"/>
    <w:rsid w:val="007A5F8C"/>
    <w:rsid w:val="007A62FA"/>
    <w:rsid w:val="007A67B0"/>
    <w:rsid w:val="007A6A50"/>
    <w:rsid w:val="007B0216"/>
    <w:rsid w:val="007B2BEF"/>
    <w:rsid w:val="007B43F4"/>
    <w:rsid w:val="007B5A3B"/>
    <w:rsid w:val="007B6F7F"/>
    <w:rsid w:val="007B7D7C"/>
    <w:rsid w:val="007C07C2"/>
    <w:rsid w:val="007C1ECF"/>
    <w:rsid w:val="007C4EC6"/>
    <w:rsid w:val="007D50B6"/>
    <w:rsid w:val="007D577B"/>
    <w:rsid w:val="007D5E99"/>
    <w:rsid w:val="007D793D"/>
    <w:rsid w:val="007E65F5"/>
    <w:rsid w:val="007F0F2E"/>
    <w:rsid w:val="007F3111"/>
    <w:rsid w:val="007F5076"/>
    <w:rsid w:val="007F6688"/>
    <w:rsid w:val="007F73AB"/>
    <w:rsid w:val="008024D8"/>
    <w:rsid w:val="00810A67"/>
    <w:rsid w:val="008113F7"/>
    <w:rsid w:val="008116AE"/>
    <w:rsid w:val="00812035"/>
    <w:rsid w:val="00812304"/>
    <w:rsid w:val="00813C9E"/>
    <w:rsid w:val="008144CF"/>
    <w:rsid w:val="008151F6"/>
    <w:rsid w:val="008152BE"/>
    <w:rsid w:val="00816F13"/>
    <w:rsid w:val="00817576"/>
    <w:rsid w:val="0082119A"/>
    <w:rsid w:val="00822F2F"/>
    <w:rsid w:val="00823EA6"/>
    <w:rsid w:val="008253B8"/>
    <w:rsid w:val="0082645E"/>
    <w:rsid w:val="00826AD4"/>
    <w:rsid w:val="0082748A"/>
    <w:rsid w:val="00827640"/>
    <w:rsid w:val="0082772E"/>
    <w:rsid w:val="008320B4"/>
    <w:rsid w:val="008412F7"/>
    <w:rsid w:val="00841AB3"/>
    <w:rsid w:val="008442AD"/>
    <w:rsid w:val="008449E7"/>
    <w:rsid w:val="00844E4D"/>
    <w:rsid w:val="00844EC7"/>
    <w:rsid w:val="00846689"/>
    <w:rsid w:val="00852C5C"/>
    <w:rsid w:val="008536AB"/>
    <w:rsid w:val="00856749"/>
    <w:rsid w:val="00861566"/>
    <w:rsid w:val="00862A04"/>
    <w:rsid w:val="0086367A"/>
    <w:rsid w:val="00863C7F"/>
    <w:rsid w:val="00864ECD"/>
    <w:rsid w:val="0087161D"/>
    <w:rsid w:val="0087236D"/>
    <w:rsid w:val="008766FA"/>
    <w:rsid w:val="00876DC0"/>
    <w:rsid w:val="0088507E"/>
    <w:rsid w:val="008856C0"/>
    <w:rsid w:val="00887494"/>
    <w:rsid w:val="00891AA6"/>
    <w:rsid w:val="0089445D"/>
    <w:rsid w:val="00896C04"/>
    <w:rsid w:val="00896FC8"/>
    <w:rsid w:val="008A0C7E"/>
    <w:rsid w:val="008A2B67"/>
    <w:rsid w:val="008A313E"/>
    <w:rsid w:val="008A5BCF"/>
    <w:rsid w:val="008A5F53"/>
    <w:rsid w:val="008A65C8"/>
    <w:rsid w:val="008A6A5A"/>
    <w:rsid w:val="008A7F5B"/>
    <w:rsid w:val="008B3845"/>
    <w:rsid w:val="008B753C"/>
    <w:rsid w:val="008C3620"/>
    <w:rsid w:val="008C5A9C"/>
    <w:rsid w:val="008D10EA"/>
    <w:rsid w:val="008D118D"/>
    <w:rsid w:val="008D343B"/>
    <w:rsid w:val="008D3560"/>
    <w:rsid w:val="008D54EE"/>
    <w:rsid w:val="008D5B93"/>
    <w:rsid w:val="008D68B9"/>
    <w:rsid w:val="008D6920"/>
    <w:rsid w:val="008D7BE6"/>
    <w:rsid w:val="008E07DB"/>
    <w:rsid w:val="008E123C"/>
    <w:rsid w:val="008E5FB4"/>
    <w:rsid w:val="008E64A4"/>
    <w:rsid w:val="008E6FF6"/>
    <w:rsid w:val="008E7EA6"/>
    <w:rsid w:val="008F252C"/>
    <w:rsid w:val="008F528D"/>
    <w:rsid w:val="008F7780"/>
    <w:rsid w:val="009027EF"/>
    <w:rsid w:val="00903212"/>
    <w:rsid w:val="0090462A"/>
    <w:rsid w:val="009053B1"/>
    <w:rsid w:val="00906640"/>
    <w:rsid w:val="00915A44"/>
    <w:rsid w:val="0092091C"/>
    <w:rsid w:val="00922EDF"/>
    <w:rsid w:val="009235E8"/>
    <w:rsid w:val="00924737"/>
    <w:rsid w:val="00924A92"/>
    <w:rsid w:val="00925470"/>
    <w:rsid w:val="00925487"/>
    <w:rsid w:val="0092592E"/>
    <w:rsid w:val="00930AF2"/>
    <w:rsid w:val="00931FBC"/>
    <w:rsid w:val="00935601"/>
    <w:rsid w:val="009410BC"/>
    <w:rsid w:val="00941C35"/>
    <w:rsid w:val="009432DE"/>
    <w:rsid w:val="0094458D"/>
    <w:rsid w:val="00945EB3"/>
    <w:rsid w:val="00946CB6"/>
    <w:rsid w:val="00947C04"/>
    <w:rsid w:val="00950EC1"/>
    <w:rsid w:val="00951FDF"/>
    <w:rsid w:val="00952685"/>
    <w:rsid w:val="00954A33"/>
    <w:rsid w:val="00955ABC"/>
    <w:rsid w:val="00955CA5"/>
    <w:rsid w:val="00964169"/>
    <w:rsid w:val="00964664"/>
    <w:rsid w:val="00964F82"/>
    <w:rsid w:val="00966767"/>
    <w:rsid w:val="009718FC"/>
    <w:rsid w:val="00972DAF"/>
    <w:rsid w:val="00973737"/>
    <w:rsid w:val="00976115"/>
    <w:rsid w:val="00981839"/>
    <w:rsid w:val="009834CF"/>
    <w:rsid w:val="0098361C"/>
    <w:rsid w:val="00985D05"/>
    <w:rsid w:val="00987255"/>
    <w:rsid w:val="00987E80"/>
    <w:rsid w:val="009911AA"/>
    <w:rsid w:val="00992E77"/>
    <w:rsid w:val="009941AB"/>
    <w:rsid w:val="00994712"/>
    <w:rsid w:val="009960E0"/>
    <w:rsid w:val="009961E0"/>
    <w:rsid w:val="0099646F"/>
    <w:rsid w:val="009A2EDD"/>
    <w:rsid w:val="009A60D2"/>
    <w:rsid w:val="009A6962"/>
    <w:rsid w:val="009B0950"/>
    <w:rsid w:val="009B3927"/>
    <w:rsid w:val="009C2B74"/>
    <w:rsid w:val="009C47B6"/>
    <w:rsid w:val="009C5BA4"/>
    <w:rsid w:val="009C6EAF"/>
    <w:rsid w:val="009D0D05"/>
    <w:rsid w:val="009D24B6"/>
    <w:rsid w:val="009D3760"/>
    <w:rsid w:val="009D6777"/>
    <w:rsid w:val="009D710F"/>
    <w:rsid w:val="009E1F71"/>
    <w:rsid w:val="009E3797"/>
    <w:rsid w:val="009E5754"/>
    <w:rsid w:val="009E58DD"/>
    <w:rsid w:val="009E613D"/>
    <w:rsid w:val="009F0071"/>
    <w:rsid w:val="009F0DA7"/>
    <w:rsid w:val="009F1E5B"/>
    <w:rsid w:val="009F2A6E"/>
    <w:rsid w:val="009F3CB9"/>
    <w:rsid w:val="00A017F9"/>
    <w:rsid w:val="00A037CE"/>
    <w:rsid w:val="00A037E5"/>
    <w:rsid w:val="00A05622"/>
    <w:rsid w:val="00A0597A"/>
    <w:rsid w:val="00A06AA3"/>
    <w:rsid w:val="00A06DBE"/>
    <w:rsid w:val="00A11318"/>
    <w:rsid w:val="00A1169B"/>
    <w:rsid w:val="00A116DC"/>
    <w:rsid w:val="00A153D0"/>
    <w:rsid w:val="00A16044"/>
    <w:rsid w:val="00A165AF"/>
    <w:rsid w:val="00A16740"/>
    <w:rsid w:val="00A169D7"/>
    <w:rsid w:val="00A1793D"/>
    <w:rsid w:val="00A246DB"/>
    <w:rsid w:val="00A3114A"/>
    <w:rsid w:val="00A32B74"/>
    <w:rsid w:val="00A346CE"/>
    <w:rsid w:val="00A34B1E"/>
    <w:rsid w:val="00A3704E"/>
    <w:rsid w:val="00A426C5"/>
    <w:rsid w:val="00A46018"/>
    <w:rsid w:val="00A51908"/>
    <w:rsid w:val="00A52693"/>
    <w:rsid w:val="00A55A86"/>
    <w:rsid w:val="00A56D18"/>
    <w:rsid w:val="00A62FC5"/>
    <w:rsid w:val="00A75079"/>
    <w:rsid w:val="00A75AEC"/>
    <w:rsid w:val="00A8421C"/>
    <w:rsid w:val="00A852EF"/>
    <w:rsid w:val="00A85403"/>
    <w:rsid w:val="00A86C28"/>
    <w:rsid w:val="00A92DB4"/>
    <w:rsid w:val="00A93085"/>
    <w:rsid w:val="00A93C15"/>
    <w:rsid w:val="00A949AE"/>
    <w:rsid w:val="00AA184E"/>
    <w:rsid w:val="00AA37A9"/>
    <w:rsid w:val="00AA3C67"/>
    <w:rsid w:val="00AA4EF0"/>
    <w:rsid w:val="00AA5733"/>
    <w:rsid w:val="00AA61B5"/>
    <w:rsid w:val="00AA6685"/>
    <w:rsid w:val="00AB0E05"/>
    <w:rsid w:val="00AB3EE8"/>
    <w:rsid w:val="00AB5175"/>
    <w:rsid w:val="00AB63BB"/>
    <w:rsid w:val="00AB67D0"/>
    <w:rsid w:val="00AB697E"/>
    <w:rsid w:val="00AB6BC5"/>
    <w:rsid w:val="00AC01BB"/>
    <w:rsid w:val="00AC042A"/>
    <w:rsid w:val="00AC1F3A"/>
    <w:rsid w:val="00AC22BD"/>
    <w:rsid w:val="00AC2CAB"/>
    <w:rsid w:val="00AD32B8"/>
    <w:rsid w:val="00AD3300"/>
    <w:rsid w:val="00AD3931"/>
    <w:rsid w:val="00AD3D0D"/>
    <w:rsid w:val="00AD56E9"/>
    <w:rsid w:val="00AD6EAE"/>
    <w:rsid w:val="00AE0AB3"/>
    <w:rsid w:val="00AE0E7A"/>
    <w:rsid w:val="00AE74AB"/>
    <w:rsid w:val="00AF3005"/>
    <w:rsid w:val="00B00305"/>
    <w:rsid w:val="00B02240"/>
    <w:rsid w:val="00B031DB"/>
    <w:rsid w:val="00B045D5"/>
    <w:rsid w:val="00B051EC"/>
    <w:rsid w:val="00B0521D"/>
    <w:rsid w:val="00B05E97"/>
    <w:rsid w:val="00B11A53"/>
    <w:rsid w:val="00B125F0"/>
    <w:rsid w:val="00B13462"/>
    <w:rsid w:val="00B141F3"/>
    <w:rsid w:val="00B1423C"/>
    <w:rsid w:val="00B149AB"/>
    <w:rsid w:val="00B16374"/>
    <w:rsid w:val="00B17420"/>
    <w:rsid w:val="00B219E2"/>
    <w:rsid w:val="00B21DFF"/>
    <w:rsid w:val="00B2230B"/>
    <w:rsid w:val="00B23108"/>
    <w:rsid w:val="00B235DE"/>
    <w:rsid w:val="00B2428B"/>
    <w:rsid w:val="00B2579E"/>
    <w:rsid w:val="00B26DD7"/>
    <w:rsid w:val="00B30B33"/>
    <w:rsid w:val="00B30DA9"/>
    <w:rsid w:val="00B31384"/>
    <w:rsid w:val="00B31535"/>
    <w:rsid w:val="00B32B21"/>
    <w:rsid w:val="00B32F38"/>
    <w:rsid w:val="00B3333F"/>
    <w:rsid w:val="00B3464D"/>
    <w:rsid w:val="00B354FD"/>
    <w:rsid w:val="00B36C1E"/>
    <w:rsid w:val="00B376CB"/>
    <w:rsid w:val="00B4484F"/>
    <w:rsid w:val="00B52D4A"/>
    <w:rsid w:val="00B53E29"/>
    <w:rsid w:val="00B56069"/>
    <w:rsid w:val="00B563A7"/>
    <w:rsid w:val="00B56B92"/>
    <w:rsid w:val="00B608E6"/>
    <w:rsid w:val="00B6229D"/>
    <w:rsid w:val="00B62602"/>
    <w:rsid w:val="00B631DB"/>
    <w:rsid w:val="00B6758C"/>
    <w:rsid w:val="00B70542"/>
    <w:rsid w:val="00B75BA1"/>
    <w:rsid w:val="00B76568"/>
    <w:rsid w:val="00B76ECF"/>
    <w:rsid w:val="00B811A4"/>
    <w:rsid w:val="00B81B0D"/>
    <w:rsid w:val="00B848DF"/>
    <w:rsid w:val="00B84CF2"/>
    <w:rsid w:val="00B85E3C"/>
    <w:rsid w:val="00B86640"/>
    <w:rsid w:val="00B87843"/>
    <w:rsid w:val="00B87B29"/>
    <w:rsid w:val="00B90AE7"/>
    <w:rsid w:val="00B90BF3"/>
    <w:rsid w:val="00B91C68"/>
    <w:rsid w:val="00B91EAD"/>
    <w:rsid w:val="00B94223"/>
    <w:rsid w:val="00B954D2"/>
    <w:rsid w:val="00B95ECC"/>
    <w:rsid w:val="00B975E7"/>
    <w:rsid w:val="00B97B05"/>
    <w:rsid w:val="00BA114C"/>
    <w:rsid w:val="00BA1E3F"/>
    <w:rsid w:val="00BA297E"/>
    <w:rsid w:val="00BA52C0"/>
    <w:rsid w:val="00BA6563"/>
    <w:rsid w:val="00BA6955"/>
    <w:rsid w:val="00BB250B"/>
    <w:rsid w:val="00BB34A4"/>
    <w:rsid w:val="00BB5E6B"/>
    <w:rsid w:val="00BB734A"/>
    <w:rsid w:val="00BC3FEF"/>
    <w:rsid w:val="00BC57C5"/>
    <w:rsid w:val="00BC6301"/>
    <w:rsid w:val="00BC739E"/>
    <w:rsid w:val="00BD257E"/>
    <w:rsid w:val="00BD3DF3"/>
    <w:rsid w:val="00BD564A"/>
    <w:rsid w:val="00BE1451"/>
    <w:rsid w:val="00BE2DB4"/>
    <w:rsid w:val="00BE726E"/>
    <w:rsid w:val="00BF08E1"/>
    <w:rsid w:val="00C009EE"/>
    <w:rsid w:val="00C04237"/>
    <w:rsid w:val="00C050DB"/>
    <w:rsid w:val="00C05B67"/>
    <w:rsid w:val="00C05D1E"/>
    <w:rsid w:val="00C12C08"/>
    <w:rsid w:val="00C1380F"/>
    <w:rsid w:val="00C13C45"/>
    <w:rsid w:val="00C153A3"/>
    <w:rsid w:val="00C162F8"/>
    <w:rsid w:val="00C17656"/>
    <w:rsid w:val="00C208FA"/>
    <w:rsid w:val="00C2152B"/>
    <w:rsid w:val="00C223DF"/>
    <w:rsid w:val="00C279B5"/>
    <w:rsid w:val="00C32081"/>
    <w:rsid w:val="00C331F4"/>
    <w:rsid w:val="00C33A5C"/>
    <w:rsid w:val="00C33EE5"/>
    <w:rsid w:val="00C348BD"/>
    <w:rsid w:val="00C36167"/>
    <w:rsid w:val="00C40257"/>
    <w:rsid w:val="00C40AC0"/>
    <w:rsid w:val="00C42FD4"/>
    <w:rsid w:val="00C43D92"/>
    <w:rsid w:val="00C44AA0"/>
    <w:rsid w:val="00C46BCA"/>
    <w:rsid w:val="00C4722D"/>
    <w:rsid w:val="00C50E4A"/>
    <w:rsid w:val="00C50F8B"/>
    <w:rsid w:val="00C52741"/>
    <w:rsid w:val="00C52E8B"/>
    <w:rsid w:val="00C54255"/>
    <w:rsid w:val="00C5734D"/>
    <w:rsid w:val="00C612DC"/>
    <w:rsid w:val="00C625A6"/>
    <w:rsid w:val="00C65AE8"/>
    <w:rsid w:val="00C7052B"/>
    <w:rsid w:val="00C7202E"/>
    <w:rsid w:val="00C74F3C"/>
    <w:rsid w:val="00C801D5"/>
    <w:rsid w:val="00C81421"/>
    <w:rsid w:val="00C82693"/>
    <w:rsid w:val="00C82E1E"/>
    <w:rsid w:val="00C830F2"/>
    <w:rsid w:val="00C8326E"/>
    <w:rsid w:val="00C834FD"/>
    <w:rsid w:val="00C84017"/>
    <w:rsid w:val="00C84467"/>
    <w:rsid w:val="00C84B95"/>
    <w:rsid w:val="00C91555"/>
    <w:rsid w:val="00C91A51"/>
    <w:rsid w:val="00C91D34"/>
    <w:rsid w:val="00C9299C"/>
    <w:rsid w:val="00C92C87"/>
    <w:rsid w:val="00C92E9C"/>
    <w:rsid w:val="00C93709"/>
    <w:rsid w:val="00C96416"/>
    <w:rsid w:val="00CA0055"/>
    <w:rsid w:val="00CA11CF"/>
    <w:rsid w:val="00CA13CA"/>
    <w:rsid w:val="00CA151D"/>
    <w:rsid w:val="00CA1A3B"/>
    <w:rsid w:val="00CA1ACB"/>
    <w:rsid w:val="00CA363E"/>
    <w:rsid w:val="00CA375B"/>
    <w:rsid w:val="00CA5846"/>
    <w:rsid w:val="00CA76DA"/>
    <w:rsid w:val="00CB0411"/>
    <w:rsid w:val="00CB1CA8"/>
    <w:rsid w:val="00CB20EB"/>
    <w:rsid w:val="00CB3203"/>
    <w:rsid w:val="00CB3EF7"/>
    <w:rsid w:val="00CB6CBB"/>
    <w:rsid w:val="00CC0A09"/>
    <w:rsid w:val="00CC1831"/>
    <w:rsid w:val="00CC257A"/>
    <w:rsid w:val="00CC44CA"/>
    <w:rsid w:val="00CC4C02"/>
    <w:rsid w:val="00CC55C5"/>
    <w:rsid w:val="00CC62CE"/>
    <w:rsid w:val="00CC78A8"/>
    <w:rsid w:val="00CD1620"/>
    <w:rsid w:val="00CD2CB3"/>
    <w:rsid w:val="00CD35F6"/>
    <w:rsid w:val="00CD3B00"/>
    <w:rsid w:val="00CD510D"/>
    <w:rsid w:val="00CD59A7"/>
    <w:rsid w:val="00CD6B55"/>
    <w:rsid w:val="00CD7986"/>
    <w:rsid w:val="00CD7C9C"/>
    <w:rsid w:val="00CE05E1"/>
    <w:rsid w:val="00CE2563"/>
    <w:rsid w:val="00CE3656"/>
    <w:rsid w:val="00CE43E0"/>
    <w:rsid w:val="00CE4894"/>
    <w:rsid w:val="00CF166F"/>
    <w:rsid w:val="00CF1C90"/>
    <w:rsid w:val="00CF43EC"/>
    <w:rsid w:val="00CF4455"/>
    <w:rsid w:val="00CF4EF5"/>
    <w:rsid w:val="00CF5074"/>
    <w:rsid w:val="00CF5521"/>
    <w:rsid w:val="00CF57E3"/>
    <w:rsid w:val="00D020B5"/>
    <w:rsid w:val="00D034E8"/>
    <w:rsid w:val="00D03DB4"/>
    <w:rsid w:val="00D058E6"/>
    <w:rsid w:val="00D10E0F"/>
    <w:rsid w:val="00D10E75"/>
    <w:rsid w:val="00D1239E"/>
    <w:rsid w:val="00D13B42"/>
    <w:rsid w:val="00D144FF"/>
    <w:rsid w:val="00D16901"/>
    <w:rsid w:val="00D1753F"/>
    <w:rsid w:val="00D22865"/>
    <w:rsid w:val="00D22C6F"/>
    <w:rsid w:val="00D236D4"/>
    <w:rsid w:val="00D25B60"/>
    <w:rsid w:val="00D27CC3"/>
    <w:rsid w:val="00D31FEE"/>
    <w:rsid w:val="00D34874"/>
    <w:rsid w:val="00D35C9B"/>
    <w:rsid w:val="00D36433"/>
    <w:rsid w:val="00D3745C"/>
    <w:rsid w:val="00D4281C"/>
    <w:rsid w:val="00D43454"/>
    <w:rsid w:val="00D4730C"/>
    <w:rsid w:val="00D55976"/>
    <w:rsid w:val="00D56457"/>
    <w:rsid w:val="00D56473"/>
    <w:rsid w:val="00D60272"/>
    <w:rsid w:val="00D608F1"/>
    <w:rsid w:val="00D622FC"/>
    <w:rsid w:val="00D63B79"/>
    <w:rsid w:val="00D63BCD"/>
    <w:rsid w:val="00D63F22"/>
    <w:rsid w:val="00D64648"/>
    <w:rsid w:val="00D654E5"/>
    <w:rsid w:val="00D70904"/>
    <w:rsid w:val="00D73A96"/>
    <w:rsid w:val="00D74805"/>
    <w:rsid w:val="00D76E91"/>
    <w:rsid w:val="00D770C2"/>
    <w:rsid w:val="00D855DF"/>
    <w:rsid w:val="00D86963"/>
    <w:rsid w:val="00D86E35"/>
    <w:rsid w:val="00D90596"/>
    <w:rsid w:val="00D915C5"/>
    <w:rsid w:val="00D91B2D"/>
    <w:rsid w:val="00D94CB2"/>
    <w:rsid w:val="00D9513D"/>
    <w:rsid w:val="00D97B4A"/>
    <w:rsid w:val="00DA1572"/>
    <w:rsid w:val="00DA1702"/>
    <w:rsid w:val="00DA1E7F"/>
    <w:rsid w:val="00DA53B9"/>
    <w:rsid w:val="00DA754E"/>
    <w:rsid w:val="00DB2019"/>
    <w:rsid w:val="00DB43FE"/>
    <w:rsid w:val="00DC09BF"/>
    <w:rsid w:val="00DC3CE3"/>
    <w:rsid w:val="00DD0646"/>
    <w:rsid w:val="00DD20AD"/>
    <w:rsid w:val="00DD2A87"/>
    <w:rsid w:val="00DD339D"/>
    <w:rsid w:val="00DD615F"/>
    <w:rsid w:val="00DE1586"/>
    <w:rsid w:val="00DE165B"/>
    <w:rsid w:val="00DE1D33"/>
    <w:rsid w:val="00DE25C1"/>
    <w:rsid w:val="00DE37BA"/>
    <w:rsid w:val="00DE6365"/>
    <w:rsid w:val="00DE6676"/>
    <w:rsid w:val="00DE6A4B"/>
    <w:rsid w:val="00DE7F4A"/>
    <w:rsid w:val="00DF09ED"/>
    <w:rsid w:val="00DF1B54"/>
    <w:rsid w:val="00DF34AD"/>
    <w:rsid w:val="00DF65C2"/>
    <w:rsid w:val="00DF6C7C"/>
    <w:rsid w:val="00E0011D"/>
    <w:rsid w:val="00E03496"/>
    <w:rsid w:val="00E04862"/>
    <w:rsid w:val="00E052D3"/>
    <w:rsid w:val="00E0548B"/>
    <w:rsid w:val="00E059D2"/>
    <w:rsid w:val="00E0654D"/>
    <w:rsid w:val="00E07AB2"/>
    <w:rsid w:val="00E10CC8"/>
    <w:rsid w:val="00E11E18"/>
    <w:rsid w:val="00E13AC7"/>
    <w:rsid w:val="00E143ED"/>
    <w:rsid w:val="00E154B6"/>
    <w:rsid w:val="00E227DC"/>
    <w:rsid w:val="00E2292A"/>
    <w:rsid w:val="00E24658"/>
    <w:rsid w:val="00E2512E"/>
    <w:rsid w:val="00E255DD"/>
    <w:rsid w:val="00E2690A"/>
    <w:rsid w:val="00E26C26"/>
    <w:rsid w:val="00E278C2"/>
    <w:rsid w:val="00E3166D"/>
    <w:rsid w:val="00E33031"/>
    <w:rsid w:val="00E33802"/>
    <w:rsid w:val="00E33C41"/>
    <w:rsid w:val="00E340D1"/>
    <w:rsid w:val="00E41842"/>
    <w:rsid w:val="00E432BA"/>
    <w:rsid w:val="00E4395F"/>
    <w:rsid w:val="00E47A48"/>
    <w:rsid w:val="00E515CF"/>
    <w:rsid w:val="00E53972"/>
    <w:rsid w:val="00E56C21"/>
    <w:rsid w:val="00E56F0D"/>
    <w:rsid w:val="00E577EB"/>
    <w:rsid w:val="00E57FDD"/>
    <w:rsid w:val="00E61E9B"/>
    <w:rsid w:val="00E6386C"/>
    <w:rsid w:val="00E64CBB"/>
    <w:rsid w:val="00E65E0A"/>
    <w:rsid w:val="00E67986"/>
    <w:rsid w:val="00E70113"/>
    <w:rsid w:val="00E71BFA"/>
    <w:rsid w:val="00E75733"/>
    <w:rsid w:val="00E77B0B"/>
    <w:rsid w:val="00E8248D"/>
    <w:rsid w:val="00E82492"/>
    <w:rsid w:val="00E84676"/>
    <w:rsid w:val="00E866D5"/>
    <w:rsid w:val="00E91810"/>
    <w:rsid w:val="00E91F38"/>
    <w:rsid w:val="00E9243B"/>
    <w:rsid w:val="00E932F0"/>
    <w:rsid w:val="00E93D24"/>
    <w:rsid w:val="00E94708"/>
    <w:rsid w:val="00E94AEC"/>
    <w:rsid w:val="00E96A1B"/>
    <w:rsid w:val="00EA0862"/>
    <w:rsid w:val="00EA2167"/>
    <w:rsid w:val="00EA2B9F"/>
    <w:rsid w:val="00EA52B1"/>
    <w:rsid w:val="00EA6EEC"/>
    <w:rsid w:val="00EB034C"/>
    <w:rsid w:val="00EB1694"/>
    <w:rsid w:val="00EB276D"/>
    <w:rsid w:val="00EB31E0"/>
    <w:rsid w:val="00EB344E"/>
    <w:rsid w:val="00EB4FCC"/>
    <w:rsid w:val="00EB58E7"/>
    <w:rsid w:val="00EB6280"/>
    <w:rsid w:val="00EC18EA"/>
    <w:rsid w:val="00EC2CCA"/>
    <w:rsid w:val="00EC41F2"/>
    <w:rsid w:val="00EC5651"/>
    <w:rsid w:val="00EC71B3"/>
    <w:rsid w:val="00EC7E26"/>
    <w:rsid w:val="00ED1495"/>
    <w:rsid w:val="00ED3149"/>
    <w:rsid w:val="00ED3FAA"/>
    <w:rsid w:val="00ED4CED"/>
    <w:rsid w:val="00ED6A14"/>
    <w:rsid w:val="00ED6F51"/>
    <w:rsid w:val="00EE0835"/>
    <w:rsid w:val="00EE27E9"/>
    <w:rsid w:val="00EE67C9"/>
    <w:rsid w:val="00EE6E81"/>
    <w:rsid w:val="00EE781E"/>
    <w:rsid w:val="00EF297E"/>
    <w:rsid w:val="00EF36C8"/>
    <w:rsid w:val="00EF4F29"/>
    <w:rsid w:val="00EF5C7B"/>
    <w:rsid w:val="00F00CC0"/>
    <w:rsid w:val="00F03A20"/>
    <w:rsid w:val="00F03B2B"/>
    <w:rsid w:val="00F04C79"/>
    <w:rsid w:val="00F076ED"/>
    <w:rsid w:val="00F11E2B"/>
    <w:rsid w:val="00F11FB1"/>
    <w:rsid w:val="00F1224B"/>
    <w:rsid w:val="00F1350D"/>
    <w:rsid w:val="00F15922"/>
    <w:rsid w:val="00F16DFA"/>
    <w:rsid w:val="00F17304"/>
    <w:rsid w:val="00F22C2D"/>
    <w:rsid w:val="00F22F90"/>
    <w:rsid w:val="00F25951"/>
    <w:rsid w:val="00F2670B"/>
    <w:rsid w:val="00F3188A"/>
    <w:rsid w:val="00F32D67"/>
    <w:rsid w:val="00F361E9"/>
    <w:rsid w:val="00F40F14"/>
    <w:rsid w:val="00F41732"/>
    <w:rsid w:val="00F5185E"/>
    <w:rsid w:val="00F52FA1"/>
    <w:rsid w:val="00F54250"/>
    <w:rsid w:val="00F54F53"/>
    <w:rsid w:val="00F57E71"/>
    <w:rsid w:val="00F60121"/>
    <w:rsid w:val="00F66AD3"/>
    <w:rsid w:val="00F66F96"/>
    <w:rsid w:val="00F709CF"/>
    <w:rsid w:val="00F71E44"/>
    <w:rsid w:val="00F7568C"/>
    <w:rsid w:val="00F76CE2"/>
    <w:rsid w:val="00F8094A"/>
    <w:rsid w:val="00F822FB"/>
    <w:rsid w:val="00F8496A"/>
    <w:rsid w:val="00F86448"/>
    <w:rsid w:val="00F87A83"/>
    <w:rsid w:val="00F91846"/>
    <w:rsid w:val="00F91C7B"/>
    <w:rsid w:val="00F93E6C"/>
    <w:rsid w:val="00F94613"/>
    <w:rsid w:val="00F95EA7"/>
    <w:rsid w:val="00F96B21"/>
    <w:rsid w:val="00FA0AFC"/>
    <w:rsid w:val="00FA19E1"/>
    <w:rsid w:val="00FA28DD"/>
    <w:rsid w:val="00FA3A2F"/>
    <w:rsid w:val="00FB0518"/>
    <w:rsid w:val="00FB20E1"/>
    <w:rsid w:val="00FB2EB1"/>
    <w:rsid w:val="00FB476F"/>
    <w:rsid w:val="00FB5ADC"/>
    <w:rsid w:val="00FB62F7"/>
    <w:rsid w:val="00FC050B"/>
    <w:rsid w:val="00FC1A64"/>
    <w:rsid w:val="00FC2EB5"/>
    <w:rsid w:val="00FC3BF5"/>
    <w:rsid w:val="00FC5342"/>
    <w:rsid w:val="00FC5ADA"/>
    <w:rsid w:val="00FC6F40"/>
    <w:rsid w:val="00FD105D"/>
    <w:rsid w:val="00FD1DF9"/>
    <w:rsid w:val="00FD2265"/>
    <w:rsid w:val="00FD3154"/>
    <w:rsid w:val="00FD419D"/>
    <w:rsid w:val="00FD68CC"/>
    <w:rsid w:val="00FD6CC9"/>
    <w:rsid w:val="00FE0D44"/>
    <w:rsid w:val="00FE1C5C"/>
    <w:rsid w:val="00FE372C"/>
    <w:rsid w:val="00FE3984"/>
    <w:rsid w:val="00FE548B"/>
    <w:rsid w:val="00FE65F3"/>
    <w:rsid w:val="00FE72DA"/>
    <w:rsid w:val="00FF3021"/>
    <w:rsid w:val="00FF3087"/>
    <w:rsid w:val="00FF325B"/>
    <w:rsid w:val="00FF3DA8"/>
    <w:rsid w:val="00FF6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8"/>
    <o:shapelayout v:ext="edit">
      <o:idmap v:ext="edit" data="1"/>
    </o:shapelayout>
  </w:shapeDefaults>
  <w:decimalSymbol w:val=","/>
  <w:listSeparator w:val=";"/>
  <w14:docId w14:val="3D2F8780"/>
  <w15:docId w15:val="{C55304D2-3D42-4904-B04F-44B0CE706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67FF8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qFormat/>
    <w:rsid w:val="00C65AE8"/>
    <w:pPr>
      <w:keepNext/>
      <w:numPr>
        <w:ilvl w:val="1"/>
        <w:numId w:val="1"/>
      </w:numPr>
      <w:suppressAutoHyphens/>
      <w:spacing w:after="0" w:line="240" w:lineRule="auto"/>
      <w:ind w:left="57"/>
      <w:outlineLvl w:val="1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A8421C"/>
  </w:style>
  <w:style w:type="paragraph" w:styleId="Stopka">
    <w:name w:val="footer"/>
    <w:basedOn w:val="Normalny"/>
    <w:link w:val="StopkaZnak"/>
    <w:unhideWhenUsed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A8421C"/>
  </w:style>
  <w:style w:type="paragraph" w:styleId="Tekstdymka">
    <w:name w:val="Balloon Text"/>
    <w:basedOn w:val="Normalny"/>
    <w:link w:val="TekstdymkaZnak"/>
    <w:uiPriority w:val="99"/>
    <w:semiHidden/>
    <w:unhideWhenUsed/>
    <w:rsid w:val="00A84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A8421C"/>
    <w:rPr>
      <w:rFonts w:ascii="Tahoma" w:hAnsi="Tahoma" w:cs="Tahoma"/>
      <w:sz w:val="16"/>
      <w:szCs w:val="16"/>
    </w:rPr>
  </w:style>
  <w:style w:type="character" w:styleId="Hipercze">
    <w:name w:val="Hyperlink"/>
    <w:rsid w:val="00B90AE7"/>
    <w:rPr>
      <w:rFonts w:cs="Times New Roman"/>
      <w:color w:val="0000FF"/>
      <w:u w:val="single"/>
    </w:rPr>
  </w:style>
  <w:style w:type="character" w:customStyle="1" w:styleId="Domylnaczcionkaakapitu1">
    <w:name w:val="Domyślna czcionka akapitu1"/>
    <w:uiPriority w:val="99"/>
    <w:rsid w:val="00D16901"/>
  </w:style>
  <w:style w:type="paragraph" w:customStyle="1" w:styleId="Standard">
    <w:name w:val="Standard"/>
    <w:uiPriority w:val="99"/>
    <w:rsid w:val="00D16901"/>
    <w:pPr>
      <w:suppressAutoHyphens/>
      <w:autoSpaceDN w:val="0"/>
      <w:spacing w:after="200" w:line="276" w:lineRule="auto"/>
      <w:textAlignment w:val="baseline"/>
    </w:pPr>
    <w:rPr>
      <w:kern w:val="3"/>
      <w:sz w:val="22"/>
      <w:szCs w:val="22"/>
      <w:lang w:eastAsia="en-US"/>
    </w:rPr>
  </w:style>
  <w:style w:type="paragraph" w:styleId="Akapitzlist">
    <w:name w:val="List Paragraph"/>
    <w:basedOn w:val="Normalny"/>
    <w:uiPriority w:val="99"/>
    <w:qFormat/>
    <w:rsid w:val="00D16901"/>
    <w:pPr>
      <w:ind w:left="720"/>
      <w:contextualSpacing/>
    </w:pPr>
  </w:style>
  <w:style w:type="paragraph" w:customStyle="1" w:styleId="Akapitzlist2">
    <w:name w:val="Akapit z listą2"/>
    <w:basedOn w:val="Normalny"/>
    <w:rsid w:val="00D16901"/>
    <w:pPr>
      <w:suppressAutoHyphens/>
      <w:ind w:left="708"/>
    </w:pPr>
    <w:rPr>
      <w:kern w:val="1"/>
      <w:lang w:eastAsia="ar-SA"/>
    </w:rPr>
  </w:style>
  <w:style w:type="character" w:customStyle="1" w:styleId="Nagwek2Znak">
    <w:name w:val="Nagłówek 2 Znak"/>
    <w:basedOn w:val="Domylnaczcionkaakapitu"/>
    <w:link w:val="Nagwek2"/>
    <w:rsid w:val="00C65AE8"/>
    <w:rPr>
      <w:rFonts w:ascii="Times New Roman" w:eastAsia="Times New Roman" w:hAnsi="Times New Roman"/>
      <w:b/>
      <w:bCs/>
      <w:sz w:val="24"/>
      <w:szCs w:val="24"/>
      <w:lang w:eastAsia="zh-CN"/>
    </w:rPr>
  </w:style>
  <w:style w:type="character" w:customStyle="1" w:styleId="Domylnaczcionkaakapitu2">
    <w:name w:val="Domyślna czcionka akapitu2"/>
    <w:rsid w:val="00C65AE8"/>
  </w:style>
  <w:style w:type="character" w:customStyle="1" w:styleId="tabulatory">
    <w:name w:val="tabulatory"/>
    <w:basedOn w:val="Domylnaczcionkaakapitu2"/>
    <w:rsid w:val="00C65AE8"/>
  </w:style>
  <w:style w:type="character" w:customStyle="1" w:styleId="Pogrubienie1">
    <w:name w:val="Pogrubienie1"/>
    <w:rsid w:val="00C65AE8"/>
    <w:rPr>
      <w:b/>
      <w:bCs/>
    </w:rPr>
  </w:style>
  <w:style w:type="character" w:customStyle="1" w:styleId="ListLabel1">
    <w:name w:val="ListLabel 1"/>
    <w:rsid w:val="00C65AE8"/>
    <w:rPr>
      <w:rFonts w:ascii="Times New Roman" w:hAnsi="Times New Roman"/>
      <w:b/>
      <w:sz w:val="20"/>
    </w:rPr>
  </w:style>
  <w:style w:type="character" w:customStyle="1" w:styleId="ListLabel2">
    <w:name w:val="ListLabel 2"/>
    <w:rsid w:val="00C65AE8"/>
    <w:rPr>
      <w:rFonts w:ascii="Times New Roman" w:hAnsi="Times New Roman"/>
      <w:b/>
    </w:rPr>
  </w:style>
  <w:style w:type="character" w:customStyle="1" w:styleId="ListLabel3">
    <w:name w:val="ListLabel 3"/>
    <w:rsid w:val="00C65AE8"/>
    <w:rPr>
      <w:rFonts w:cs="Times New Roman"/>
    </w:rPr>
  </w:style>
  <w:style w:type="character" w:customStyle="1" w:styleId="ListLabel4">
    <w:name w:val="ListLabel 4"/>
    <w:rsid w:val="00C65AE8"/>
    <w:rPr>
      <w:rFonts w:cs="Arial"/>
      <w:b w:val="0"/>
      <w:color w:val="000000"/>
      <w:sz w:val="18"/>
      <w:szCs w:val="18"/>
      <w:lang w:eastAsia="pl-PL"/>
    </w:rPr>
  </w:style>
  <w:style w:type="character" w:customStyle="1" w:styleId="ListLabel5">
    <w:name w:val="ListLabel 5"/>
    <w:rsid w:val="00C65AE8"/>
    <w:rPr>
      <w:rFonts w:eastAsia="Arial" w:cs="Arial"/>
      <w:color w:val="000000"/>
      <w:sz w:val="18"/>
      <w:szCs w:val="18"/>
      <w:lang w:eastAsia="pl-PL"/>
    </w:rPr>
  </w:style>
  <w:style w:type="character" w:customStyle="1" w:styleId="ListLabel6">
    <w:name w:val="ListLabel 6"/>
    <w:rsid w:val="00C65AE8"/>
    <w:rPr>
      <w:rFonts w:cs="Arial"/>
      <w:sz w:val="18"/>
      <w:szCs w:val="18"/>
    </w:rPr>
  </w:style>
  <w:style w:type="character" w:customStyle="1" w:styleId="ListLabel7">
    <w:name w:val="ListLabel 7"/>
    <w:rsid w:val="00C65AE8"/>
    <w:rPr>
      <w:rFonts w:eastAsia="Arial" w:cs="Arial"/>
      <w:bCs/>
      <w:color w:val="000000"/>
      <w:sz w:val="18"/>
      <w:szCs w:val="18"/>
    </w:rPr>
  </w:style>
  <w:style w:type="character" w:styleId="Pogrubienie">
    <w:name w:val="Strong"/>
    <w:qFormat/>
    <w:rsid w:val="00C65AE8"/>
    <w:rPr>
      <w:b/>
      <w:bCs/>
    </w:rPr>
  </w:style>
  <w:style w:type="character" w:customStyle="1" w:styleId="WW8Num2z0">
    <w:name w:val="WW8Num2z0"/>
    <w:rsid w:val="00C65AE8"/>
  </w:style>
  <w:style w:type="character" w:customStyle="1" w:styleId="WW8Num2z1">
    <w:name w:val="WW8Num2z1"/>
    <w:rsid w:val="00C65AE8"/>
  </w:style>
  <w:style w:type="character" w:customStyle="1" w:styleId="WW8Num2z2">
    <w:name w:val="WW8Num2z2"/>
    <w:rsid w:val="00C65AE8"/>
  </w:style>
  <w:style w:type="character" w:customStyle="1" w:styleId="WW8Num2z3">
    <w:name w:val="WW8Num2z3"/>
    <w:rsid w:val="00C65AE8"/>
  </w:style>
  <w:style w:type="character" w:customStyle="1" w:styleId="WW8Num2z4">
    <w:name w:val="WW8Num2z4"/>
    <w:rsid w:val="00C65AE8"/>
  </w:style>
  <w:style w:type="character" w:customStyle="1" w:styleId="WW8Num2z5">
    <w:name w:val="WW8Num2z5"/>
    <w:rsid w:val="00C65AE8"/>
  </w:style>
  <w:style w:type="character" w:customStyle="1" w:styleId="WW8Num2z6">
    <w:name w:val="WW8Num2z6"/>
    <w:rsid w:val="00C65AE8"/>
  </w:style>
  <w:style w:type="character" w:customStyle="1" w:styleId="WW8Num2z7">
    <w:name w:val="WW8Num2z7"/>
    <w:rsid w:val="00C65AE8"/>
  </w:style>
  <w:style w:type="character" w:customStyle="1" w:styleId="WW8Num2z8">
    <w:name w:val="WW8Num2z8"/>
    <w:rsid w:val="00C65AE8"/>
  </w:style>
  <w:style w:type="character" w:customStyle="1" w:styleId="ListLabel8">
    <w:name w:val="ListLabel 8"/>
    <w:rsid w:val="00C65AE8"/>
    <w:rPr>
      <w:rFonts w:ascii="Times New Roman" w:hAnsi="Times New Roman"/>
      <w:b/>
      <w:sz w:val="20"/>
    </w:rPr>
  </w:style>
  <w:style w:type="character" w:customStyle="1" w:styleId="ListLabel9">
    <w:name w:val="ListLabel 9"/>
    <w:rsid w:val="00C65AE8"/>
    <w:rPr>
      <w:rFonts w:ascii="Times New Roman" w:hAnsi="Times New Roman"/>
      <w:b/>
    </w:rPr>
  </w:style>
  <w:style w:type="paragraph" w:customStyle="1" w:styleId="Nagwek1">
    <w:name w:val="Nagłówek1"/>
    <w:basedOn w:val="Normalny"/>
    <w:next w:val="Tekstpodstawowy"/>
    <w:rsid w:val="00C65AE8"/>
    <w:pPr>
      <w:keepNext/>
      <w:suppressAutoHyphens/>
      <w:spacing w:before="240" w:after="120"/>
    </w:pPr>
    <w:rPr>
      <w:rFonts w:ascii="Liberation Sans" w:eastAsia="Microsoft YaHei" w:hAnsi="Liberation Sans" w:cs="Arial"/>
      <w:color w:val="00000A"/>
      <w:kern w:val="1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C65AE8"/>
    <w:pPr>
      <w:suppressAutoHyphens/>
      <w:spacing w:after="140" w:line="288" w:lineRule="auto"/>
    </w:pPr>
    <w:rPr>
      <w:color w:val="00000A"/>
      <w:kern w:val="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65AE8"/>
    <w:rPr>
      <w:color w:val="00000A"/>
      <w:kern w:val="1"/>
      <w:sz w:val="22"/>
      <w:szCs w:val="22"/>
      <w:lang w:eastAsia="en-US"/>
    </w:rPr>
  </w:style>
  <w:style w:type="paragraph" w:styleId="Lista">
    <w:name w:val="List"/>
    <w:basedOn w:val="Tekstpodstawowy"/>
    <w:rsid w:val="00C65AE8"/>
    <w:rPr>
      <w:rFonts w:cs="Arial"/>
    </w:rPr>
  </w:style>
  <w:style w:type="paragraph" w:styleId="Legenda">
    <w:name w:val="caption"/>
    <w:basedOn w:val="Normalny"/>
    <w:qFormat/>
    <w:rsid w:val="00C65AE8"/>
    <w:pPr>
      <w:suppressLineNumbers/>
      <w:suppressAutoHyphens/>
      <w:spacing w:before="120" w:after="120"/>
    </w:pPr>
    <w:rPr>
      <w:rFonts w:cs="Arial"/>
      <w:i/>
      <w:iCs/>
      <w:color w:val="00000A"/>
      <w:kern w:val="1"/>
      <w:sz w:val="24"/>
      <w:szCs w:val="24"/>
    </w:rPr>
  </w:style>
  <w:style w:type="paragraph" w:customStyle="1" w:styleId="Indeks">
    <w:name w:val="Indeks"/>
    <w:basedOn w:val="Normalny"/>
    <w:rsid w:val="00C65AE8"/>
    <w:pPr>
      <w:suppressLineNumbers/>
      <w:suppressAutoHyphens/>
    </w:pPr>
    <w:rPr>
      <w:rFonts w:cs="Arial"/>
      <w:color w:val="00000A"/>
      <w:kern w:val="1"/>
    </w:rPr>
  </w:style>
  <w:style w:type="paragraph" w:customStyle="1" w:styleId="Tekstdymka1">
    <w:name w:val="Tekst dymka1"/>
    <w:basedOn w:val="Normalny"/>
    <w:rsid w:val="00C65AE8"/>
    <w:pPr>
      <w:suppressAutoHyphens/>
      <w:spacing w:after="0" w:line="240" w:lineRule="auto"/>
    </w:pPr>
    <w:rPr>
      <w:rFonts w:ascii="Tahoma" w:hAnsi="Tahoma" w:cs="Tahoma"/>
      <w:color w:val="00000A"/>
      <w:kern w:val="1"/>
      <w:sz w:val="16"/>
      <w:szCs w:val="16"/>
    </w:rPr>
  </w:style>
  <w:style w:type="paragraph" w:customStyle="1" w:styleId="Bezodstpw1">
    <w:name w:val="Bez odstępów1"/>
    <w:rsid w:val="00C65AE8"/>
    <w:pPr>
      <w:suppressAutoHyphens/>
    </w:pPr>
    <w:rPr>
      <w:color w:val="00000A"/>
      <w:kern w:val="1"/>
      <w:sz w:val="22"/>
      <w:szCs w:val="22"/>
      <w:lang w:eastAsia="en-US"/>
    </w:rPr>
  </w:style>
  <w:style w:type="paragraph" w:customStyle="1" w:styleId="Akapitzlist1">
    <w:name w:val="Akapit z listą1"/>
    <w:basedOn w:val="Normalny"/>
    <w:rsid w:val="00C65AE8"/>
    <w:pPr>
      <w:suppressAutoHyphens/>
      <w:ind w:left="708"/>
    </w:pPr>
    <w:rPr>
      <w:color w:val="00000A"/>
      <w:kern w:val="1"/>
      <w:lang w:eastAsia="ar-SA"/>
    </w:rPr>
  </w:style>
  <w:style w:type="paragraph" w:customStyle="1" w:styleId="Normalny1">
    <w:name w:val="Normalny1"/>
    <w:rsid w:val="00C65AE8"/>
    <w:pPr>
      <w:widowControl w:val="0"/>
      <w:suppressAutoHyphens/>
    </w:pPr>
    <w:rPr>
      <w:color w:val="00000A"/>
      <w:kern w:val="1"/>
      <w:sz w:val="22"/>
      <w:lang w:eastAsia="ar-SA"/>
    </w:rPr>
  </w:style>
  <w:style w:type="paragraph" w:customStyle="1" w:styleId="Akapitzlist3">
    <w:name w:val="Akapit z listą3"/>
    <w:basedOn w:val="Normalny"/>
    <w:rsid w:val="00C65AE8"/>
    <w:pPr>
      <w:suppressAutoHyphens/>
      <w:ind w:left="720"/>
      <w:contextualSpacing/>
    </w:pPr>
    <w:rPr>
      <w:color w:val="00000A"/>
      <w:kern w:val="1"/>
    </w:rPr>
  </w:style>
  <w:style w:type="character" w:customStyle="1" w:styleId="TekstdymkaZnak1">
    <w:name w:val="Tekst dymka Znak1"/>
    <w:uiPriority w:val="99"/>
    <w:semiHidden/>
    <w:rsid w:val="00C65AE8"/>
    <w:rPr>
      <w:rFonts w:ascii="Segoe UI" w:eastAsia="Calibri" w:hAnsi="Segoe UI" w:cs="Segoe UI"/>
      <w:color w:val="00000A"/>
      <w:kern w:val="1"/>
      <w:sz w:val="18"/>
      <w:szCs w:val="18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C65AE8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C65AE8"/>
    <w:rPr>
      <w:color w:val="00000A"/>
      <w:kern w:val="1"/>
      <w:sz w:val="22"/>
      <w:szCs w:val="22"/>
      <w:lang w:eastAsia="en-US"/>
    </w:rPr>
  </w:style>
  <w:style w:type="paragraph" w:customStyle="1" w:styleId="Zawartotabeli">
    <w:name w:val="Zawartość tabeli"/>
    <w:basedOn w:val="Normalny"/>
    <w:rsid w:val="00C65AE8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rsid w:val="00C65AE8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/>
      <w:b/>
      <w:bCs/>
      <w:color w:val="000000"/>
      <w:sz w:val="24"/>
      <w:lang w:eastAsia="ar-SA"/>
    </w:rPr>
  </w:style>
  <w:style w:type="paragraph" w:styleId="NormalnyWeb">
    <w:name w:val="Normal (Web)"/>
    <w:basedOn w:val="Normalny"/>
    <w:rsid w:val="00C65AE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podstawowywcity31">
    <w:name w:val="Tekst podstawowy wcięty 31"/>
    <w:basedOn w:val="Normalny"/>
    <w:rsid w:val="00C65AE8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/>
      <w:bCs/>
      <w:i/>
      <w:iCs/>
      <w:color w:val="000000"/>
      <w:kern w:val="1"/>
      <w:sz w:val="24"/>
      <w:szCs w:val="24"/>
      <w:lang w:eastAsia="ar-SA"/>
    </w:rPr>
  </w:style>
  <w:style w:type="character" w:customStyle="1" w:styleId="text-center">
    <w:name w:val="text-center"/>
    <w:basedOn w:val="Domylnaczcionkaakapitu"/>
    <w:rsid w:val="00C65AE8"/>
  </w:style>
  <w:style w:type="character" w:styleId="Odwoaniedokomentarza">
    <w:name w:val="annotation reference"/>
    <w:basedOn w:val="Domylnaczcionkaakapitu"/>
    <w:uiPriority w:val="99"/>
    <w:semiHidden/>
    <w:unhideWhenUsed/>
    <w:rsid w:val="00C91A5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91A5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91A51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91A5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91A51"/>
    <w:rPr>
      <w:b/>
      <w:bCs/>
      <w:lang w:eastAsia="en-US"/>
    </w:rPr>
  </w:style>
  <w:style w:type="character" w:customStyle="1" w:styleId="Domylnaczcionkaakapitu3">
    <w:name w:val="Domyślna czcionka akapitu3"/>
    <w:rsid w:val="00B56B92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36E3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36E3B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36E3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9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1.png"/><Relationship Id="rId1" Type="http://schemas.openxmlformats.org/officeDocument/2006/relationships/image" Target="media/image2.png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DBCD10-4DC9-47E2-A9C5-D6E7433C9F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9</Pages>
  <Words>3944</Words>
  <Characters>23667</Characters>
  <Application>Microsoft Office Word</Application>
  <DocSecurity>0</DocSecurity>
  <Lines>197</Lines>
  <Paragraphs>55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</dc:creator>
  <cp:lastModifiedBy>Malgorzata Buczkowska</cp:lastModifiedBy>
  <cp:revision>10</cp:revision>
  <cp:lastPrinted>2022-01-26T11:00:00Z</cp:lastPrinted>
  <dcterms:created xsi:type="dcterms:W3CDTF">2022-04-27T07:44:00Z</dcterms:created>
  <dcterms:modified xsi:type="dcterms:W3CDTF">2022-06-08T09:41:00Z</dcterms:modified>
</cp:coreProperties>
</file>