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199347A9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97174">
        <w:rPr>
          <w:rFonts w:ascii="Times New Roman" w:eastAsia="Times New Roman" w:hAnsi="Times New Roman"/>
          <w:b/>
          <w:sz w:val="28"/>
          <w:szCs w:val="28"/>
        </w:rPr>
        <w:t>60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</w:t>
      </w:r>
      <w:r w:rsidR="001C5EF3"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7F6D6F26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997174">
        <w:rPr>
          <w:rFonts w:ascii="Times New Roman" w:eastAsia="Times New Roman" w:hAnsi="Times New Roman"/>
          <w:b/>
          <w:spacing w:val="20"/>
          <w:sz w:val="28"/>
          <w:szCs w:val="28"/>
        </w:rPr>
        <w:t>15</w:t>
      </w:r>
      <w:r w:rsidR="003751D6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92091C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997174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 w:rsidR="003751D6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92091C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3B41B0B7"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</w:t>
      </w:r>
      <w:r w:rsidR="00997174">
        <w:rPr>
          <w:rFonts w:ascii="Times New Roman" w:eastAsia="Times New Roman" w:hAnsi="Times New Roman"/>
          <w:b/>
          <w:sz w:val="28"/>
          <w:szCs w:val="28"/>
        </w:rPr>
        <w:t>E, PIELĘGNIARSKIE, POŁOŻNICZE</w:t>
      </w:r>
    </w:p>
    <w:p w14:paraId="7843121A" w14:textId="411F8125"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</w:t>
      </w:r>
      <w:r w:rsidR="00997174">
        <w:rPr>
          <w:rFonts w:ascii="Times New Roman" w:eastAsia="Times New Roman" w:hAnsi="Times New Roman"/>
          <w:b/>
          <w:sz w:val="24"/>
          <w:szCs w:val="24"/>
          <w:lang w:eastAsia="pl-PL"/>
        </w:rPr>
        <w:t>ZACJI</w:t>
      </w:r>
      <w:r w:rsidR="0041364D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5330E67" w14:textId="3C687D52" w:rsidR="0034606B" w:rsidRDefault="00A165AF" w:rsidP="0005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3B3D7C">
        <w:rPr>
          <w:rFonts w:ascii="Times New Roman" w:eastAsia="Times New Roman" w:hAnsi="Times New Roman"/>
          <w:b/>
          <w:sz w:val="24"/>
          <w:szCs w:val="24"/>
        </w:rPr>
        <w:t>POWSTANIA STYCZNIOWEO 1 W GDYNI</w:t>
      </w:r>
      <w:r w:rsidR="0034606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01A726C" w14:textId="6B9E9E8D" w:rsidR="00A165AF" w:rsidRDefault="0034606B" w:rsidP="0005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1EF9B9B8" w14:textId="6D56953E" w:rsidR="004A0A57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47A08BB4" w:rsidR="00C65AE8" w:rsidRPr="00997174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785D8A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785D8A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785D8A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785D8A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>wo-cenowy</w:t>
      </w:r>
      <w:r w:rsidR="00997174">
        <w:rPr>
          <w:rFonts w:ascii="Times New Roman" w:eastAsia="Times New Roman" w:hAnsi="Times New Roman"/>
          <w:sz w:val="18"/>
          <w:szCs w:val="18"/>
        </w:rPr>
        <w:t xml:space="preserve"> dla zakresu III.1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>;</w:t>
      </w:r>
      <w:r w:rsidR="00C65AE8" w:rsidRPr="00785D8A">
        <w:rPr>
          <w:rFonts w:ascii="Times New Roman" w:eastAsia="Times New Roman" w:hAnsi="Times New Roman"/>
          <w:sz w:val="18"/>
          <w:szCs w:val="18"/>
        </w:rPr>
        <w:t xml:space="preserve"> </w:t>
      </w:r>
    </w:p>
    <w:bookmarkEnd w:id="0"/>
    <w:p w14:paraId="751C463D" w14:textId="360FF1F5" w:rsidR="00997174" w:rsidRPr="00997174" w:rsidRDefault="00997174" w:rsidP="00997174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</w:t>
      </w:r>
      <w:r>
        <w:rPr>
          <w:rFonts w:ascii="Times New Roman" w:eastAsia="Times New Roman" w:hAnsi="Times New Roman"/>
          <w:sz w:val="18"/>
          <w:szCs w:val="18"/>
        </w:rPr>
        <w:t>2</w:t>
      </w:r>
      <w:r w:rsidRPr="00785D8A">
        <w:rPr>
          <w:rFonts w:ascii="Times New Roman" w:eastAsia="Times New Roman" w:hAnsi="Times New Roman"/>
          <w:sz w:val="18"/>
          <w:szCs w:val="18"/>
        </w:rPr>
        <w:t xml:space="preserve">    - Formularz ofertowo-cenowy</w:t>
      </w:r>
      <w:r>
        <w:rPr>
          <w:rFonts w:ascii="Times New Roman" w:eastAsia="Times New Roman" w:hAnsi="Times New Roman"/>
          <w:sz w:val="18"/>
          <w:szCs w:val="18"/>
        </w:rPr>
        <w:t xml:space="preserve"> dla zakresów III.2, III.3</w:t>
      </w:r>
      <w:r w:rsidRPr="00785D8A">
        <w:rPr>
          <w:rFonts w:ascii="Times New Roman" w:eastAsia="Times New Roman" w:hAnsi="Times New Roman"/>
          <w:sz w:val="18"/>
          <w:szCs w:val="18"/>
        </w:rPr>
        <w:t xml:space="preserve">; </w:t>
      </w:r>
    </w:p>
    <w:p w14:paraId="22C6882F" w14:textId="749DB661" w:rsidR="00C65AE8" w:rsidRPr="00997174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 xml:space="preserve">Załącznik nr </w:t>
      </w:r>
      <w:r w:rsidR="00997174">
        <w:rPr>
          <w:rFonts w:ascii="Times New Roman" w:hAnsi="Times New Roman"/>
          <w:sz w:val="18"/>
          <w:szCs w:val="18"/>
        </w:rPr>
        <w:t>3</w:t>
      </w:r>
      <w:r w:rsidR="003D10F4" w:rsidRPr="00343DD3">
        <w:rPr>
          <w:rFonts w:ascii="Times New Roman" w:hAnsi="Times New Roman"/>
          <w:sz w:val="18"/>
          <w:szCs w:val="18"/>
        </w:rPr>
        <w:t xml:space="preserve">   </w:t>
      </w:r>
      <w:r w:rsidRPr="00343DD3">
        <w:rPr>
          <w:rFonts w:ascii="Times New Roman" w:hAnsi="Times New Roman"/>
          <w:sz w:val="18"/>
          <w:szCs w:val="18"/>
        </w:rPr>
        <w:t xml:space="preserve"> - </w:t>
      </w:r>
      <w:r w:rsidR="00C65AE8" w:rsidRPr="00343DD3">
        <w:rPr>
          <w:rFonts w:ascii="Times New Roman" w:hAnsi="Times New Roman"/>
          <w:sz w:val="18"/>
          <w:szCs w:val="18"/>
        </w:rPr>
        <w:t>Informacja</w:t>
      </w:r>
      <w:r w:rsidR="00C65AE8"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43DD3">
        <w:rPr>
          <w:rFonts w:ascii="Times New Roman" w:hAnsi="Times New Roman"/>
          <w:sz w:val="18"/>
          <w:szCs w:val="18"/>
        </w:rPr>
        <w:t>o</w:t>
      </w:r>
      <w:r w:rsidR="00C65AE8"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43DD3">
        <w:rPr>
          <w:rFonts w:ascii="Times New Roman" w:hAnsi="Times New Roman"/>
          <w:sz w:val="18"/>
          <w:szCs w:val="18"/>
        </w:rPr>
        <w:t>kwalifikacjach</w:t>
      </w:r>
      <w:r w:rsidR="00C65AE8"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43DD3">
        <w:rPr>
          <w:rFonts w:ascii="Times New Roman" w:hAnsi="Times New Roman"/>
          <w:sz w:val="18"/>
          <w:szCs w:val="18"/>
        </w:rPr>
        <w:t>zawodowych</w:t>
      </w:r>
      <w:r w:rsidR="00997174">
        <w:rPr>
          <w:rFonts w:ascii="Times New Roman" w:hAnsi="Times New Roman"/>
          <w:sz w:val="18"/>
          <w:szCs w:val="18"/>
        </w:rPr>
        <w:t xml:space="preserve"> dla zakresu III.1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616A92AF" w14:textId="355286F6" w:rsidR="00997174" w:rsidRPr="00997174" w:rsidRDefault="00997174" w:rsidP="00997174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343DD3">
        <w:rPr>
          <w:rFonts w:ascii="Times New Roman" w:hAnsi="Times New Roman"/>
          <w:sz w:val="18"/>
          <w:szCs w:val="18"/>
        </w:rPr>
        <w:t xml:space="preserve">    - Informacja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o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kwalifikacjach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zawodowych</w:t>
      </w:r>
      <w:r>
        <w:rPr>
          <w:rFonts w:ascii="Times New Roman" w:hAnsi="Times New Roman"/>
          <w:sz w:val="18"/>
          <w:szCs w:val="18"/>
        </w:rPr>
        <w:t xml:space="preserve"> dla zakresów III.2 i III.3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356334A3" w14:textId="205B3E33" w:rsidR="00CB0411" w:rsidRPr="00343DD3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343DD3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="00997174">
        <w:rPr>
          <w:rFonts w:ascii="Times New Roman" w:eastAsia="Times New Roman" w:hAnsi="Times New Roman"/>
          <w:sz w:val="18"/>
          <w:szCs w:val="18"/>
        </w:rPr>
        <w:t>5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343DD3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343DD3">
        <w:rPr>
          <w:rFonts w:ascii="Times New Roman" w:eastAsia="Times New Roman" w:hAnsi="Times New Roman"/>
          <w:sz w:val="18"/>
          <w:szCs w:val="18"/>
        </w:rPr>
        <w:t>Wz</w:t>
      </w:r>
      <w:r w:rsidR="001F2B55" w:rsidRPr="00343DD3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343DD3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343DD3">
        <w:rPr>
          <w:rFonts w:ascii="Times New Roman" w:eastAsia="Times New Roman" w:hAnsi="Times New Roman"/>
          <w:sz w:val="18"/>
          <w:szCs w:val="18"/>
        </w:rPr>
        <w:t>dla zakres</w:t>
      </w:r>
      <w:r w:rsidR="00A3704E">
        <w:rPr>
          <w:rFonts w:ascii="Times New Roman" w:eastAsia="Times New Roman" w:hAnsi="Times New Roman"/>
          <w:sz w:val="18"/>
          <w:szCs w:val="18"/>
        </w:rPr>
        <w:t>u</w:t>
      </w:r>
      <w:r w:rsidR="00760807" w:rsidRPr="00343DD3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343DD3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343DD3">
        <w:rPr>
          <w:rFonts w:ascii="Times New Roman" w:eastAsia="Times New Roman" w:hAnsi="Times New Roman"/>
          <w:sz w:val="18"/>
          <w:szCs w:val="18"/>
        </w:rPr>
        <w:t>III.</w:t>
      </w:r>
      <w:r w:rsidR="00C279B5" w:rsidRPr="00343DD3">
        <w:rPr>
          <w:rFonts w:ascii="Times New Roman" w:eastAsia="Times New Roman" w:hAnsi="Times New Roman"/>
          <w:sz w:val="18"/>
          <w:szCs w:val="18"/>
        </w:rPr>
        <w:t>1</w:t>
      </w:r>
    </w:p>
    <w:p w14:paraId="4E528554" w14:textId="4EB7448C" w:rsidR="0034606B" w:rsidRPr="00A3704E" w:rsidRDefault="0034606B" w:rsidP="0034606B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A3704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="00997174">
        <w:rPr>
          <w:rFonts w:ascii="Times New Roman" w:eastAsia="Times New Roman" w:hAnsi="Times New Roman"/>
          <w:sz w:val="18"/>
          <w:szCs w:val="18"/>
        </w:rPr>
        <w:t>5</w:t>
      </w:r>
      <w:r w:rsidR="00F03B2B" w:rsidRPr="00A3704E">
        <w:rPr>
          <w:rFonts w:ascii="Times New Roman" w:eastAsia="Times New Roman" w:hAnsi="Times New Roman"/>
          <w:sz w:val="18"/>
          <w:szCs w:val="18"/>
        </w:rPr>
        <w:t>.1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997174">
        <w:rPr>
          <w:rFonts w:ascii="Times New Roman" w:eastAsia="Times New Roman" w:hAnsi="Times New Roman"/>
          <w:sz w:val="18"/>
          <w:szCs w:val="18"/>
        </w:rPr>
        <w:t xml:space="preserve">ów 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III.2</w:t>
      </w:r>
      <w:r w:rsidR="00997174">
        <w:rPr>
          <w:rFonts w:ascii="Times New Roman" w:eastAsia="Times New Roman" w:hAnsi="Times New Roman"/>
          <w:sz w:val="18"/>
          <w:szCs w:val="18"/>
        </w:rPr>
        <w:t>, III.3</w:t>
      </w:r>
    </w:p>
    <w:bookmarkEnd w:id="2"/>
    <w:p w14:paraId="03C37D9C" w14:textId="42C3767B" w:rsidR="00A3704E" w:rsidRPr="00A3704E" w:rsidRDefault="00A3704E" w:rsidP="00997174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79BFA1D4" w14:textId="77777777" w:rsidR="00482046" w:rsidRPr="00A3704E" w:rsidRDefault="00482046" w:rsidP="0048204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1D955" w14:textId="77777777" w:rsidR="0034606B" w:rsidRPr="00A3704E" w:rsidRDefault="0034606B" w:rsidP="0034606B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795F5F5" w14:textId="77777777" w:rsidR="001C38C0" w:rsidRPr="00395D96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07B67D3A" w14:textId="77777777" w:rsidR="00A52693" w:rsidRPr="00395D96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p w14:paraId="172C25B5" w14:textId="2B142D77" w:rsidR="004A0A57" w:rsidRDefault="004A0A57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02101ED" w14:textId="4D53B6D1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F9941F9" w14:textId="5584C353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1462722" w14:textId="5B583757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24DC90" w14:textId="10624AFC" w:rsidR="005C7D74" w:rsidRDefault="00C65AE8" w:rsidP="0048204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C7D74">
        <w:rPr>
          <w:rFonts w:ascii="Times New Roman" w:eastAsia="Times New Roman" w:hAnsi="Times New Roman"/>
          <w:b/>
        </w:rPr>
        <w:t xml:space="preserve"> </w:t>
      </w:r>
      <w:r w:rsidR="00997174">
        <w:rPr>
          <w:rFonts w:ascii="Times New Roman" w:eastAsia="Times New Roman" w:hAnsi="Times New Roman"/>
          <w:b/>
        </w:rPr>
        <w:t>czerwiec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</w:t>
      </w:r>
      <w:r w:rsidR="001C5EF3">
        <w:rPr>
          <w:rFonts w:ascii="Times New Roman" w:eastAsia="Times New Roman" w:hAnsi="Times New Roman"/>
          <w:b/>
        </w:rPr>
        <w:t>2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14:paraId="58EECFB0" w14:textId="77777777" w:rsidR="006A2541" w:rsidRDefault="006A2541" w:rsidP="00997174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4785A041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</w:t>
      </w:r>
      <w:r w:rsidR="00E61E9B"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E61E9B">
        <w:rPr>
          <w:rFonts w:ascii="Times New Roman" w:eastAsia="Times New Roman" w:hAnsi="Times New Roman"/>
          <w:sz w:val="20"/>
          <w:szCs w:val="20"/>
        </w:rPr>
        <w:t>633</w:t>
      </w:r>
      <w:r w:rsidR="001C5EF3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eastAsia="Times New Roman" w:hAnsi="Times New Roman"/>
          <w:sz w:val="20"/>
          <w:szCs w:val="20"/>
        </w:rPr>
        <w:t>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24CA6EF" w14:textId="4B2B1D39" w:rsidR="00053EDC" w:rsidRDefault="00053EDC" w:rsidP="0034606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997174">
        <w:rPr>
          <w:rFonts w:ascii="Times New Roman" w:eastAsia="Arial" w:hAnsi="Times New Roman"/>
          <w:sz w:val="20"/>
          <w:szCs w:val="20"/>
        </w:rPr>
        <w:t xml:space="preserve">lekarzy  </w:t>
      </w:r>
      <w:r w:rsidR="00997174"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="00997174"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997174" w:rsidRPr="008A238F">
        <w:rPr>
          <w:rFonts w:ascii="Times New Roman" w:hAnsi="Times New Roman"/>
          <w:bCs/>
          <w:sz w:val="20"/>
          <w:szCs w:val="20"/>
        </w:rPr>
        <w:t xml:space="preserve"> </w:t>
      </w:r>
      <w:r w:rsidR="00997174">
        <w:rPr>
          <w:rFonts w:ascii="Times New Roman" w:hAnsi="Times New Roman"/>
          <w:bCs/>
          <w:sz w:val="20"/>
          <w:szCs w:val="20"/>
        </w:rPr>
        <w:t>oraz przez pielęgniarki i położne</w:t>
      </w:r>
      <w:r w:rsidR="00997174">
        <w:rPr>
          <w:rFonts w:ascii="Times New Roman" w:eastAsia="Arial" w:hAnsi="Times New Roman"/>
          <w:sz w:val="20"/>
          <w:szCs w:val="20"/>
        </w:rPr>
        <w:t xml:space="preserve"> </w:t>
      </w:r>
      <w:r w:rsidR="00997174"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="00997174"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997174"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="00997174"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="00997174"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="00997174"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691CA1"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</w:t>
      </w:r>
      <w:r w:rsidR="003B3D7C"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="003B3D7C" w:rsidRPr="0073564A">
        <w:rPr>
          <w:rFonts w:ascii="Times New Roman" w:hAnsi="Times New Roman"/>
          <w:sz w:val="20"/>
          <w:szCs w:val="20"/>
        </w:rPr>
        <w:t>PCK</w:t>
      </w:r>
      <w:r w:rsidR="00691CA1" w:rsidRPr="006D4E76">
        <w:rPr>
          <w:rFonts w:ascii="Times New Roman" w:hAnsi="Times New Roman"/>
          <w:sz w:val="20"/>
          <w:szCs w:val="20"/>
        </w:rPr>
        <w:t xml:space="preserve">  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</w:t>
      </w:r>
      <w:r w:rsidR="0034606B">
        <w:rPr>
          <w:rFonts w:ascii="Times New Roman" w:eastAsia="Times New Roman" w:hAnsi="Times New Roman"/>
          <w:sz w:val="20"/>
          <w:szCs w:val="20"/>
        </w:rPr>
        <w:t>ych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34606B">
        <w:rPr>
          <w:rFonts w:ascii="Times New Roman" w:eastAsia="Times New Roman" w:hAnsi="Times New Roman"/>
          <w:sz w:val="20"/>
          <w:szCs w:val="20"/>
        </w:rPr>
        <w:t>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19CB8D0F" w14:textId="77777777" w:rsidR="00734732" w:rsidRPr="00997174" w:rsidRDefault="00734732" w:rsidP="0034606B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08653BE" w14:textId="77777777" w:rsidR="00734732" w:rsidRPr="00636112" w:rsidRDefault="00734732" w:rsidP="0073473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bookmarkStart w:id="4" w:name="_Hlk105154657"/>
      <w:r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4"/>
    <w:p w14:paraId="1C477B97" w14:textId="7A7BFE0B" w:rsidR="00734732" w:rsidRPr="00D815AB" w:rsidRDefault="00734732" w:rsidP="0073473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="003B3D7C" w:rsidRPr="003B3D7C">
        <w:rPr>
          <w:rFonts w:ascii="Times New Roman" w:hAnsi="Times New Roman"/>
          <w:sz w:val="20"/>
          <w:szCs w:val="20"/>
        </w:rPr>
        <w:t xml:space="preserve"> </w:t>
      </w:r>
      <w:bookmarkStart w:id="5" w:name="_Hlk106007409"/>
      <w:r w:rsidR="003B3D7C"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="003B3D7C" w:rsidRPr="0073564A">
        <w:rPr>
          <w:rFonts w:ascii="Times New Roman" w:hAnsi="Times New Roman"/>
          <w:sz w:val="20"/>
          <w:szCs w:val="20"/>
        </w:rPr>
        <w:t>PCK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  <w:r w:rsidRPr="005D4811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14:paraId="7D5D01FB" w14:textId="11D9CFC6" w:rsidR="00734732" w:rsidRPr="00DD073D" w:rsidRDefault="00734732" w:rsidP="0073473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</w:t>
      </w:r>
      <w:r w:rsidRPr="008C4B87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Pr="00DD073D">
        <w:rPr>
          <w:rFonts w:ascii="Times New Roman" w:hAnsi="Times New Roman"/>
          <w:bCs/>
          <w:sz w:val="20"/>
          <w:szCs w:val="20"/>
          <w:u w:val="single"/>
        </w:rPr>
        <w:t>do 4</w:t>
      </w:r>
      <w:r w:rsidR="00DD073D" w:rsidRPr="00DD073D">
        <w:rPr>
          <w:rFonts w:ascii="Times New Roman" w:hAnsi="Times New Roman"/>
          <w:bCs/>
          <w:sz w:val="20"/>
          <w:szCs w:val="20"/>
          <w:u w:val="single"/>
        </w:rPr>
        <w:t>8</w:t>
      </w:r>
      <w:r w:rsidRPr="00DD073D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7421E7E0" w14:textId="52F259FE" w:rsidR="00734732" w:rsidRDefault="00734732" w:rsidP="0073473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D073D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</w:t>
      </w:r>
      <w:r w:rsidRPr="00713002">
        <w:rPr>
          <w:rFonts w:ascii="Times New Roman" w:hAnsi="Times New Roman"/>
          <w:bCs/>
          <w:sz w:val="20"/>
          <w:szCs w:val="20"/>
        </w:rPr>
        <w:t xml:space="preserve">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173A8BE" w14:textId="77777777" w:rsidR="00734732" w:rsidRDefault="00734732" w:rsidP="007347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D1D28CF" w14:textId="77777777" w:rsidR="00734732" w:rsidRDefault="00734732" w:rsidP="0073473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673543E" w14:textId="6D7A2ED4" w:rsidR="00734732" w:rsidRDefault="00734732" w:rsidP="007347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C97994" w14:textId="77777777" w:rsidR="00734732" w:rsidRDefault="00734732" w:rsidP="0073473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4A10AF" w14:textId="77777777" w:rsidR="00734732" w:rsidRPr="00636112" w:rsidRDefault="00734732" w:rsidP="0073473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</w:t>
      </w:r>
      <w:r w:rsidRPr="00F0127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B6EF551" w14:textId="77777777" w:rsidR="00734732" w:rsidRDefault="00734732" w:rsidP="00734732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6AC62C6B" w14:textId="2FE75880" w:rsidR="00734732" w:rsidRPr="00D815AB" w:rsidRDefault="00734732" w:rsidP="0073473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pielęgniarki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 </w:t>
      </w:r>
      <w:r w:rsidR="00DD073D"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="00DD073D" w:rsidRPr="0073564A">
        <w:rPr>
          <w:rFonts w:ascii="Times New Roman" w:hAnsi="Times New Roman"/>
          <w:sz w:val="20"/>
          <w:szCs w:val="20"/>
        </w:rPr>
        <w:t>PCK</w:t>
      </w:r>
      <w:r w:rsidR="00DD073D" w:rsidRPr="00327623">
        <w:rPr>
          <w:rFonts w:ascii="Times New Roman" w:hAnsi="Times New Roman"/>
          <w:sz w:val="20"/>
          <w:szCs w:val="20"/>
        </w:rPr>
        <w:t xml:space="preserve"> </w:t>
      </w:r>
      <w:r w:rsidR="00DD073D" w:rsidRPr="005D4811">
        <w:rPr>
          <w:rFonts w:ascii="Times New Roman" w:hAnsi="Times New Roman"/>
          <w:bCs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14:paraId="4FA2F8C9" w14:textId="07FB3FBD" w:rsidR="00734732" w:rsidRPr="00DD073D" w:rsidRDefault="00734732" w:rsidP="0073473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pielęgniarki</w:t>
      </w: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DD073D">
        <w:rPr>
          <w:rFonts w:ascii="Times New Roman" w:hAnsi="Times New Roman"/>
          <w:bCs/>
          <w:sz w:val="20"/>
          <w:szCs w:val="20"/>
          <w:u w:val="single"/>
        </w:rPr>
        <w:t>pulą do 4</w:t>
      </w:r>
      <w:r w:rsidR="00DD073D" w:rsidRPr="00DD073D">
        <w:rPr>
          <w:rFonts w:ascii="Times New Roman" w:hAnsi="Times New Roman"/>
          <w:bCs/>
          <w:sz w:val="20"/>
          <w:szCs w:val="20"/>
          <w:u w:val="single"/>
        </w:rPr>
        <w:t>8</w:t>
      </w:r>
      <w:r w:rsidRPr="00DD073D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3A2F10DC" w14:textId="0A5DDF7A" w:rsidR="00734732" w:rsidRPr="00DD073D" w:rsidRDefault="00734732" w:rsidP="0073473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D073D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DD073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DD073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8766224" w14:textId="77777777" w:rsidR="00734732" w:rsidRDefault="00734732" w:rsidP="007347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09FE941" w14:textId="77777777" w:rsidR="00734732" w:rsidRDefault="00734732" w:rsidP="0073473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E52F4C1" w14:textId="77715C64" w:rsidR="00734732" w:rsidRDefault="00734732" w:rsidP="007347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AA69998" w14:textId="77777777" w:rsidR="00734732" w:rsidRDefault="00734732" w:rsidP="0073473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5F359C" w14:textId="77777777" w:rsidR="00734732" w:rsidRPr="00636112" w:rsidRDefault="00734732" w:rsidP="0073473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</w:t>
      </w:r>
      <w:r w:rsidRPr="00F0127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3986FE5" w14:textId="77777777" w:rsidR="00734732" w:rsidRDefault="00734732" w:rsidP="0073473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A09964F" w14:textId="70D6B95D" w:rsidR="00734732" w:rsidRPr="00D815AB" w:rsidRDefault="00734732" w:rsidP="0073473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położne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E83B4D">
        <w:rPr>
          <w:rFonts w:ascii="Times New Roman" w:hAnsi="Times New Roman"/>
          <w:sz w:val="20"/>
          <w:szCs w:val="20"/>
        </w:rPr>
        <w:t>u</w:t>
      </w:r>
      <w:r w:rsidR="00DD073D">
        <w:rPr>
          <w:rFonts w:ascii="Times New Roman" w:hAnsi="Times New Roman"/>
          <w:sz w:val="20"/>
          <w:szCs w:val="20"/>
        </w:rPr>
        <w:t xml:space="preserve">l. </w:t>
      </w:r>
      <w:r w:rsidR="00DD073D"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="00DD073D" w:rsidRPr="0073564A">
        <w:rPr>
          <w:rFonts w:ascii="Times New Roman" w:hAnsi="Times New Roman"/>
          <w:sz w:val="20"/>
          <w:szCs w:val="20"/>
        </w:rPr>
        <w:t>PCK</w:t>
      </w:r>
      <w:r w:rsidR="00DD073D" w:rsidRPr="00327623">
        <w:rPr>
          <w:rFonts w:ascii="Times New Roman" w:hAnsi="Times New Roman"/>
          <w:sz w:val="20"/>
          <w:szCs w:val="20"/>
        </w:rPr>
        <w:t xml:space="preserve"> </w:t>
      </w:r>
      <w:r w:rsidR="00DD073D" w:rsidRPr="005D4811">
        <w:rPr>
          <w:rFonts w:ascii="Times New Roman" w:hAnsi="Times New Roman"/>
          <w:bCs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14:paraId="1CD820C1" w14:textId="6EDF412F" w:rsidR="00734732" w:rsidRPr="006545B6" w:rsidRDefault="00734732" w:rsidP="0073473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położne</w:t>
      </w: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8C4B87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 w:rsidR="00DD073D" w:rsidRPr="00DD073D">
        <w:rPr>
          <w:rFonts w:ascii="Times New Roman" w:hAnsi="Times New Roman"/>
          <w:bCs/>
          <w:sz w:val="20"/>
          <w:szCs w:val="20"/>
          <w:u w:val="single"/>
        </w:rPr>
        <w:t>32</w:t>
      </w:r>
      <w:r w:rsidRPr="00DD073D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2A6D4D9A" w14:textId="03CFB684" w:rsidR="00734732" w:rsidRDefault="00734732" w:rsidP="0073473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5.1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88F307C" w14:textId="77777777" w:rsidR="00734732" w:rsidRDefault="00734732" w:rsidP="007347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843E554" w14:textId="77777777" w:rsidR="00734732" w:rsidRDefault="00734732" w:rsidP="0073473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FC1B104" w14:textId="77777777" w:rsidR="00734732" w:rsidRDefault="00734732" w:rsidP="007347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B0B6B5" w14:textId="77777777" w:rsidR="00734732" w:rsidRDefault="00734732" w:rsidP="007347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FA880F" w14:textId="62E4D27F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5869186" w:rsidR="00760807" w:rsidRPr="00E52ABC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689AC4D" w14:textId="1E2DEB4C" w:rsidR="00E52ABC" w:rsidRPr="00E52ABC" w:rsidRDefault="00E52ABC" w:rsidP="00E52AB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52ABC">
        <w:rPr>
          <w:rFonts w:ascii="Times New Roman" w:hAnsi="Times New Roman"/>
          <w:b/>
          <w:sz w:val="20"/>
          <w:szCs w:val="20"/>
        </w:rPr>
        <w:t>Dla zakresu III.1</w:t>
      </w:r>
    </w:p>
    <w:p w14:paraId="69BBA965" w14:textId="397ED5A2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135F02">
        <w:rPr>
          <w:rFonts w:ascii="Times New Roman" w:hAnsi="Times New Roman"/>
          <w:sz w:val="20"/>
          <w:szCs w:val="20"/>
        </w:rPr>
        <w:t>2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135F02">
        <w:rPr>
          <w:rFonts w:ascii="Times New Roman" w:hAnsi="Times New Roman"/>
          <w:sz w:val="20"/>
          <w:szCs w:val="20"/>
        </w:rPr>
        <w:t>633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135F02"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1706CC"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135F02">
        <w:rPr>
          <w:rFonts w:ascii="Times New Roman" w:hAnsi="Times New Roman"/>
          <w:sz w:val="20"/>
          <w:szCs w:val="20"/>
        </w:rPr>
        <w:t>633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5F5E7563" w14:textId="6E9B4D15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135F02">
        <w:rPr>
          <w:rFonts w:ascii="Times New Roman" w:hAnsi="Times New Roman"/>
          <w:sz w:val="20"/>
          <w:szCs w:val="20"/>
        </w:rPr>
        <w:t>2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135F02">
        <w:rPr>
          <w:rFonts w:ascii="Times New Roman" w:hAnsi="Times New Roman"/>
          <w:sz w:val="20"/>
          <w:szCs w:val="20"/>
        </w:rPr>
        <w:t>633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075A4938" w14:textId="211C33A9" w:rsidR="00ED3FAA" w:rsidRPr="00734732" w:rsidRDefault="008412F7" w:rsidP="00A346CE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0DF7396" w14:textId="77777777" w:rsidR="005F3451" w:rsidRPr="005F3451" w:rsidRDefault="005F3451" w:rsidP="005F3451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 xml:space="preserve">osobami uprawnionymi do wykonywania </w:t>
      </w:r>
      <w:r w:rsidRPr="005F3451">
        <w:rPr>
          <w:rFonts w:ascii="Times New Roman" w:hAnsi="Times New Roman"/>
          <w:sz w:val="20"/>
          <w:szCs w:val="20"/>
          <w:u w:val="single"/>
        </w:rPr>
        <w:t>świadczeń objętych konkursem tj.:</w:t>
      </w:r>
      <w:r w:rsidRPr="005F345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3761F771" w14:textId="77777777" w:rsidR="005F3451" w:rsidRPr="005F3451" w:rsidRDefault="005F3451" w:rsidP="005F3451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5F3451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5F3451">
        <w:t xml:space="preserve"> </w:t>
      </w:r>
      <w:r w:rsidRPr="005F3451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45E7B7F" w14:textId="77777777" w:rsidR="005F3451" w:rsidRPr="005F3451" w:rsidRDefault="005F3451" w:rsidP="005F3451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F3451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7B4A1FB" w14:textId="77777777" w:rsidR="005F3451" w:rsidRPr="00AF6066" w:rsidRDefault="005F3451" w:rsidP="005F3451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F3451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</w:t>
      </w:r>
      <w:r w:rsidRPr="00AF6066">
        <w:rPr>
          <w:rFonts w:ascii="Times New Roman" w:hAnsi="Times New Roman"/>
          <w:bCs/>
          <w:sz w:val="20"/>
          <w:szCs w:val="20"/>
        </w:rPr>
        <w:t xml:space="preserve">harmonogramie.   </w:t>
      </w:r>
    </w:p>
    <w:p w14:paraId="67B71B22" w14:textId="77777777" w:rsidR="005F3451" w:rsidRPr="00AF6066" w:rsidRDefault="005F3451" w:rsidP="005F3451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7698D86A" w14:textId="77777777" w:rsidR="005F3451" w:rsidRPr="004837CC" w:rsidRDefault="005F3451" w:rsidP="005F3451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7CC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4837CC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0B35E61" w14:textId="77777777" w:rsidR="005F3451" w:rsidRPr="00D565EB" w:rsidRDefault="005F3451" w:rsidP="005F345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zm.),</w:t>
      </w:r>
    </w:p>
    <w:p w14:paraId="5C38A373" w14:textId="77777777" w:rsidR="005F3451" w:rsidRPr="00D565EB" w:rsidRDefault="005F3451" w:rsidP="005F345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03E3686B" w14:textId="77777777" w:rsidR="005F3451" w:rsidRPr="00D565EB" w:rsidRDefault="005F3451" w:rsidP="005F345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46298B17" w14:textId="77777777" w:rsidR="005F3451" w:rsidRPr="00D565EB" w:rsidRDefault="005F3451" w:rsidP="005F345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2C9D05D" w14:textId="77777777" w:rsidR="005F3451" w:rsidRPr="00D565EB" w:rsidRDefault="005F3451" w:rsidP="005F345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lastRenderedPageBreak/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34B65E9" w14:textId="77777777" w:rsidR="005F3451" w:rsidRPr="00D565EB" w:rsidRDefault="005F3451" w:rsidP="005F345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E918B97" w14:textId="77777777" w:rsidR="005F3451" w:rsidRDefault="005F3451" w:rsidP="005F345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0A4E192" w14:textId="77777777" w:rsidR="005F3451" w:rsidRPr="005F3451" w:rsidRDefault="005F3451" w:rsidP="005F345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3451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5F3451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5F3451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5F3451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5F3451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506E5CFA" w14:textId="77777777" w:rsidR="005F3451" w:rsidRPr="005F3451" w:rsidRDefault="005F3451" w:rsidP="005F345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3451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7927FB7" w14:textId="0E236615" w:rsidR="005F3451" w:rsidRPr="005F3451" w:rsidRDefault="005F3451" w:rsidP="005F345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3451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5F3451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>
        <w:rPr>
          <w:rFonts w:ascii="Times New Roman" w:hAnsi="Times New Roman"/>
          <w:sz w:val="20"/>
          <w:szCs w:val="20"/>
          <w:lang w:eastAsia="pl-PL"/>
        </w:rPr>
        <w:t>.</w:t>
      </w:r>
    </w:p>
    <w:p w14:paraId="30F11699" w14:textId="6D06C3CD" w:rsidR="00F11FB1" w:rsidRPr="005F3451" w:rsidRDefault="00B16374" w:rsidP="005F3451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F3451">
        <w:rPr>
          <w:rFonts w:ascii="Times New Roman" w:hAnsi="Times New Roman"/>
          <w:sz w:val="20"/>
          <w:szCs w:val="20"/>
        </w:rPr>
        <w:t xml:space="preserve">    </w:t>
      </w: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2194C20B" w14:textId="6943D018" w:rsidR="00A346CE" w:rsidRPr="00A3704E" w:rsidRDefault="00F16DFA" w:rsidP="002B26E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6112996D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31FD6BE9" w:rsidR="00C65AE8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="00326A3C">
        <w:rPr>
          <w:rFonts w:ascii="Times New Roman" w:hAnsi="Times New Roman"/>
          <w:sz w:val="20"/>
          <w:szCs w:val="20"/>
        </w:rPr>
        <w:t xml:space="preserve"> dla zakresu III.1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326A3C">
        <w:rPr>
          <w:rFonts w:ascii="Times New Roman" w:hAnsi="Times New Roman"/>
          <w:sz w:val="20"/>
          <w:szCs w:val="20"/>
        </w:rPr>
        <w:t xml:space="preserve">oraz Załącznik nr 2 dla zakresów III.2, III.3  </w:t>
      </w:r>
      <w:r w:rsidRPr="00A037E5">
        <w:rPr>
          <w:rFonts w:ascii="Times New Roman" w:hAnsi="Times New Roman"/>
          <w:sz w:val="20"/>
          <w:szCs w:val="20"/>
        </w:rPr>
        <w:t>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4ECB4027" w14:textId="77777777" w:rsidR="00521B68" w:rsidRPr="00521B68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21B68">
        <w:rPr>
          <w:rFonts w:ascii="Times New Roman" w:hAnsi="Times New Roman"/>
          <w:sz w:val="20"/>
          <w:szCs w:val="20"/>
        </w:rPr>
        <w:t>:</w:t>
      </w:r>
    </w:p>
    <w:p w14:paraId="76072545" w14:textId="1D11A32C" w:rsidR="002A5005" w:rsidRDefault="00521B68" w:rsidP="00521B68">
      <w:pPr>
        <w:pStyle w:val="Akapitzlist"/>
        <w:numPr>
          <w:ilvl w:val="1"/>
          <w:numId w:val="2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521B68">
        <w:rPr>
          <w:rFonts w:ascii="Times New Roman" w:hAnsi="Times New Roman"/>
          <w:b/>
          <w:sz w:val="20"/>
          <w:szCs w:val="20"/>
        </w:rPr>
        <w:t>dla zakresu III.1</w:t>
      </w:r>
      <w:r w:rsidR="002A5005" w:rsidRPr="00521B68">
        <w:rPr>
          <w:rFonts w:ascii="Times New Roman" w:hAnsi="Times New Roman"/>
          <w:b/>
          <w:sz w:val="20"/>
          <w:szCs w:val="20"/>
        </w:rPr>
        <w:br/>
      </w:r>
      <w:r w:rsidR="002A5005" w:rsidRPr="00521B68">
        <w:rPr>
          <w:rFonts w:ascii="Times New Roman" w:hAnsi="Times New Roman"/>
          <w:sz w:val="20"/>
          <w:szCs w:val="20"/>
        </w:rPr>
        <w:t>– według wzoru</w:t>
      </w:r>
      <w:r w:rsidR="002A5005" w:rsidRPr="00521B68">
        <w:rPr>
          <w:rFonts w:ascii="Times New Roman" w:hAnsi="Times New Roman"/>
          <w:sz w:val="20"/>
          <w:szCs w:val="20"/>
          <w:u w:val="single"/>
        </w:rPr>
        <w:t xml:space="preserve"> stanowiącego Załącznik nr </w:t>
      </w:r>
      <w:r w:rsidR="0038046C">
        <w:rPr>
          <w:rFonts w:ascii="Times New Roman" w:hAnsi="Times New Roman"/>
          <w:sz w:val="20"/>
          <w:szCs w:val="20"/>
          <w:u w:val="single"/>
        </w:rPr>
        <w:t>3</w:t>
      </w:r>
      <w:r w:rsidR="002A5005" w:rsidRPr="00521B68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E27431" w14:textId="77777777" w:rsidR="00556202" w:rsidRPr="00556202" w:rsidRDefault="00556202" w:rsidP="00556202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56202">
        <w:rPr>
          <w:rFonts w:ascii="Times New Roman" w:hAnsi="Times New Roman"/>
          <w:b/>
          <w:sz w:val="20"/>
          <w:szCs w:val="20"/>
          <w:u w:val="single"/>
        </w:rPr>
        <w:t>dla zakresów III2, III.3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356EC5A" w14:textId="6AC47065" w:rsidR="00521B68" w:rsidRPr="0014368D" w:rsidRDefault="00556202" w:rsidP="0014368D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</w:t>
      </w:r>
      <w:r w:rsidR="0038046C">
        <w:rPr>
          <w:rFonts w:ascii="Times New Roman" w:hAnsi="Times New Roman"/>
          <w:sz w:val="20"/>
          <w:szCs w:val="20"/>
          <w:u w:val="single"/>
        </w:rPr>
        <w:t>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014FD090" w14:textId="77777777" w:rsidR="00C65AE8" w:rsidRPr="00A037E5" w:rsidRDefault="00C65AE8" w:rsidP="00521B68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6E00E3ED" w14:textId="17E5DADD" w:rsidR="00C65AE8" w:rsidRPr="00A037E5" w:rsidRDefault="00C65AE8" w:rsidP="00521B68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="0046390D">
        <w:rPr>
          <w:rFonts w:ascii="Times New Roman" w:hAnsi="Times New Roman"/>
          <w:sz w:val="20"/>
          <w:szCs w:val="20"/>
        </w:rPr>
        <w:t xml:space="preserve"> lub pielęgniarskich,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A037E5" w:rsidRDefault="00C65AE8" w:rsidP="00521B68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521B68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7224807D" w14:textId="07952287" w:rsidR="00A346CE" w:rsidRPr="00655208" w:rsidRDefault="00C65AE8" w:rsidP="00655208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E9340A9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D5645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 xml:space="preserve">ie lub komputerze </w:t>
      </w:r>
      <w:r w:rsidR="00FE1C5C" w:rsidRPr="00D56457">
        <w:rPr>
          <w:rFonts w:ascii="Times New Roman" w:hAnsi="Times New Roman"/>
          <w:bCs/>
          <w:sz w:val="20"/>
          <w:szCs w:val="20"/>
        </w:rPr>
        <w:t>oraz podpisana</w:t>
      </w:r>
      <w:r w:rsidRPr="00D56457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AEA45EF" w14:textId="239A6DD7" w:rsidR="005305CD" w:rsidRPr="00B16374" w:rsidRDefault="004B24A5" w:rsidP="00B163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>Oferent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B95ECC"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F54F53">
        <w:rPr>
          <w:rFonts w:ascii="Times New Roman" w:eastAsia="Times New Roman" w:hAnsi="Times New Roman"/>
          <w:sz w:val="20"/>
          <w:szCs w:val="20"/>
        </w:rPr>
        <w:t>ogłoszony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47C3A121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6390D">
        <w:rPr>
          <w:rFonts w:ascii="Times New Roman" w:eastAsia="Times New Roman" w:hAnsi="Times New Roman"/>
          <w:b/>
          <w:bCs/>
          <w:sz w:val="20"/>
          <w:szCs w:val="20"/>
        </w:rPr>
        <w:t>60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5369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5369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A2541">
        <w:rPr>
          <w:rFonts w:ascii="Times New Roman" w:eastAsia="Arial" w:hAnsi="Times New Roman"/>
          <w:b/>
          <w:sz w:val="20"/>
          <w:szCs w:val="20"/>
        </w:rPr>
        <w:t>1</w:t>
      </w:r>
      <w:r w:rsidR="0046390D">
        <w:rPr>
          <w:rFonts w:ascii="Times New Roman" w:eastAsia="Arial" w:hAnsi="Times New Roman"/>
          <w:b/>
          <w:sz w:val="20"/>
          <w:szCs w:val="20"/>
        </w:rPr>
        <w:t>5</w:t>
      </w:r>
      <w:r w:rsidR="0092091C">
        <w:rPr>
          <w:rFonts w:ascii="Times New Roman" w:eastAsia="Arial" w:hAnsi="Times New Roman"/>
          <w:b/>
          <w:sz w:val="20"/>
          <w:szCs w:val="20"/>
        </w:rPr>
        <w:t>.0</w:t>
      </w:r>
      <w:r w:rsidR="0046390D">
        <w:rPr>
          <w:rFonts w:ascii="Times New Roman" w:eastAsia="Arial" w:hAnsi="Times New Roman"/>
          <w:b/>
          <w:sz w:val="20"/>
          <w:szCs w:val="20"/>
        </w:rPr>
        <w:t>6</w:t>
      </w:r>
      <w:r w:rsidR="0092091C">
        <w:rPr>
          <w:rFonts w:ascii="Times New Roman" w:eastAsia="Arial" w:hAnsi="Times New Roman"/>
          <w:b/>
          <w:sz w:val="20"/>
          <w:szCs w:val="20"/>
        </w:rPr>
        <w:t>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25369F">
        <w:rPr>
          <w:rFonts w:ascii="Times New Roman" w:eastAsia="Arial" w:hAnsi="Times New Roman"/>
          <w:b/>
          <w:sz w:val="20"/>
          <w:szCs w:val="20"/>
        </w:rPr>
        <w:t>2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4B7A20">
        <w:rPr>
          <w:rFonts w:ascii="Times New Roman" w:hAnsi="Times New Roman"/>
          <w:b/>
          <w:sz w:val="20"/>
          <w:szCs w:val="20"/>
        </w:rPr>
        <w:t>2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76037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A254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23A89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92091C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623A89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92091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5369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B7A2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FCD6A2B" w14:textId="77777777" w:rsidR="00623A89" w:rsidRPr="00623A89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23A89">
        <w:rPr>
          <w:rFonts w:ascii="Times New Roman" w:eastAsia="Arial" w:hAnsi="Times New Roman"/>
          <w:sz w:val="20"/>
          <w:szCs w:val="20"/>
        </w:rPr>
        <w:t>:</w:t>
      </w:r>
    </w:p>
    <w:p w14:paraId="3FFA517C" w14:textId="4DBC2685" w:rsidR="00190F65" w:rsidRDefault="00623A89" w:rsidP="00623A8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Dla zakresu </w:t>
      </w:r>
      <w:r w:rsidRPr="00623A89">
        <w:rPr>
          <w:rFonts w:ascii="Times New Roman" w:eastAsia="Arial" w:hAnsi="Times New Roman"/>
          <w:b/>
          <w:sz w:val="20"/>
          <w:szCs w:val="20"/>
        </w:rPr>
        <w:t>III.1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8113F7" w:rsidRPr="00A037E5">
        <w:rPr>
          <w:rFonts w:ascii="Times New Roman" w:eastAsia="Arial" w:hAnsi="Times New Roman"/>
          <w:sz w:val="20"/>
          <w:szCs w:val="20"/>
        </w:rPr>
        <w:t>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 xml:space="preserve"> tel. (58) 72 60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119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14:paraId="461E9B8D" w14:textId="41890531" w:rsidR="00623A89" w:rsidRPr="00DD073D" w:rsidRDefault="00623A89" w:rsidP="00DD073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Dla zakresów </w:t>
      </w:r>
      <w:r w:rsidRPr="00F3493A">
        <w:rPr>
          <w:rFonts w:ascii="Times New Roman" w:eastAsia="Times New Roman" w:hAnsi="Times New Roman"/>
          <w:b/>
          <w:sz w:val="20"/>
          <w:szCs w:val="20"/>
        </w:rPr>
        <w:t>III.2, III.3</w:t>
      </w:r>
      <w:r w:rsidR="00F3493A">
        <w:rPr>
          <w:rFonts w:ascii="Times New Roman" w:eastAsia="Times New Roman" w:hAnsi="Times New Roman"/>
          <w:sz w:val="20"/>
          <w:szCs w:val="20"/>
        </w:rPr>
        <w:t xml:space="preserve"> </w:t>
      </w:r>
      <w:r w:rsidR="00F3493A" w:rsidRPr="00351444">
        <w:rPr>
          <w:rFonts w:ascii="Times New Roman" w:hAnsi="Times New Roman"/>
          <w:sz w:val="20"/>
          <w:szCs w:val="20"/>
        </w:rPr>
        <w:t xml:space="preserve">–  Dyrektor ds. Pielęgniarstwa - tel. </w:t>
      </w:r>
      <w:r w:rsidR="00DD073D" w:rsidRPr="00306198">
        <w:rPr>
          <w:rFonts w:ascii="Times New Roman" w:hAnsi="Times New Roman"/>
          <w:sz w:val="20"/>
          <w:szCs w:val="20"/>
        </w:rPr>
        <w:t xml:space="preserve"> 695-954-914.</w:t>
      </w:r>
    </w:p>
    <w:p w14:paraId="00EC26A5" w14:textId="31E70AC6" w:rsidR="00A346CE" w:rsidRPr="00655208" w:rsidRDefault="008113F7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5181F04A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06FE4FD0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3493A">
        <w:rPr>
          <w:rFonts w:ascii="Times New Roman" w:eastAsia="Times New Roman" w:hAnsi="Times New Roman"/>
          <w:b/>
          <w:sz w:val="20"/>
          <w:szCs w:val="20"/>
        </w:rPr>
        <w:t>29</w:t>
      </w:r>
      <w:r w:rsidR="0092091C">
        <w:rPr>
          <w:rFonts w:ascii="Times New Roman" w:eastAsia="Times New Roman" w:hAnsi="Times New Roman"/>
          <w:b/>
          <w:sz w:val="20"/>
          <w:szCs w:val="20"/>
        </w:rPr>
        <w:t>.0</w:t>
      </w:r>
      <w:r w:rsidR="00F3493A">
        <w:rPr>
          <w:rFonts w:ascii="Times New Roman" w:eastAsia="Times New Roman" w:hAnsi="Times New Roman"/>
          <w:b/>
          <w:sz w:val="20"/>
          <w:szCs w:val="20"/>
        </w:rPr>
        <w:t>6</w:t>
      </w:r>
      <w:r w:rsidR="0092091C">
        <w:rPr>
          <w:rFonts w:ascii="Times New Roman" w:eastAsia="Times New Roman" w:hAnsi="Times New Roman"/>
          <w:b/>
          <w:sz w:val="20"/>
          <w:szCs w:val="20"/>
        </w:rPr>
        <w:t>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25369F"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</w:t>
      </w:r>
      <w:r w:rsidR="007541AA">
        <w:rPr>
          <w:rFonts w:ascii="Times New Roman" w:hAnsi="Times New Roman"/>
          <w:b/>
          <w:bCs/>
          <w:sz w:val="20"/>
          <w:szCs w:val="20"/>
        </w:rPr>
        <w:t>1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94FB290" w14:textId="7B287A5A" w:rsidR="00A346CE" w:rsidRPr="003D034C" w:rsidRDefault="00C65AE8" w:rsidP="007F5076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3493A">
        <w:rPr>
          <w:rFonts w:ascii="Times New Roman" w:eastAsia="Times New Roman" w:hAnsi="Times New Roman"/>
          <w:b/>
          <w:sz w:val="20"/>
          <w:szCs w:val="20"/>
        </w:rPr>
        <w:t>29</w:t>
      </w:r>
      <w:r w:rsidR="0092091C">
        <w:rPr>
          <w:rFonts w:ascii="Times New Roman" w:eastAsia="Times New Roman" w:hAnsi="Times New Roman"/>
          <w:b/>
          <w:sz w:val="20"/>
          <w:szCs w:val="20"/>
        </w:rPr>
        <w:t>.0</w:t>
      </w:r>
      <w:r w:rsidR="00F3493A">
        <w:rPr>
          <w:rFonts w:ascii="Times New Roman" w:eastAsia="Times New Roman" w:hAnsi="Times New Roman"/>
          <w:b/>
          <w:sz w:val="20"/>
          <w:szCs w:val="20"/>
        </w:rPr>
        <w:t>6</w:t>
      </w:r>
      <w:r w:rsidR="0092091C">
        <w:rPr>
          <w:rFonts w:ascii="Times New Roman" w:eastAsia="Times New Roman" w:hAnsi="Times New Roman"/>
          <w:b/>
          <w:sz w:val="20"/>
          <w:szCs w:val="20"/>
        </w:rPr>
        <w:t>.</w:t>
      </w:r>
      <w:r w:rsidR="00BA297E">
        <w:rPr>
          <w:rFonts w:ascii="Times New Roman" w:eastAsia="Times New Roman" w:hAnsi="Times New Roman"/>
          <w:b/>
          <w:sz w:val="20"/>
          <w:szCs w:val="20"/>
        </w:rPr>
        <w:t>202</w:t>
      </w:r>
      <w:r w:rsidR="0025369F">
        <w:rPr>
          <w:rFonts w:ascii="Times New Roman" w:eastAsia="Times New Roman" w:hAnsi="Times New Roman"/>
          <w:b/>
          <w:sz w:val="20"/>
          <w:szCs w:val="20"/>
        </w:rPr>
        <w:t>2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7541AA">
        <w:rPr>
          <w:rFonts w:ascii="Times New Roman" w:eastAsia="Times New Roman" w:hAnsi="Times New Roman"/>
          <w:b/>
          <w:sz w:val="20"/>
          <w:szCs w:val="20"/>
        </w:rPr>
        <w:t>2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030985A" w14:textId="7333123D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7CD42F9A" w14:textId="77777777" w:rsidR="00A346CE" w:rsidRDefault="00A346CE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2E988D1" w14:textId="3C3949E2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4DD98C93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="00E52AB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lub w Załączniku nr 2.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6F05C347" w14:textId="1BBFD87F" w:rsidR="009C6EAF" w:rsidRPr="003D034C" w:rsidRDefault="00C65AE8" w:rsidP="003D034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  <w:bookmarkStart w:id="10" w:name="_GoBack"/>
      <w:bookmarkEnd w:id="10"/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9DC91E" w14:textId="1241EDE6" w:rsidR="00A346CE" w:rsidRPr="0065520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35D51BD" w14:textId="64B270C9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61760C4D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35F02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35F02">
        <w:rPr>
          <w:rFonts w:ascii="Times New Roman" w:hAnsi="Times New Roman"/>
          <w:sz w:val="20"/>
          <w:szCs w:val="20"/>
        </w:rPr>
        <w:t>633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112C7F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 w:rsidR="000129BC">
        <w:rPr>
          <w:rFonts w:ascii="Times New Roman" w:hAnsi="Times New Roman"/>
          <w:sz w:val="20"/>
          <w:szCs w:val="20"/>
        </w:rPr>
        <w:t>2</w:t>
      </w:r>
      <w:r w:rsidR="0025369F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 w:rsidR="0025369F"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4B7A7F0" w14:textId="6DCDFBCE" w:rsidR="00A346CE" w:rsidRPr="00655208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01A43CA8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6EF44DA1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F3493A">
        <w:rPr>
          <w:rFonts w:ascii="Times New Roman" w:hAnsi="Times New Roman"/>
          <w:b/>
          <w:sz w:val="20"/>
          <w:szCs w:val="20"/>
        </w:rPr>
        <w:t>29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F3493A">
        <w:rPr>
          <w:rFonts w:ascii="Times New Roman" w:hAnsi="Times New Roman"/>
          <w:b/>
          <w:sz w:val="20"/>
          <w:szCs w:val="20"/>
        </w:rPr>
        <w:t>7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="00AA3C67">
        <w:rPr>
          <w:rFonts w:ascii="Times New Roman" w:hAnsi="Times New Roman"/>
          <w:b/>
          <w:sz w:val="20"/>
          <w:szCs w:val="20"/>
        </w:rPr>
        <w:t>2</w:t>
      </w:r>
      <w:r w:rsidR="004C4038">
        <w:rPr>
          <w:rFonts w:ascii="Times New Roman" w:hAnsi="Times New Roman"/>
          <w:b/>
          <w:sz w:val="20"/>
          <w:szCs w:val="20"/>
        </w:rPr>
        <w:t>02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06B0C882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F3493A">
        <w:rPr>
          <w:rFonts w:ascii="Times New Roman" w:hAnsi="Times New Roman"/>
          <w:b/>
          <w:sz w:val="20"/>
          <w:szCs w:val="20"/>
        </w:rPr>
        <w:t>04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F3493A">
        <w:rPr>
          <w:rFonts w:ascii="Times New Roman" w:hAnsi="Times New Roman"/>
          <w:b/>
          <w:sz w:val="20"/>
          <w:szCs w:val="20"/>
        </w:rPr>
        <w:t>7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="004C4038">
        <w:rPr>
          <w:rFonts w:ascii="Times New Roman" w:hAnsi="Times New Roman"/>
          <w:b/>
          <w:sz w:val="20"/>
          <w:szCs w:val="20"/>
        </w:rPr>
        <w:t>02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1298F764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6159D3">
        <w:rPr>
          <w:rFonts w:ascii="Times New Roman" w:hAnsi="Times New Roman"/>
          <w:b/>
          <w:sz w:val="20"/>
          <w:szCs w:val="20"/>
        </w:rPr>
        <w:t xml:space="preserve"> </w:t>
      </w:r>
      <w:r w:rsidR="00F3493A">
        <w:rPr>
          <w:rFonts w:ascii="Times New Roman" w:hAnsi="Times New Roman"/>
          <w:b/>
          <w:sz w:val="20"/>
          <w:szCs w:val="20"/>
        </w:rPr>
        <w:t>29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F3493A">
        <w:rPr>
          <w:rFonts w:ascii="Times New Roman" w:hAnsi="Times New Roman"/>
          <w:b/>
          <w:sz w:val="20"/>
          <w:szCs w:val="20"/>
        </w:rPr>
        <w:t>7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="004C4038">
        <w:rPr>
          <w:rFonts w:ascii="Times New Roman" w:hAnsi="Times New Roman"/>
          <w:b/>
          <w:sz w:val="20"/>
          <w:szCs w:val="20"/>
        </w:rPr>
        <w:t>202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77777777" w:rsidR="00E94708" w:rsidRP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5C72CF" w14:textId="63453E0A" w:rsidR="00E94708" w:rsidRPr="007D1EB5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="008D343B" w:rsidRPr="00C223DF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C223DF">
        <w:rPr>
          <w:rFonts w:ascii="Times New Roman" w:hAnsi="Times New Roman"/>
          <w:sz w:val="20"/>
          <w:szCs w:val="20"/>
        </w:rPr>
        <w:t>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FDC4DDF" w14:textId="1C5C1F0F" w:rsidR="00A346CE" w:rsidRPr="00655208" w:rsidRDefault="00E94708" w:rsidP="0065520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222E4EF" w14:textId="2AF97A79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73689B58" w:rsidR="00090B44" w:rsidRPr="00046471" w:rsidRDefault="00046471" w:rsidP="00FC2EB5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F3493A">
        <w:rPr>
          <w:rFonts w:ascii="Times New Roman" w:hAnsi="Times New Roman"/>
          <w:b/>
          <w:sz w:val="20"/>
          <w:szCs w:val="20"/>
        </w:rPr>
        <w:t>21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F3493A">
        <w:rPr>
          <w:rFonts w:ascii="Times New Roman" w:hAnsi="Times New Roman"/>
          <w:b/>
          <w:sz w:val="20"/>
          <w:szCs w:val="20"/>
        </w:rPr>
        <w:t>6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25369F"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 w:rsidR="00C33EE5"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112C7F"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D90596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F4C6FAA" w14:textId="77777777" w:rsidR="005E7805" w:rsidRPr="009F3CB9" w:rsidRDefault="005E7805" w:rsidP="00FC2EB5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CBAC690" w14:textId="3264D7FA" w:rsidR="00C65AE8" w:rsidRPr="005E7805" w:rsidRDefault="00C65AE8" w:rsidP="00FC2EB5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lastRenderedPageBreak/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64604E96" w14:textId="77777777" w:rsidR="00C65AE8" w:rsidRPr="00D90596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D90596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>
        <w:rPr>
          <w:rFonts w:ascii="Times New Roman" w:hAnsi="Times New Roman"/>
          <w:b/>
          <w:sz w:val="20"/>
          <w:szCs w:val="20"/>
        </w:rPr>
        <w:t>faktury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D90596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65AE8" w:rsidRPr="00D90596">
        <w:rPr>
          <w:rFonts w:ascii="Times New Roman" w:hAnsi="Times New Roman"/>
          <w:sz w:val="20"/>
          <w:szCs w:val="20"/>
        </w:rPr>
        <w:t>aktura może być wystawion</w:t>
      </w:r>
      <w:r w:rsidR="005212F4">
        <w:rPr>
          <w:rFonts w:ascii="Times New Roman" w:hAnsi="Times New Roman"/>
          <w:sz w:val="20"/>
          <w:szCs w:val="20"/>
        </w:rPr>
        <w:t>a</w:t>
      </w:r>
      <w:r w:rsidR="00C65AE8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7F5076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"/>
      <w:bookmarkStart w:id="12" w:name="JEDN_SGML_ID=25114201"/>
      <w:bookmarkStart w:id="13" w:name="JEDN_SGML_ID=25114202"/>
      <w:bookmarkEnd w:id="11"/>
      <w:bookmarkEnd w:id="12"/>
      <w:bookmarkEnd w:id="13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3"/>
      <w:bookmarkStart w:id="15" w:name="JEDN_SGML_ID=25114208"/>
      <w:bookmarkStart w:id="16" w:name="JEDN_SGML_ID=25114217"/>
      <w:bookmarkEnd w:id="14"/>
      <w:bookmarkEnd w:id="15"/>
      <w:bookmarkEnd w:id="16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7" w:name="JEDN_SGML_ID=25114218"/>
      <w:bookmarkEnd w:id="17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049C3A8C" w:rsidR="006E24B4" w:rsidRPr="00BE124F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BE124F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BE124F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BE124F">
        <w:rPr>
          <w:rFonts w:ascii="Times New Roman" w:eastAsia="Times New Roman" w:hAnsi="Times New Roman"/>
          <w:sz w:val="20"/>
          <w:szCs w:val="20"/>
        </w:rPr>
        <w:t xml:space="preserve">. </w:t>
      </w:r>
      <w:r w:rsidRPr="00BE124F">
        <w:rPr>
          <w:rFonts w:ascii="Times New Roman" w:eastAsia="Times New Roman" w:hAnsi="Times New Roman"/>
          <w:sz w:val="20"/>
          <w:szCs w:val="20"/>
        </w:rPr>
        <w:t>o</w:t>
      </w:r>
      <w:r w:rsidR="00A34B1E" w:rsidRPr="00BE124F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BE124F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BE124F">
        <w:rPr>
          <w:rFonts w:ascii="Times New Roman" w:eastAsia="Times New Roman" w:hAnsi="Times New Roman"/>
          <w:sz w:val="20"/>
          <w:szCs w:val="20"/>
        </w:rPr>
        <w:t xml:space="preserve">a, dnia </w:t>
      </w:r>
      <w:r w:rsidR="00BA297E" w:rsidRPr="00BE124F">
        <w:rPr>
          <w:rFonts w:ascii="Times New Roman" w:eastAsia="Times New Roman" w:hAnsi="Times New Roman"/>
          <w:sz w:val="20"/>
          <w:szCs w:val="20"/>
        </w:rPr>
        <w:t xml:space="preserve"> </w:t>
      </w:r>
      <w:r w:rsidR="00F3493A" w:rsidRPr="00BE124F">
        <w:rPr>
          <w:rFonts w:ascii="Times New Roman" w:eastAsia="Times New Roman" w:hAnsi="Times New Roman"/>
          <w:sz w:val="20"/>
          <w:szCs w:val="20"/>
        </w:rPr>
        <w:t>15 czerwca</w:t>
      </w:r>
      <w:r w:rsidR="0092091C" w:rsidRPr="00BE124F">
        <w:rPr>
          <w:rFonts w:ascii="Times New Roman" w:eastAsia="Times New Roman" w:hAnsi="Times New Roman"/>
          <w:sz w:val="20"/>
          <w:szCs w:val="20"/>
        </w:rPr>
        <w:t xml:space="preserve"> </w:t>
      </w:r>
      <w:r w:rsidR="00981839" w:rsidRPr="00BE124F">
        <w:rPr>
          <w:rFonts w:ascii="Times New Roman" w:eastAsia="Times New Roman" w:hAnsi="Times New Roman"/>
          <w:sz w:val="20"/>
          <w:szCs w:val="20"/>
        </w:rPr>
        <w:t>202</w:t>
      </w:r>
      <w:r w:rsidR="00B0521D" w:rsidRPr="00BE124F">
        <w:rPr>
          <w:rFonts w:ascii="Times New Roman" w:eastAsia="Times New Roman" w:hAnsi="Times New Roman"/>
          <w:sz w:val="20"/>
          <w:szCs w:val="20"/>
        </w:rPr>
        <w:t>2</w:t>
      </w:r>
      <w:r w:rsidR="00DA1702" w:rsidRPr="00BE124F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E124F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E124F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619F" w14:textId="77777777" w:rsidR="00B141F3" w:rsidRDefault="00B141F3" w:rsidP="00A8421C">
      <w:pPr>
        <w:spacing w:after="0" w:line="240" w:lineRule="auto"/>
      </w:pPr>
      <w:r>
        <w:separator/>
      </w:r>
    </w:p>
  </w:endnote>
  <w:endnote w:type="continuationSeparator" w:id="0">
    <w:p w14:paraId="36B141BE" w14:textId="77777777" w:rsidR="00B141F3" w:rsidRDefault="00B141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573A3381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1C5EF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1C5EF3">
      <w:rPr>
        <w:rFonts w:ascii="Century Gothic" w:hAnsi="Century Gothic"/>
        <w:color w:val="004685"/>
        <w:sz w:val="18"/>
        <w:szCs w:val="18"/>
      </w:rPr>
      <w:t>87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1C5EF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AF8E" w14:textId="77777777" w:rsidR="00B141F3" w:rsidRDefault="00B141F3" w:rsidP="00A8421C">
      <w:pPr>
        <w:spacing w:after="0" w:line="240" w:lineRule="auto"/>
      </w:pPr>
      <w:r>
        <w:separator/>
      </w:r>
    </w:p>
  </w:footnote>
  <w:footnote w:type="continuationSeparator" w:id="0">
    <w:p w14:paraId="017B9072" w14:textId="77777777" w:rsidR="00B141F3" w:rsidRDefault="00B141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E52ABC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ABC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E52ABC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5"/>
  </w:num>
  <w:num w:numId="5">
    <w:abstractNumId w:val="19"/>
  </w:num>
  <w:num w:numId="6">
    <w:abstractNumId w:val="11"/>
  </w:num>
  <w:num w:numId="7">
    <w:abstractNumId w:val="36"/>
  </w:num>
  <w:num w:numId="8">
    <w:abstractNumId w:val="4"/>
  </w:num>
  <w:num w:numId="9">
    <w:abstractNumId w:val="15"/>
  </w:num>
  <w:num w:numId="10">
    <w:abstractNumId w:val="34"/>
  </w:num>
  <w:num w:numId="11">
    <w:abstractNumId w:val="32"/>
  </w:num>
  <w:num w:numId="12">
    <w:abstractNumId w:val="23"/>
  </w:num>
  <w:num w:numId="13">
    <w:abstractNumId w:val="37"/>
  </w:num>
  <w:num w:numId="14">
    <w:abstractNumId w:val="29"/>
  </w:num>
  <w:num w:numId="15">
    <w:abstractNumId w:val="25"/>
  </w:num>
  <w:num w:numId="16">
    <w:abstractNumId w:val="18"/>
  </w:num>
  <w:num w:numId="17">
    <w:abstractNumId w:val="20"/>
  </w:num>
  <w:num w:numId="18">
    <w:abstractNumId w:val="17"/>
  </w:num>
  <w:num w:numId="19">
    <w:abstractNumId w:val="35"/>
  </w:num>
  <w:num w:numId="20">
    <w:abstractNumId w:val="27"/>
  </w:num>
  <w:num w:numId="21">
    <w:abstractNumId w:val="21"/>
  </w:num>
  <w:num w:numId="22">
    <w:abstractNumId w:val="38"/>
  </w:num>
  <w:num w:numId="23">
    <w:abstractNumId w:val="30"/>
  </w:num>
  <w:num w:numId="24">
    <w:abstractNumId w:val="31"/>
  </w:num>
  <w:num w:numId="25">
    <w:abstractNumId w:val="33"/>
  </w:num>
  <w:num w:numId="26">
    <w:abstractNumId w:val="39"/>
  </w:num>
  <w:num w:numId="27">
    <w:abstractNumId w:val="24"/>
  </w:num>
  <w:num w:numId="28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16CB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5F02"/>
    <w:rsid w:val="00136EBC"/>
    <w:rsid w:val="0014056D"/>
    <w:rsid w:val="001413EA"/>
    <w:rsid w:val="00141961"/>
    <w:rsid w:val="001425A6"/>
    <w:rsid w:val="0014368D"/>
    <w:rsid w:val="00144F19"/>
    <w:rsid w:val="001459CE"/>
    <w:rsid w:val="00150A1C"/>
    <w:rsid w:val="001526C5"/>
    <w:rsid w:val="001631FC"/>
    <w:rsid w:val="00165B51"/>
    <w:rsid w:val="00165D7F"/>
    <w:rsid w:val="0016744A"/>
    <w:rsid w:val="001706CC"/>
    <w:rsid w:val="001706D1"/>
    <w:rsid w:val="00172685"/>
    <w:rsid w:val="00176E45"/>
    <w:rsid w:val="00177ABA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96E4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5EF3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054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69F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6A3C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606B"/>
    <w:rsid w:val="0034766F"/>
    <w:rsid w:val="00353D18"/>
    <w:rsid w:val="003553D2"/>
    <w:rsid w:val="003620AC"/>
    <w:rsid w:val="003626C2"/>
    <w:rsid w:val="00363B15"/>
    <w:rsid w:val="00370126"/>
    <w:rsid w:val="00373E5E"/>
    <w:rsid w:val="003751D6"/>
    <w:rsid w:val="0038046C"/>
    <w:rsid w:val="00380F3D"/>
    <w:rsid w:val="00381174"/>
    <w:rsid w:val="00381E21"/>
    <w:rsid w:val="00384719"/>
    <w:rsid w:val="003907A0"/>
    <w:rsid w:val="00392AA8"/>
    <w:rsid w:val="003945BA"/>
    <w:rsid w:val="00395233"/>
    <w:rsid w:val="00395633"/>
    <w:rsid w:val="00395D96"/>
    <w:rsid w:val="0039767F"/>
    <w:rsid w:val="003A47AD"/>
    <w:rsid w:val="003A5640"/>
    <w:rsid w:val="003B02EC"/>
    <w:rsid w:val="003B1887"/>
    <w:rsid w:val="003B3D7C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034C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21F"/>
    <w:rsid w:val="00406824"/>
    <w:rsid w:val="00407C11"/>
    <w:rsid w:val="00411524"/>
    <w:rsid w:val="0041364D"/>
    <w:rsid w:val="00415436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1AAE"/>
    <w:rsid w:val="00444F17"/>
    <w:rsid w:val="00447731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390D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2046"/>
    <w:rsid w:val="00485A56"/>
    <w:rsid w:val="00485BAD"/>
    <w:rsid w:val="00486EEF"/>
    <w:rsid w:val="00487FAE"/>
    <w:rsid w:val="0049000D"/>
    <w:rsid w:val="00491641"/>
    <w:rsid w:val="00494B93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1B68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56202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D76AB"/>
    <w:rsid w:val="005E06BA"/>
    <w:rsid w:val="005E08D8"/>
    <w:rsid w:val="005E4D60"/>
    <w:rsid w:val="005E63BA"/>
    <w:rsid w:val="005E7805"/>
    <w:rsid w:val="005F211A"/>
    <w:rsid w:val="005F3451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D3"/>
    <w:rsid w:val="006175BA"/>
    <w:rsid w:val="00617F6E"/>
    <w:rsid w:val="00623A89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5208"/>
    <w:rsid w:val="00656BC1"/>
    <w:rsid w:val="00656EE8"/>
    <w:rsid w:val="006615B6"/>
    <w:rsid w:val="00661E62"/>
    <w:rsid w:val="00662A06"/>
    <w:rsid w:val="00662F46"/>
    <w:rsid w:val="00663BE1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08BC"/>
    <w:rsid w:val="00691CA1"/>
    <w:rsid w:val="0069409B"/>
    <w:rsid w:val="0069602D"/>
    <w:rsid w:val="006A0B4D"/>
    <w:rsid w:val="006A1146"/>
    <w:rsid w:val="006A1567"/>
    <w:rsid w:val="006A1DD8"/>
    <w:rsid w:val="006A2541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732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83B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5E99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5FB4"/>
    <w:rsid w:val="008E64A4"/>
    <w:rsid w:val="008E6FF6"/>
    <w:rsid w:val="008E7EA6"/>
    <w:rsid w:val="008F252C"/>
    <w:rsid w:val="008F528D"/>
    <w:rsid w:val="008F7780"/>
    <w:rsid w:val="009027EF"/>
    <w:rsid w:val="00903212"/>
    <w:rsid w:val="0090462A"/>
    <w:rsid w:val="009053B1"/>
    <w:rsid w:val="00906640"/>
    <w:rsid w:val="00915A44"/>
    <w:rsid w:val="0092091C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97174"/>
    <w:rsid w:val="009A2EDD"/>
    <w:rsid w:val="009A6962"/>
    <w:rsid w:val="009B0950"/>
    <w:rsid w:val="009B3927"/>
    <w:rsid w:val="009C2B74"/>
    <w:rsid w:val="009C47B6"/>
    <w:rsid w:val="009C5BA4"/>
    <w:rsid w:val="009C6EAF"/>
    <w:rsid w:val="009D0A24"/>
    <w:rsid w:val="009D0D05"/>
    <w:rsid w:val="009D24B6"/>
    <w:rsid w:val="009D3760"/>
    <w:rsid w:val="009D6777"/>
    <w:rsid w:val="009D710F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3CB9"/>
    <w:rsid w:val="00A017F9"/>
    <w:rsid w:val="00A037CE"/>
    <w:rsid w:val="00A037E5"/>
    <w:rsid w:val="00A05622"/>
    <w:rsid w:val="00A0597A"/>
    <w:rsid w:val="00A06AA3"/>
    <w:rsid w:val="00A06DBE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6CE"/>
    <w:rsid w:val="00A34B1E"/>
    <w:rsid w:val="00A3704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3C67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2BD"/>
    <w:rsid w:val="00AC2CAB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21D"/>
    <w:rsid w:val="00B05E97"/>
    <w:rsid w:val="00B11A53"/>
    <w:rsid w:val="00B125F0"/>
    <w:rsid w:val="00B13462"/>
    <w:rsid w:val="00B141F3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0DA9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3A7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24F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67BD9"/>
    <w:rsid w:val="00C7052B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555"/>
    <w:rsid w:val="00C91A51"/>
    <w:rsid w:val="00C91D34"/>
    <w:rsid w:val="00C9299C"/>
    <w:rsid w:val="00C92C87"/>
    <w:rsid w:val="00C92E9C"/>
    <w:rsid w:val="00C93709"/>
    <w:rsid w:val="00C96416"/>
    <w:rsid w:val="00CA0055"/>
    <w:rsid w:val="00CA11CF"/>
    <w:rsid w:val="00CA13CA"/>
    <w:rsid w:val="00CA151D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239E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3454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D0646"/>
    <w:rsid w:val="00DD073D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395F"/>
    <w:rsid w:val="00E47A48"/>
    <w:rsid w:val="00E515CF"/>
    <w:rsid w:val="00E52ABC"/>
    <w:rsid w:val="00E53972"/>
    <w:rsid w:val="00E56C21"/>
    <w:rsid w:val="00E56F0D"/>
    <w:rsid w:val="00E577EB"/>
    <w:rsid w:val="00E57FDD"/>
    <w:rsid w:val="00E61E9B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3FAA"/>
    <w:rsid w:val="00ED4CED"/>
    <w:rsid w:val="00ED6A14"/>
    <w:rsid w:val="00ED6F51"/>
    <w:rsid w:val="00EE0835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3B2B"/>
    <w:rsid w:val="00F04C79"/>
    <w:rsid w:val="00F076ED"/>
    <w:rsid w:val="00F11E2B"/>
    <w:rsid w:val="00F11FB1"/>
    <w:rsid w:val="00F1224B"/>
    <w:rsid w:val="00F1350D"/>
    <w:rsid w:val="00F15922"/>
    <w:rsid w:val="00F16DFA"/>
    <w:rsid w:val="00F17304"/>
    <w:rsid w:val="00F22C2D"/>
    <w:rsid w:val="00F22F90"/>
    <w:rsid w:val="00F25951"/>
    <w:rsid w:val="00F2670B"/>
    <w:rsid w:val="00F3188A"/>
    <w:rsid w:val="00F32D67"/>
    <w:rsid w:val="00F3493A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4613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3BF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C55304D2-3D42-4904-B04F-44B0CE70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5D9A-5E70-418E-A55C-18F500E1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4265</Words>
  <Characters>25596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17</cp:revision>
  <cp:lastPrinted>2022-01-26T11:00:00Z</cp:lastPrinted>
  <dcterms:created xsi:type="dcterms:W3CDTF">2022-06-03T10:36:00Z</dcterms:created>
  <dcterms:modified xsi:type="dcterms:W3CDTF">2022-06-15T11:40:00Z</dcterms:modified>
</cp:coreProperties>
</file>