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45" w:rsidRPr="009F7100" w:rsidRDefault="00527C45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9F7100" w:rsidRDefault="001A6258" w:rsidP="00C65AE8">
      <w:pPr>
        <w:spacing w:after="0" w:line="100" w:lineRule="atLeast"/>
        <w:jc w:val="center"/>
        <w:rPr>
          <w:rFonts w:ascii="Times New Roman" w:hAnsi="Times New Roman"/>
        </w:rPr>
      </w:pPr>
      <w:r w:rsidRPr="009F7100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9F7100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1A6258" w:rsidRPr="009F7100" w:rsidRDefault="000012EC" w:rsidP="00C65AE8">
      <w:pPr>
        <w:spacing w:after="0" w:line="100" w:lineRule="atLeast"/>
        <w:jc w:val="center"/>
        <w:rPr>
          <w:rFonts w:ascii="Times New Roman" w:hAnsi="Times New Roman"/>
        </w:rPr>
      </w:pPr>
      <w:r w:rsidRPr="009F7100">
        <w:rPr>
          <w:rFonts w:ascii="Times New Roman" w:hAnsi="Times New Roman"/>
          <w:b/>
          <w:sz w:val="28"/>
          <w:szCs w:val="28"/>
        </w:rPr>
        <w:t xml:space="preserve">NR </w:t>
      </w:r>
      <w:r w:rsidR="001D5019">
        <w:rPr>
          <w:rFonts w:ascii="Times New Roman" w:hAnsi="Times New Roman"/>
          <w:b/>
          <w:sz w:val="28"/>
          <w:szCs w:val="28"/>
        </w:rPr>
        <w:t>64</w:t>
      </w:r>
      <w:r w:rsidR="00476A8F" w:rsidRPr="009F7100">
        <w:rPr>
          <w:rFonts w:ascii="Times New Roman" w:hAnsi="Times New Roman"/>
          <w:b/>
          <w:sz w:val="28"/>
          <w:szCs w:val="28"/>
        </w:rPr>
        <w:t>/2022</w:t>
      </w:r>
    </w:p>
    <w:p w:rsidR="001A6258" w:rsidRPr="009F7100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9F7100" w:rsidRDefault="00DE4464" w:rsidP="00A813D4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F7100">
        <w:rPr>
          <w:rFonts w:ascii="Times New Roman" w:hAnsi="Times New Roman"/>
          <w:b/>
          <w:spacing w:val="20"/>
          <w:sz w:val="28"/>
          <w:szCs w:val="28"/>
        </w:rPr>
        <w:br/>
      </w:r>
      <w:r w:rsidR="000012EC" w:rsidRPr="009F7100">
        <w:rPr>
          <w:rFonts w:ascii="Times New Roman" w:hAnsi="Times New Roman"/>
          <w:b/>
          <w:spacing w:val="20"/>
          <w:sz w:val="28"/>
          <w:szCs w:val="28"/>
        </w:rPr>
        <w:t>Og</w:t>
      </w:r>
      <w:r w:rsidR="005604D9" w:rsidRPr="009F7100">
        <w:rPr>
          <w:rFonts w:ascii="Times New Roman" w:hAnsi="Times New Roman"/>
          <w:b/>
          <w:spacing w:val="20"/>
          <w:sz w:val="28"/>
          <w:szCs w:val="28"/>
        </w:rPr>
        <w:t xml:space="preserve">łoszenie z dnia </w:t>
      </w:r>
      <w:r w:rsidR="00D22B33" w:rsidRPr="009F7100">
        <w:rPr>
          <w:rFonts w:ascii="Times New Roman" w:hAnsi="Times New Roman"/>
          <w:b/>
          <w:spacing w:val="20"/>
          <w:sz w:val="28"/>
          <w:szCs w:val="28"/>
        </w:rPr>
        <w:t>2</w:t>
      </w:r>
      <w:r w:rsidR="005E7F27">
        <w:rPr>
          <w:rFonts w:ascii="Times New Roman" w:hAnsi="Times New Roman"/>
          <w:b/>
          <w:spacing w:val="20"/>
          <w:sz w:val="28"/>
          <w:szCs w:val="28"/>
        </w:rPr>
        <w:t>8</w:t>
      </w:r>
      <w:r w:rsidR="00D22B33" w:rsidRPr="009F7100">
        <w:rPr>
          <w:rFonts w:ascii="Times New Roman" w:hAnsi="Times New Roman"/>
          <w:b/>
          <w:spacing w:val="20"/>
          <w:sz w:val="28"/>
          <w:szCs w:val="28"/>
        </w:rPr>
        <w:t>.0</w:t>
      </w:r>
      <w:r w:rsidR="001D5019">
        <w:rPr>
          <w:rFonts w:ascii="Times New Roman" w:hAnsi="Times New Roman"/>
          <w:b/>
          <w:spacing w:val="20"/>
          <w:sz w:val="28"/>
          <w:szCs w:val="28"/>
        </w:rPr>
        <w:t>6</w:t>
      </w:r>
      <w:r w:rsidR="00476A8F" w:rsidRPr="009F7100">
        <w:rPr>
          <w:rFonts w:ascii="Times New Roman" w:hAnsi="Times New Roman"/>
          <w:b/>
          <w:spacing w:val="20"/>
          <w:sz w:val="28"/>
          <w:szCs w:val="28"/>
        </w:rPr>
        <w:t>.2022</w:t>
      </w:r>
      <w:r w:rsidR="00CF315E" w:rsidRPr="009F7100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:rsidR="00A813D4" w:rsidRPr="009F7100" w:rsidRDefault="00A813D4" w:rsidP="00C65AE8">
      <w:pPr>
        <w:spacing w:after="0" w:line="100" w:lineRule="atLeast"/>
        <w:jc w:val="center"/>
        <w:rPr>
          <w:rFonts w:ascii="Times New Roman" w:hAnsi="Times New Roman"/>
        </w:rPr>
      </w:pPr>
    </w:p>
    <w:p w:rsidR="001A6258" w:rsidRPr="009F7100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9F7100" w:rsidRDefault="001A6258" w:rsidP="00C65AE8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9F7100">
        <w:rPr>
          <w:rFonts w:ascii="Times New Roman" w:hAnsi="Times New Roman"/>
          <w:b/>
          <w:sz w:val="28"/>
          <w:szCs w:val="28"/>
        </w:rPr>
        <w:t>DOTYCZĄCE PRZEDMIOTU ZAMÓWIENIA:</w:t>
      </w:r>
    </w:p>
    <w:p w:rsidR="001A6258" w:rsidRPr="009F7100" w:rsidRDefault="001A6258" w:rsidP="0013428C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9F7100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D00EB3" w:rsidRPr="009F7100" w:rsidRDefault="00D00EB3" w:rsidP="00D00EB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F7100">
        <w:rPr>
          <w:rFonts w:ascii="Times New Roman" w:hAnsi="Times New Roman"/>
          <w:b/>
          <w:sz w:val="28"/>
          <w:szCs w:val="28"/>
        </w:rPr>
        <w:t>PIELĘGNIARSKIE</w:t>
      </w:r>
    </w:p>
    <w:p w:rsidR="00D00EB3" w:rsidRPr="009F7100" w:rsidRDefault="00D00EB3" w:rsidP="00D00EB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9F7100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:rsidR="00D00EB3" w:rsidRPr="009F7100" w:rsidRDefault="00D00EB3" w:rsidP="00D00EB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F7100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:rsidR="00D00EB3" w:rsidRPr="009F7100" w:rsidRDefault="00D00EB3" w:rsidP="00D00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100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:rsidR="001A6258" w:rsidRPr="009F7100" w:rsidRDefault="001A6258" w:rsidP="00C65AE8">
      <w:pPr>
        <w:spacing w:after="0" w:line="100" w:lineRule="atLeast"/>
        <w:rPr>
          <w:rFonts w:ascii="Times New Roman" w:hAnsi="Times New Roman"/>
          <w:b/>
        </w:rPr>
      </w:pPr>
    </w:p>
    <w:p w:rsidR="001A6258" w:rsidRPr="009F7100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9F7100" w:rsidRDefault="001A6258" w:rsidP="00C65AE8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9F7100">
        <w:rPr>
          <w:rFonts w:ascii="Times New Roman" w:hAnsi="Times New Roman"/>
          <w:b/>
          <w:sz w:val="28"/>
          <w:szCs w:val="28"/>
        </w:rPr>
        <w:t>UDZIELAJĄCY ZAMÓWIENIA:</w:t>
      </w:r>
    </w:p>
    <w:p w:rsidR="001A6258" w:rsidRPr="009F7100" w:rsidRDefault="001A6258" w:rsidP="00C65AE8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9F7100">
        <w:rPr>
          <w:rFonts w:ascii="Times New Roman" w:hAnsi="Times New Roman"/>
          <w:b/>
          <w:sz w:val="28"/>
          <w:szCs w:val="28"/>
        </w:rPr>
        <w:t xml:space="preserve">SZPITALE POMORSKIE </w:t>
      </w:r>
      <w:r w:rsidR="00652934" w:rsidRPr="009F7100">
        <w:rPr>
          <w:rFonts w:ascii="Times New Roman" w:hAnsi="Times New Roman"/>
          <w:b/>
          <w:sz w:val="28"/>
          <w:szCs w:val="28"/>
        </w:rPr>
        <w:t>SPÓŁKA Z O.O. W GDYNI</w:t>
      </w:r>
      <w:r w:rsidRPr="009F7100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9F7100">
        <w:rPr>
          <w:rFonts w:ascii="Times New Roman" w:hAnsi="Times New Roman"/>
          <w:b/>
          <w:sz w:val="28"/>
          <w:szCs w:val="28"/>
        </w:rPr>
        <w:br/>
      </w:r>
      <w:r w:rsidR="00DD52AA" w:rsidRPr="009F7100">
        <w:rPr>
          <w:rFonts w:ascii="Times New Roman" w:hAnsi="Times New Roman"/>
          <w:b/>
          <w:sz w:val="28"/>
          <w:szCs w:val="28"/>
        </w:rPr>
        <w:t xml:space="preserve">NIP: 586-22-86-770; </w:t>
      </w:r>
      <w:r w:rsidRPr="009F7100">
        <w:rPr>
          <w:rFonts w:ascii="Times New Roman" w:hAnsi="Times New Roman"/>
          <w:b/>
          <w:sz w:val="28"/>
          <w:szCs w:val="28"/>
        </w:rPr>
        <w:t>REGON 190141612</w:t>
      </w:r>
    </w:p>
    <w:p w:rsidR="001A6258" w:rsidRPr="009F7100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9F7100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9F7100" w:rsidRDefault="00DD52AA" w:rsidP="007F50E3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9F7100">
        <w:rPr>
          <w:rFonts w:ascii="Times New Roman" w:hAnsi="Times New Roman"/>
          <w:b/>
          <w:sz w:val="28"/>
          <w:szCs w:val="28"/>
        </w:rPr>
        <w:t xml:space="preserve">TRYB POSTĘPOWANIA: </w:t>
      </w:r>
      <w:r w:rsidR="001A6258" w:rsidRPr="009F7100">
        <w:rPr>
          <w:rFonts w:ascii="Times New Roman" w:hAnsi="Times New Roman"/>
          <w:b/>
          <w:sz w:val="28"/>
          <w:szCs w:val="28"/>
        </w:rPr>
        <w:t>KONKURS</w:t>
      </w:r>
      <w:r w:rsidR="002C3D09" w:rsidRPr="009F7100">
        <w:rPr>
          <w:rFonts w:ascii="Times New Roman" w:hAnsi="Times New Roman"/>
          <w:b/>
          <w:sz w:val="28"/>
          <w:szCs w:val="28"/>
        </w:rPr>
        <w:t xml:space="preserve"> OFERT NA UDZIELANIE </w:t>
      </w:r>
      <w:r w:rsidR="001A6258" w:rsidRPr="009F7100">
        <w:rPr>
          <w:rFonts w:ascii="Times New Roman" w:hAnsi="Times New Roman"/>
          <w:b/>
          <w:sz w:val="28"/>
          <w:szCs w:val="28"/>
        </w:rPr>
        <w:t>ŚWIADCZEŃ ZDROWOTNYCH</w:t>
      </w:r>
    </w:p>
    <w:p w:rsidR="001A6258" w:rsidRPr="009F7100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A6258" w:rsidRPr="009F7100" w:rsidRDefault="001A6258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1A6258" w:rsidRPr="009F7100" w:rsidRDefault="001A6258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1A6258" w:rsidRPr="009F7100" w:rsidRDefault="001A6258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1A6258" w:rsidRPr="009F7100" w:rsidRDefault="001A6258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1A6258" w:rsidRPr="009F7100" w:rsidRDefault="001A6258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1A6258" w:rsidRPr="009F7100" w:rsidRDefault="001A6258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1A6258" w:rsidRPr="009F7100" w:rsidRDefault="00525C0F" w:rsidP="00920C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Załącznik nr 1 - </w:t>
      </w:r>
      <w:r w:rsidR="001A6258" w:rsidRPr="009F7100">
        <w:rPr>
          <w:rFonts w:ascii="Times New Roman" w:hAnsi="Times New Roman"/>
          <w:sz w:val="20"/>
          <w:szCs w:val="20"/>
        </w:rPr>
        <w:t xml:space="preserve">Formularz </w:t>
      </w:r>
      <w:r w:rsidRPr="009F7100">
        <w:rPr>
          <w:rFonts w:ascii="Times New Roman" w:hAnsi="Times New Roman"/>
          <w:sz w:val="20"/>
          <w:szCs w:val="20"/>
        </w:rPr>
        <w:t>ofertowo-cenowy;</w:t>
      </w:r>
      <w:r w:rsidR="001A6258" w:rsidRPr="009F7100">
        <w:rPr>
          <w:rFonts w:ascii="Times New Roman" w:hAnsi="Times New Roman"/>
          <w:sz w:val="20"/>
          <w:szCs w:val="20"/>
        </w:rPr>
        <w:t xml:space="preserve">  </w:t>
      </w:r>
    </w:p>
    <w:p w:rsidR="001A6258" w:rsidRPr="009F7100" w:rsidRDefault="00525C0F" w:rsidP="00920C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Załącznik nr 2 - </w:t>
      </w:r>
      <w:r w:rsidR="001A6258" w:rsidRPr="009F7100">
        <w:rPr>
          <w:rFonts w:ascii="Times New Roman" w:hAnsi="Times New Roman"/>
          <w:sz w:val="20"/>
          <w:szCs w:val="20"/>
        </w:rPr>
        <w:t>Informacja o kwalifikacjach zawodowych</w:t>
      </w:r>
      <w:r w:rsidRPr="009F7100">
        <w:rPr>
          <w:rFonts w:ascii="Times New Roman" w:hAnsi="Times New Roman"/>
          <w:sz w:val="20"/>
          <w:szCs w:val="20"/>
        </w:rPr>
        <w:t>;</w:t>
      </w:r>
      <w:r w:rsidR="001A6258" w:rsidRPr="009F7100">
        <w:rPr>
          <w:rFonts w:ascii="Times New Roman" w:hAnsi="Times New Roman"/>
          <w:sz w:val="20"/>
          <w:szCs w:val="20"/>
        </w:rPr>
        <w:t xml:space="preserve"> </w:t>
      </w:r>
    </w:p>
    <w:p w:rsidR="00CA06AA" w:rsidRPr="009F7100" w:rsidRDefault="00525C0F" w:rsidP="00F743C8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Załącznik nr </w:t>
      </w:r>
      <w:r w:rsidR="00D00EB3" w:rsidRPr="009F7100">
        <w:rPr>
          <w:rFonts w:ascii="Times New Roman" w:hAnsi="Times New Roman"/>
          <w:sz w:val="20"/>
          <w:szCs w:val="20"/>
        </w:rPr>
        <w:t>3</w:t>
      </w:r>
      <w:r w:rsidR="00B4448A" w:rsidRPr="009F7100">
        <w:rPr>
          <w:rFonts w:ascii="Times New Roman" w:hAnsi="Times New Roman"/>
          <w:sz w:val="20"/>
          <w:szCs w:val="20"/>
        </w:rPr>
        <w:t xml:space="preserve"> - </w:t>
      </w:r>
      <w:r w:rsidR="00B86DFD" w:rsidRPr="009F7100">
        <w:rPr>
          <w:rFonts w:ascii="Times New Roman" w:eastAsia="Times New Roman" w:hAnsi="Times New Roman"/>
          <w:sz w:val="20"/>
          <w:szCs w:val="20"/>
        </w:rPr>
        <w:t>Wz</w:t>
      </w:r>
      <w:r w:rsidR="001D5019">
        <w:rPr>
          <w:rFonts w:ascii="Times New Roman" w:eastAsia="Times New Roman" w:hAnsi="Times New Roman"/>
          <w:sz w:val="20"/>
          <w:szCs w:val="20"/>
        </w:rPr>
        <w:t>ór</w:t>
      </w:r>
      <w:r w:rsidR="00B86DFD" w:rsidRPr="009F7100">
        <w:rPr>
          <w:rFonts w:ascii="Times New Roman" w:eastAsia="Times New Roman" w:hAnsi="Times New Roman"/>
          <w:sz w:val="20"/>
          <w:szCs w:val="20"/>
        </w:rPr>
        <w:t xml:space="preserve"> um</w:t>
      </w:r>
      <w:r w:rsidR="001D5019">
        <w:rPr>
          <w:rFonts w:ascii="Times New Roman" w:eastAsia="Times New Roman" w:hAnsi="Times New Roman"/>
          <w:sz w:val="20"/>
          <w:szCs w:val="20"/>
        </w:rPr>
        <w:t>owy</w:t>
      </w:r>
      <w:r w:rsidR="00D22B33" w:rsidRPr="009F7100">
        <w:rPr>
          <w:rFonts w:ascii="Times New Roman" w:eastAsia="Times New Roman" w:hAnsi="Times New Roman"/>
          <w:sz w:val="20"/>
          <w:szCs w:val="20"/>
        </w:rPr>
        <w:t>;</w:t>
      </w:r>
    </w:p>
    <w:p w:rsidR="001A6258" w:rsidRPr="009F7100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4E1236" w:rsidRPr="009F7100" w:rsidRDefault="004E1236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4E1236" w:rsidRPr="009F7100" w:rsidRDefault="004E1236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Pr="009F7100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Pr="009F7100" w:rsidRDefault="00DE4464" w:rsidP="008A516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9F7100">
        <w:rPr>
          <w:rFonts w:ascii="Times New Roman" w:hAnsi="Times New Roman"/>
          <w:b/>
        </w:rPr>
        <w:br/>
      </w:r>
      <w:r w:rsidR="001C73AF" w:rsidRPr="009F7100">
        <w:rPr>
          <w:rFonts w:ascii="Times New Roman" w:hAnsi="Times New Roman"/>
          <w:b/>
        </w:rPr>
        <w:t xml:space="preserve">Gdynia, </w:t>
      </w:r>
      <w:r w:rsidR="00D22B33" w:rsidRPr="009F7100">
        <w:rPr>
          <w:rFonts w:ascii="Times New Roman" w:hAnsi="Times New Roman"/>
          <w:b/>
        </w:rPr>
        <w:t>2</w:t>
      </w:r>
      <w:r w:rsidR="005E7F27">
        <w:rPr>
          <w:rFonts w:ascii="Times New Roman" w:hAnsi="Times New Roman"/>
          <w:b/>
        </w:rPr>
        <w:t>8</w:t>
      </w:r>
      <w:r w:rsidR="00D22B33" w:rsidRPr="009F7100">
        <w:rPr>
          <w:rFonts w:ascii="Times New Roman" w:hAnsi="Times New Roman"/>
          <w:b/>
        </w:rPr>
        <w:t xml:space="preserve"> </w:t>
      </w:r>
      <w:r w:rsidR="001D5019">
        <w:rPr>
          <w:rFonts w:ascii="Times New Roman" w:hAnsi="Times New Roman"/>
          <w:b/>
        </w:rPr>
        <w:t>czerwiec</w:t>
      </w:r>
      <w:r w:rsidR="004B6A37" w:rsidRPr="009F7100">
        <w:rPr>
          <w:rFonts w:ascii="Times New Roman" w:hAnsi="Times New Roman"/>
          <w:b/>
        </w:rPr>
        <w:t xml:space="preserve"> 2022</w:t>
      </w:r>
      <w:r w:rsidRPr="009F7100">
        <w:rPr>
          <w:rFonts w:ascii="Times New Roman" w:hAnsi="Times New Roman"/>
          <w:b/>
        </w:rPr>
        <w:t xml:space="preserve"> r. </w:t>
      </w:r>
    </w:p>
    <w:p w:rsidR="00D22034" w:rsidRPr="009F7100" w:rsidRDefault="00D22034" w:rsidP="008A516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DE4464" w:rsidRPr="009F7100" w:rsidRDefault="00DE4464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</w:p>
    <w:p w:rsidR="005E330D" w:rsidRPr="009F7100" w:rsidRDefault="005E330D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</w:p>
    <w:p w:rsidR="001A6258" w:rsidRPr="009F7100" w:rsidRDefault="001A6258" w:rsidP="009A0D9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:rsidR="001A6258" w:rsidRPr="009F7100" w:rsidRDefault="001A6258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F7100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9F7100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1A6258" w:rsidRPr="009F7100" w:rsidRDefault="001A6258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F7100">
        <w:rPr>
          <w:rFonts w:ascii="Times New Roman" w:hAnsi="Times New Roman"/>
          <w:b/>
          <w:sz w:val="20"/>
          <w:szCs w:val="20"/>
        </w:rPr>
        <w:t>81-519 Gdynia</w:t>
      </w:r>
    </w:p>
    <w:p w:rsidR="001A6258" w:rsidRPr="009F7100" w:rsidRDefault="001A6258" w:rsidP="00B9239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9F7100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1A6258" w:rsidRPr="009F7100" w:rsidRDefault="001A625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1A6258" w:rsidRPr="009F7100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9F7100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1A6258" w:rsidRPr="009F7100" w:rsidRDefault="001A6258" w:rsidP="00B923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Art. 26 ust. 1 i 3 ustawy z dnia 15 kwietnia 2011</w:t>
      </w:r>
      <w:r w:rsidR="004D1E9B" w:rsidRPr="009F7100">
        <w:rPr>
          <w:rFonts w:ascii="Times New Roman" w:hAnsi="Times New Roman"/>
          <w:sz w:val="20"/>
          <w:szCs w:val="20"/>
        </w:rPr>
        <w:t xml:space="preserve"> </w:t>
      </w:r>
      <w:r w:rsidRPr="009F7100">
        <w:rPr>
          <w:rFonts w:ascii="Times New Roman" w:hAnsi="Times New Roman"/>
          <w:sz w:val="20"/>
          <w:szCs w:val="20"/>
        </w:rPr>
        <w:t>r. o działalności leczniczej (</w:t>
      </w:r>
      <w:proofErr w:type="spellStart"/>
      <w:r w:rsidRPr="009F7100">
        <w:rPr>
          <w:rFonts w:ascii="Times New Roman" w:hAnsi="Times New Roman"/>
          <w:sz w:val="20"/>
          <w:szCs w:val="20"/>
        </w:rPr>
        <w:t>t.j</w:t>
      </w:r>
      <w:proofErr w:type="spellEnd"/>
      <w:r w:rsidRPr="009F7100">
        <w:rPr>
          <w:rFonts w:ascii="Times New Roman" w:hAnsi="Times New Roman"/>
          <w:sz w:val="20"/>
          <w:szCs w:val="20"/>
        </w:rPr>
        <w:t>. Dz.U.</w:t>
      </w:r>
      <w:r w:rsidR="001D5019">
        <w:rPr>
          <w:rFonts w:ascii="Times New Roman" w:hAnsi="Times New Roman"/>
          <w:sz w:val="20"/>
          <w:szCs w:val="20"/>
        </w:rPr>
        <w:t xml:space="preserve"> </w:t>
      </w:r>
      <w:r w:rsidR="004E1236" w:rsidRPr="009F7100">
        <w:rPr>
          <w:rFonts w:ascii="Times New Roman" w:hAnsi="Times New Roman"/>
          <w:sz w:val="20"/>
          <w:szCs w:val="20"/>
        </w:rPr>
        <w:t>202</w:t>
      </w:r>
      <w:r w:rsidR="001D5019">
        <w:rPr>
          <w:rFonts w:ascii="Times New Roman" w:hAnsi="Times New Roman"/>
          <w:sz w:val="20"/>
          <w:szCs w:val="20"/>
        </w:rPr>
        <w:t>2</w:t>
      </w:r>
      <w:r w:rsidR="00662C8D" w:rsidRPr="009F7100">
        <w:rPr>
          <w:rFonts w:ascii="Times New Roman" w:hAnsi="Times New Roman"/>
          <w:sz w:val="20"/>
          <w:szCs w:val="20"/>
        </w:rPr>
        <w:t xml:space="preserve"> </w:t>
      </w:r>
      <w:r w:rsidR="00A72B16" w:rsidRPr="009F7100">
        <w:rPr>
          <w:rFonts w:ascii="Times New Roman" w:hAnsi="Times New Roman"/>
          <w:sz w:val="20"/>
          <w:szCs w:val="20"/>
        </w:rPr>
        <w:t>r.</w:t>
      </w:r>
      <w:r w:rsidR="004E1236" w:rsidRPr="009F7100">
        <w:rPr>
          <w:rFonts w:ascii="Times New Roman" w:hAnsi="Times New Roman"/>
          <w:sz w:val="20"/>
          <w:szCs w:val="20"/>
        </w:rPr>
        <w:t xml:space="preserve"> poz. </w:t>
      </w:r>
      <w:r w:rsidR="001D5019">
        <w:rPr>
          <w:rFonts w:ascii="Times New Roman" w:hAnsi="Times New Roman"/>
          <w:sz w:val="20"/>
          <w:szCs w:val="20"/>
        </w:rPr>
        <w:t>633</w:t>
      </w:r>
      <w:r w:rsidR="000012EC" w:rsidRPr="009F7100">
        <w:rPr>
          <w:rFonts w:ascii="Times New Roman" w:hAnsi="Times New Roman"/>
          <w:sz w:val="20"/>
          <w:szCs w:val="20"/>
        </w:rPr>
        <w:t xml:space="preserve"> ze zm.</w:t>
      </w:r>
      <w:r w:rsidRPr="009F7100">
        <w:rPr>
          <w:rFonts w:ascii="Times New Roman" w:hAnsi="Times New Roman"/>
          <w:sz w:val="20"/>
          <w:szCs w:val="20"/>
        </w:rPr>
        <w:t xml:space="preserve">) </w:t>
      </w:r>
    </w:p>
    <w:p w:rsidR="001A6258" w:rsidRPr="009F7100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1A6258" w:rsidRPr="009F7100" w:rsidRDefault="001A6258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9F7100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1A6258" w:rsidRPr="009F7100" w:rsidRDefault="001A6258" w:rsidP="00B923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Przedmiotem konkursu jest udzielanie świadczeń zdrowo</w:t>
      </w:r>
      <w:r w:rsidR="00542F87" w:rsidRPr="009F7100">
        <w:rPr>
          <w:rFonts w:ascii="Times New Roman" w:hAnsi="Times New Roman"/>
          <w:sz w:val="20"/>
          <w:szCs w:val="20"/>
        </w:rPr>
        <w:t>tnych przez pielęgniarki</w:t>
      </w:r>
      <w:r w:rsidRPr="009F7100">
        <w:rPr>
          <w:rFonts w:ascii="Times New Roman" w:hAnsi="Times New Roman"/>
          <w:sz w:val="20"/>
          <w:szCs w:val="20"/>
        </w:rPr>
        <w:t xml:space="preserve"> dla Spółki </w:t>
      </w:r>
      <w:r w:rsidRPr="009F7100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9F7100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9F7100">
        <w:rPr>
          <w:rFonts w:ascii="Times New Roman" w:hAnsi="Times New Roman"/>
          <w:sz w:val="20"/>
          <w:szCs w:val="20"/>
        </w:rPr>
        <w:t xml:space="preserve">w lokalizacji przy ul. </w:t>
      </w:r>
      <w:r w:rsidR="00662C8D" w:rsidRPr="009F7100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662C8D" w:rsidRPr="009F7100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="00662C8D" w:rsidRPr="009F7100">
        <w:rPr>
          <w:rFonts w:ascii="Times New Roman" w:eastAsia="Times New Roman" w:hAnsi="Times New Roman"/>
          <w:sz w:val="20"/>
          <w:szCs w:val="20"/>
        </w:rPr>
        <w:t xml:space="preserve"> 10, </w:t>
      </w:r>
      <w:r w:rsidR="00662C8D" w:rsidRPr="009F7100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9F7100">
        <w:rPr>
          <w:rFonts w:ascii="Times New Roman" w:hAnsi="Times New Roman"/>
          <w:sz w:val="20"/>
          <w:szCs w:val="20"/>
        </w:rPr>
        <w:t xml:space="preserve"> </w:t>
      </w:r>
      <w:r w:rsidRPr="009F7100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9F7100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="00976F18" w:rsidRPr="009F7100">
        <w:rPr>
          <w:rFonts w:ascii="Times New Roman" w:hAnsi="Times New Roman"/>
          <w:sz w:val="20"/>
          <w:szCs w:val="20"/>
        </w:rPr>
        <w:t xml:space="preserve">w </w:t>
      </w:r>
      <w:r w:rsidR="00756864" w:rsidRPr="009F7100">
        <w:rPr>
          <w:rFonts w:ascii="Times New Roman" w:hAnsi="Times New Roman"/>
          <w:sz w:val="20"/>
          <w:szCs w:val="20"/>
        </w:rPr>
        <w:t xml:space="preserve">następujących </w:t>
      </w:r>
      <w:r w:rsidR="00976F18" w:rsidRPr="009F7100">
        <w:rPr>
          <w:rFonts w:ascii="Times New Roman" w:hAnsi="Times New Roman"/>
          <w:sz w:val="20"/>
          <w:szCs w:val="20"/>
        </w:rPr>
        <w:t>zakres</w:t>
      </w:r>
      <w:r w:rsidR="00756864" w:rsidRPr="009F7100">
        <w:rPr>
          <w:rFonts w:ascii="Times New Roman" w:hAnsi="Times New Roman"/>
          <w:sz w:val="20"/>
          <w:szCs w:val="20"/>
        </w:rPr>
        <w:t>ach</w:t>
      </w:r>
      <w:r w:rsidR="004D1E9B" w:rsidRPr="009F7100">
        <w:rPr>
          <w:rFonts w:ascii="Times New Roman" w:hAnsi="Times New Roman"/>
          <w:sz w:val="20"/>
          <w:szCs w:val="20"/>
        </w:rPr>
        <w:t xml:space="preserve"> świadczeń</w:t>
      </w:r>
      <w:r w:rsidRPr="009F7100">
        <w:rPr>
          <w:rFonts w:ascii="Times New Roman" w:hAnsi="Times New Roman"/>
          <w:sz w:val="20"/>
          <w:szCs w:val="20"/>
        </w:rPr>
        <w:t xml:space="preserve">: </w:t>
      </w:r>
    </w:p>
    <w:p w:rsidR="00124BC5" w:rsidRPr="009F7100" w:rsidRDefault="00124BC5" w:rsidP="00B923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E5CFD" w:rsidRDefault="00FE5CFD" w:rsidP="00FE5CF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III.1.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Kardiologii i Angiologii Interwencyjnej</w:t>
      </w:r>
      <w:r w:rsidRPr="00D32DA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FE5CFD" w:rsidRPr="00B86DFD" w:rsidRDefault="00FE5CFD" w:rsidP="00FE5CF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</w:t>
      </w:r>
      <w:r w:rsidRPr="00A008B8">
        <w:rPr>
          <w:rFonts w:ascii="Times New Roman" w:hAnsi="Times New Roman"/>
          <w:bCs/>
          <w:sz w:val="20"/>
          <w:szCs w:val="20"/>
        </w:rPr>
        <w:t>u</w:t>
      </w:r>
      <w:r w:rsidRPr="00A008B8">
        <w:rPr>
          <w:rFonts w:ascii="Times New Roman" w:hAnsi="Times New Roman"/>
          <w:color w:val="000000" w:themeColor="text1"/>
          <w:sz w:val="20"/>
          <w:szCs w:val="20"/>
        </w:rPr>
        <w:t>dzielanie świadczeń zdrowotnych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przez pielęgniarki </w:t>
      </w:r>
      <w:r w:rsidRPr="00255114">
        <w:rPr>
          <w:rFonts w:ascii="Times New Roman" w:eastAsia="Times New Roman" w:hAnsi="Times New Roman"/>
          <w:sz w:val="20"/>
          <w:szCs w:val="20"/>
          <w:lang w:eastAsia="pl-PL"/>
        </w:rPr>
        <w:t xml:space="preserve">w Oddziale Kardiologii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255114">
        <w:rPr>
          <w:rFonts w:ascii="Times New Roman" w:eastAsia="Times New Roman" w:hAnsi="Times New Roman"/>
          <w:sz w:val="20"/>
          <w:szCs w:val="20"/>
          <w:lang w:eastAsia="pl-PL"/>
        </w:rPr>
        <w:t>i Angiologii Interwencyjnej</w:t>
      </w:r>
      <w:r w:rsidRPr="00A91ED4">
        <w:rPr>
          <w:rFonts w:ascii="Times New Roman" w:hAnsi="Times New Roman"/>
          <w:bCs/>
          <w:sz w:val="20"/>
          <w:szCs w:val="20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br/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FE5CFD" w:rsidRPr="00B86DFD" w:rsidRDefault="00FE5CFD" w:rsidP="00FE5CF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1.896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FE5CFD" w:rsidRPr="00B86DFD" w:rsidRDefault="00FE5CFD" w:rsidP="00FE5CF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FE5CFD" w:rsidRPr="00664874" w:rsidRDefault="00FE5CFD" w:rsidP="00FE5CF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FE5CFD" w:rsidRDefault="00FE5CFD" w:rsidP="00FE5CF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:rsidR="00FE5CFD" w:rsidRDefault="00FE5CFD" w:rsidP="00FE5CF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FE5CFD" w:rsidRDefault="00FE5CFD" w:rsidP="00FE5CF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2</w:t>
      </w: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Kardiologii i Angiologii Interwencyjnej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wraz z Pracownią Kardiologii Interwencyjnej</w:t>
      </w:r>
      <w:r w:rsidRPr="00D32DA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FE5CFD" w:rsidRPr="00B86DFD" w:rsidRDefault="00FE5CFD" w:rsidP="00FE5CF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</w:t>
      </w:r>
      <w:r w:rsidRPr="00A008B8">
        <w:rPr>
          <w:rFonts w:ascii="Times New Roman" w:hAnsi="Times New Roman"/>
          <w:bCs/>
          <w:sz w:val="20"/>
          <w:szCs w:val="20"/>
        </w:rPr>
        <w:t>u</w:t>
      </w:r>
      <w:r w:rsidRPr="00A008B8">
        <w:rPr>
          <w:rFonts w:ascii="Times New Roman" w:hAnsi="Times New Roman"/>
          <w:color w:val="000000" w:themeColor="text1"/>
          <w:sz w:val="20"/>
          <w:szCs w:val="20"/>
        </w:rPr>
        <w:t>dzielanie świadczeń zdrowotnych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przez pielęgniarki</w:t>
      </w:r>
      <w:r w:rsidRPr="00A008B8">
        <w:rPr>
          <w:rFonts w:ascii="Times New Roman" w:hAnsi="Times New Roman"/>
          <w:bCs/>
          <w:sz w:val="20"/>
          <w:szCs w:val="20"/>
        </w:rPr>
        <w:t xml:space="preserve"> </w:t>
      </w:r>
      <w:r w:rsidRPr="00255114">
        <w:rPr>
          <w:rFonts w:ascii="Times New Roman" w:eastAsia="Times New Roman" w:hAnsi="Times New Roman"/>
          <w:sz w:val="20"/>
          <w:szCs w:val="20"/>
          <w:lang w:eastAsia="pl-PL"/>
        </w:rPr>
        <w:t>w Oddziale Kardiologii i Angiologii Interwencyjnej wraz z Pracownią Kardiologii Interwencyjnej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FE5CFD" w:rsidRPr="00B86DFD" w:rsidRDefault="00FE5CFD" w:rsidP="00FE5CF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1.200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FE5CFD" w:rsidRPr="00B86DFD" w:rsidRDefault="00FE5CFD" w:rsidP="00FE5CF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FE5CFD" w:rsidRPr="00664874" w:rsidRDefault="00FE5CFD" w:rsidP="00FE5CF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445B88" w:rsidRPr="009F7100" w:rsidRDefault="00FE5CFD" w:rsidP="00FE5CF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:rsidR="00124BC5" w:rsidRPr="009F7100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8B3E24" w:rsidRPr="009F7100" w:rsidRDefault="001A6258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F7100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9F7100">
        <w:rPr>
          <w:rFonts w:ascii="Times New Roman" w:hAnsi="Times New Roman"/>
          <w:b/>
          <w:sz w:val="20"/>
          <w:szCs w:val="20"/>
          <w:u w:val="single"/>
        </w:rPr>
        <w:t xml:space="preserve">WARUNKI UDZIAŁU W POSTĘPOWANIU KONKURSOWYM </w:t>
      </w:r>
      <w:r w:rsidR="00F87718" w:rsidRPr="009F7100">
        <w:rPr>
          <w:rFonts w:ascii="Times New Roman" w:hAnsi="Times New Roman"/>
          <w:b/>
          <w:sz w:val="20"/>
          <w:szCs w:val="20"/>
          <w:u w:val="single"/>
        </w:rPr>
        <w:t>WYMAGANE OD OFERENTÓW</w:t>
      </w:r>
    </w:p>
    <w:p w:rsidR="001A6258" w:rsidRPr="009F7100" w:rsidRDefault="003D622C" w:rsidP="00920C02">
      <w:pPr>
        <w:pStyle w:val="Nagwek3"/>
        <w:numPr>
          <w:ilvl w:val="0"/>
          <w:numId w:val="10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9F7100"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1A6258" w:rsidRPr="009F7100">
        <w:rPr>
          <w:rFonts w:ascii="Times New Roman" w:hAnsi="Times New Roman" w:cs="Times New Roman"/>
          <w:color w:val="auto"/>
          <w:sz w:val="20"/>
          <w:szCs w:val="20"/>
        </w:rPr>
        <w:t>ferty na wykonywanie świadczeń zdrowotnych mogą składać osoby legitymujące się nabyciem fachowych kwalifikacji pielęgniarki, które:</w:t>
      </w:r>
    </w:p>
    <w:p w:rsidR="00202662" w:rsidRPr="009F7100" w:rsidRDefault="00202662" w:rsidP="0020266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</w:t>
      </w:r>
      <w:r w:rsidR="00741867" w:rsidRPr="009F7100">
        <w:rPr>
          <w:rFonts w:ascii="Times New Roman" w:hAnsi="Times New Roman"/>
          <w:sz w:val="20"/>
          <w:szCs w:val="20"/>
        </w:rPr>
        <w:t>czej (</w:t>
      </w:r>
      <w:proofErr w:type="spellStart"/>
      <w:r w:rsidR="00741867" w:rsidRPr="009F7100">
        <w:rPr>
          <w:rFonts w:ascii="Times New Roman" w:hAnsi="Times New Roman"/>
          <w:sz w:val="20"/>
          <w:szCs w:val="20"/>
        </w:rPr>
        <w:t>t.j</w:t>
      </w:r>
      <w:proofErr w:type="spellEnd"/>
      <w:r w:rsidR="00741867" w:rsidRPr="009F7100">
        <w:rPr>
          <w:rFonts w:ascii="Times New Roman" w:hAnsi="Times New Roman"/>
          <w:sz w:val="20"/>
          <w:szCs w:val="20"/>
        </w:rPr>
        <w:t xml:space="preserve">. Dz.U. </w:t>
      </w:r>
      <w:r w:rsidR="001D5019" w:rsidRPr="009F7100">
        <w:rPr>
          <w:rFonts w:ascii="Times New Roman" w:hAnsi="Times New Roman"/>
          <w:sz w:val="20"/>
          <w:szCs w:val="20"/>
        </w:rPr>
        <w:t>202</w:t>
      </w:r>
      <w:r w:rsidR="001D5019">
        <w:rPr>
          <w:rFonts w:ascii="Times New Roman" w:hAnsi="Times New Roman"/>
          <w:sz w:val="20"/>
          <w:szCs w:val="20"/>
        </w:rPr>
        <w:t>2</w:t>
      </w:r>
      <w:r w:rsidR="001D5019" w:rsidRPr="009F7100">
        <w:rPr>
          <w:rFonts w:ascii="Times New Roman" w:hAnsi="Times New Roman"/>
          <w:sz w:val="20"/>
          <w:szCs w:val="20"/>
        </w:rPr>
        <w:t xml:space="preserve"> r. poz. </w:t>
      </w:r>
      <w:r w:rsidR="001D5019">
        <w:rPr>
          <w:rFonts w:ascii="Times New Roman" w:hAnsi="Times New Roman"/>
          <w:sz w:val="20"/>
          <w:szCs w:val="20"/>
        </w:rPr>
        <w:t>633</w:t>
      </w:r>
      <w:r w:rsidR="001D5019" w:rsidRPr="009F7100">
        <w:rPr>
          <w:rFonts w:ascii="Times New Roman" w:hAnsi="Times New Roman"/>
          <w:sz w:val="20"/>
          <w:szCs w:val="20"/>
        </w:rPr>
        <w:t xml:space="preserve"> </w:t>
      </w:r>
      <w:r w:rsidR="00086F8D" w:rsidRPr="009F7100">
        <w:rPr>
          <w:rFonts w:ascii="Times New Roman" w:hAnsi="Times New Roman"/>
          <w:sz w:val="20"/>
          <w:szCs w:val="20"/>
        </w:rPr>
        <w:t>ze zm.</w:t>
      </w:r>
      <w:r w:rsidRPr="009F7100">
        <w:rPr>
          <w:rFonts w:ascii="Times New Roman" w:hAnsi="Times New Roman"/>
          <w:sz w:val="20"/>
          <w:szCs w:val="20"/>
        </w:rPr>
        <w:t xml:space="preserve">) i pozostałych </w:t>
      </w:r>
      <w:r w:rsidRPr="009F7100">
        <w:rPr>
          <w:rFonts w:ascii="Times New Roman" w:hAnsi="Times New Roman"/>
          <w:sz w:val="20"/>
          <w:szCs w:val="20"/>
        </w:rPr>
        <w:lastRenderedPageBreak/>
        <w:t xml:space="preserve">przepisach, tj. wykonują działalność w formie praktyki zawodowej stosownie do art. 5 ust. 2 pkt 2) ustawy </w:t>
      </w:r>
      <w:r w:rsidRPr="009F7100">
        <w:rPr>
          <w:rFonts w:ascii="Times New Roman" w:hAnsi="Times New Roman"/>
          <w:sz w:val="20"/>
          <w:szCs w:val="20"/>
        </w:rPr>
        <w:br/>
        <w:t>z dnia 15 kwietnia 2011 r. o działalności leczni</w:t>
      </w:r>
      <w:r w:rsidR="00741867" w:rsidRPr="009F7100">
        <w:rPr>
          <w:rFonts w:ascii="Times New Roman" w:hAnsi="Times New Roman"/>
          <w:sz w:val="20"/>
          <w:szCs w:val="20"/>
        </w:rPr>
        <w:t>czej (</w:t>
      </w:r>
      <w:proofErr w:type="spellStart"/>
      <w:r w:rsidR="00741867" w:rsidRPr="009F7100">
        <w:rPr>
          <w:rFonts w:ascii="Times New Roman" w:hAnsi="Times New Roman"/>
          <w:sz w:val="20"/>
          <w:szCs w:val="20"/>
        </w:rPr>
        <w:t>t.j</w:t>
      </w:r>
      <w:proofErr w:type="spellEnd"/>
      <w:r w:rsidR="00741867" w:rsidRPr="009F7100">
        <w:rPr>
          <w:rFonts w:ascii="Times New Roman" w:hAnsi="Times New Roman"/>
          <w:sz w:val="20"/>
          <w:szCs w:val="20"/>
        </w:rPr>
        <w:t xml:space="preserve">. Dz.U. </w:t>
      </w:r>
      <w:r w:rsidR="001D5019" w:rsidRPr="009F7100">
        <w:rPr>
          <w:rFonts w:ascii="Times New Roman" w:hAnsi="Times New Roman"/>
          <w:sz w:val="20"/>
          <w:szCs w:val="20"/>
        </w:rPr>
        <w:t>202</w:t>
      </w:r>
      <w:r w:rsidR="001D5019">
        <w:rPr>
          <w:rFonts w:ascii="Times New Roman" w:hAnsi="Times New Roman"/>
          <w:sz w:val="20"/>
          <w:szCs w:val="20"/>
        </w:rPr>
        <w:t>2</w:t>
      </w:r>
      <w:r w:rsidR="001D5019" w:rsidRPr="009F7100">
        <w:rPr>
          <w:rFonts w:ascii="Times New Roman" w:hAnsi="Times New Roman"/>
          <w:sz w:val="20"/>
          <w:szCs w:val="20"/>
        </w:rPr>
        <w:t xml:space="preserve"> r. poz. </w:t>
      </w:r>
      <w:r w:rsidR="001D5019">
        <w:rPr>
          <w:rFonts w:ascii="Times New Roman" w:hAnsi="Times New Roman"/>
          <w:sz w:val="20"/>
          <w:szCs w:val="20"/>
        </w:rPr>
        <w:t>633</w:t>
      </w:r>
      <w:r w:rsidR="001D5019" w:rsidRPr="009F7100">
        <w:rPr>
          <w:rFonts w:ascii="Times New Roman" w:hAnsi="Times New Roman"/>
          <w:sz w:val="20"/>
          <w:szCs w:val="20"/>
        </w:rPr>
        <w:t xml:space="preserve"> </w:t>
      </w:r>
      <w:r w:rsidR="00086F8D" w:rsidRPr="009F7100">
        <w:rPr>
          <w:rFonts w:ascii="Times New Roman" w:hAnsi="Times New Roman"/>
          <w:sz w:val="20"/>
          <w:szCs w:val="20"/>
        </w:rPr>
        <w:t>ze zm.</w:t>
      </w:r>
      <w:r w:rsidRPr="009F7100">
        <w:rPr>
          <w:rFonts w:ascii="Times New Roman" w:hAnsi="Times New Roman"/>
          <w:sz w:val="20"/>
          <w:szCs w:val="20"/>
        </w:rPr>
        <w:t>),</w:t>
      </w:r>
    </w:p>
    <w:p w:rsidR="00202662" w:rsidRPr="009F7100" w:rsidRDefault="00202662" w:rsidP="0020266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741867" w:rsidRPr="009F7100">
        <w:rPr>
          <w:rFonts w:ascii="Times New Roman" w:hAnsi="Times New Roman"/>
          <w:sz w:val="20"/>
          <w:szCs w:val="20"/>
        </w:rPr>
        <w:t>(</w:t>
      </w:r>
      <w:proofErr w:type="spellStart"/>
      <w:r w:rsidR="00741867" w:rsidRPr="009F7100">
        <w:rPr>
          <w:rFonts w:ascii="Times New Roman" w:hAnsi="Times New Roman"/>
          <w:sz w:val="20"/>
          <w:szCs w:val="20"/>
        </w:rPr>
        <w:t>t.j</w:t>
      </w:r>
      <w:proofErr w:type="spellEnd"/>
      <w:r w:rsidR="00741867" w:rsidRPr="009F7100">
        <w:rPr>
          <w:rFonts w:ascii="Times New Roman" w:hAnsi="Times New Roman"/>
          <w:sz w:val="20"/>
          <w:szCs w:val="20"/>
        </w:rPr>
        <w:t xml:space="preserve">. Dz.U. </w:t>
      </w:r>
      <w:r w:rsidR="001D5019" w:rsidRPr="009F7100">
        <w:rPr>
          <w:rFonts w:ascii="Times New Roman" w:hAnsi="Times New Roman"/>
          <w:sz w:val="20"/>
          <w:szCs w:val="20"/>
        </w:rPr>
        <w:t>202</w:t>
      </w:r>
      <w:r w:rsidR="001D5019">
        <w:rPr>
          <w:rFonts w:ascii="Times New Roman" w:hAnsi="Times New Roman"/>
          <w:sz w:val="20"/>
          <w:szCs w:val="20"/>
        </w:rPr>
        <w:t>2</w:t>
      </w:r>
      <w:r w:rsidR="001D5019" w:rsidRPr="009F7100">
        <w:rPr>
          <w:rFonts w:ascii="Times New Roman" w:hAnsi="Times New Roman"/>
          <w:sz w:val="20"/>
          <w:szCs w:val="20"/>
        </w:rPr>
        <w:t xml:space="preserve"> r. poz. </w:t>
      </w:r>
      <w:r w:rsidR="001D5019">
        <w:rPr>
          <w:rFonts w:ascii="Times New Roman" w:hAnsi="Times New Roman"/>
          <w:sz w:val="20"/>
          <w:szCs w:val="20"/>
        </w:rPr>
        <w:t>633</w:t>
      </w:r>
      <w:r w:rsidR="001D5019" w:rsidRPr="009F7100">
        <w:rPr>
          <w:rFonts w:ascii="Times New Roman" w:hAnsi="Times New Roman"/>
          <w:sz w:val="20"/>
          <w:szCs w:val="20"/>
        </w:rPr>
        <w:t xml:space="preserve"> </w:t>
      </w:r>
      <w:r w:rsidR="00086F8D" w:rsidRPr="009F7100">
        <w:rPr>
          <w:rFonts w:ascii="Times New Roman" w:hAnsi="Times New Roman"/>
          <w:sz w:val="20"/>
          <w:szCs w:val="20"/>
        </w:rPr>
        <w:t>ze zm.</w:t>
      </w:r>
      <w:r w:rsidRPr="009F7100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9F7100">
        <w:rPr>
          <w:rFonts w:ascii="Times New Roman" w:hAnsi="Times New Roman"/>
          <w:sz w:val="20"/>
          <w:szCs w:val="20"/>
        </w:rPr>
        <w:t>tj</w:t>
      </w:r>
      <w:proofErr w:type="spellEnd"/>
      <w:r w:rsidRPr="009F7100">
        <w:rPr>
          <w:rFonts w:ascii="Times New Roman" w:hAnsi="Times New Roman"/>
          <w:sz w:val="20"/>
          <w:szCs w:val="20"/>
        </w:rPr>
        <w:t>:</w:t>
      </w:r>
    </w:p>
    <w:p w:rsidR="00202662" w:rsidRPr="009F7100" w:rsidRDefault="00202662" w:rsidP="0020266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r w:rsidR="005C4F1C" w:rsidRPr="009F7100">
        <w:rPr>
          <w:rFonts w:ascii="Times New Roman" w:hAnsi="Times New Roman"/>
          <w:sz w:val="20"/>
          <w:szCs w:val="20"/>
          <w:lang w:eastAsia="pl-PL"/>
        </w:rPr>
        <w:t>pielęgniarki</w:t>
      </w:r>
      <w:r w:rsidR="00CB193A" w:rsidRPr="009F7100">
        <w:rPr>
          <w:rFonts w:ascii="Times New Roman" w:hAnsi="Times New Roman"/>
          <w:sz w:val="20"/>
          <w:szCs w:val="20"/>
          <w:lang w:eastAsia="pl-PL"/>
        </w:rPr>
        <w:t>;</w:t>
      </w:r>
    </w:p>
    <w:p w:rsidR="00202662" w:rsidRPr="009F7100" w:rsidRDefault="00202662" w:rsidP="0020266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202662" w:rsidRPr="009F7100" w:rsidRDefault="00202662" w:rsidP="0020266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9F7100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202662" w:rsidRPr="009F7100" w:rsidRDefault="00202662" w:rsidP="0020266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9F7100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202662" w:rsidRPr="009F7100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F7100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202662" w:rsidRPr="009F7100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F7100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202662" w:rsidRPr="009F7100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F7100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202662" w:rsidRPr="009F7100" w:rsidRDefault="00202662" w:rsidP="0020266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756864" w:rsidRPr="009F7100" w:rsidRDefault="00FE5CFD" w:rsidP="00756864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BE250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BE2505">
        <w:rPr>
          <w:rFonts w:ascii="Times New Roman" w:hAnsi="Times New Roman"/>
          <w:b/>
          <w:sz w:val="20"/>
          <w:szCs w:val="20"/>
          <w:u w:val="single"/>
        </w:rPr>
        <w:t>la zakres</w:t>
      </w:r>
      <w:r>
        <w:rPr>
          <w:rFonts w:ascii="Times New Roman" w:hAnsi="Times New Roman"/>
          <w:b/>
          <w:sz w:val="20"/>
          <w:szCs w:val="20"/>
          <w:u w:val="single"/>
        </w:rPr>
        <w:t>u</w:t>
      </w:r>
      <w:r w:rsidRPr="00C649C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649CD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2.</w:t>
      </w:r>
      <w:r w:rsidRPr="00C649C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C649C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C649C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C649C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oraz pielęgniarki</w:t>
      </w:r>
      <w:r w:rsidRPr="00C649C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, które dodatkowo </w:t>
      </w:r>
      <w:r w:rsidRPr="00C649C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</w:r>
      <w:r w:rsidRPr="00C649C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w postaci </w:t>
      </w:r>
      <w:r w:rsidRPr="00C649CD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</w:t>
      </w:r>
      <w:r>
        <w:rPr>
          <w:rFonts w:ascii="Times New Roman" w:hAnsi="Times New Roman"/>
          <w:bCs/>
          <w:sz w:val="20"/>
          <w:szCs w:val="20"/>
          <w:u w:val="single"/>
        </w:rPr>
        <w:t>:</w:t>
      </w:r>
      <w:r w:rsidRPr="00C649C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kardiologii, </w:t>
      </w:r>
      <w:r w:rsidRPr="00C649CD">
        <w:rPr>
          <w:rFonts w:ascii="Times New Roman" w:hAnsi="Times New Roman"/>
          <w:bCs/>
          <w:sz w:val="20"/>
          <w:szCs w:val="20"/>
          <w:u w:val="single"/>
        </w:rPr>
        <w:t>anestezjologii i intensywnej opieki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, </w:t>
      </w:r>
      <w:r w:rsidRPr="00BE2505">
        <w:rPr>
          <w:rFonts w:ascii="Times New Roman" w:hAnsi="Times New Roman"/>
          <w:bCs/>
          <w:sz w:val="20"/>
          <w:szCs w:val="20"/>
          <w:u w:val="single"/>
        </w:rPr>
        <w:t>pielęgniarstwa operacyjnego</w:t>
      </w:r>
      <w:r w:rsidR="005E7F27">
        <w:rPr>
          <w:rFonts w:ascii="Times New Roman" w:hAnsi="Times New Roman"/>
          <w:bCs/>
          <w:sz w:val="20"/>
          <w:szCs w:val="20"/>
          <w:u w:val="single"/>
        </w:rPr>
        <w:t xml:space="preserve">, </w:t>
      </w:r>
      <w:r w:rsidR="005E7F27">
        <w:rPr>
          <w:rFonts w:ascii="Times New Roman" w:hAnsi="Times New Roman"/>
          <w:bCs/>
          <w:sz w:val="20"/>
          <w:szCs w:val="20"/>
          <w:u w:val="single"/>
        </w:rPr>
        <w:t>pielęgniarstwa chirurgicznego</w:t>
      </w:r>
      <w:r w:rsidR="00756864" w:rsidRPr="009F7100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CB193A" w:rsidRPr="009F7100" w:rsidRDefault="00FE5CFD" w:rsidP="00756864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 xml:space="preserve">jako warunek konieczny </w:t>
      </w:r>
      <w:r w:rsidRPr="00576B5C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BE2505">
        <w:rPr>
          <w:rFonts w:ascii="Times New Roman" w:hAnsi="Times New Roman"/>
          <w:b/>
          <w:bCs/>
          <w:sz w:val="20"/>
          <w:szCs w:val="20"/>
          <w:u w:val="single"/>
        </w:rPr>
        <w:t xml:space="preserve">dla zakresów III.1. </w:t>
      </w:r>
      <w:r w:rsidRPr="00BE2505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Pr="00BE2505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BE2505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D868DB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576B5C">
        <w:rPr>
          <w:rFonts w:ascii="Times New Roman" w:hAnsi="Times New Roman"/>
          <w:bCs/>
          <w:sz w:val="20"/>
          <w:szCs w:val="20"/>
          <w:u w:val="single"/>
        </w:rPr>
        <w:t>pozyt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576B5C">
        <w:rPr>
          <w:rFonts w:ascii="Times New Roman" w:hAnsi="Times New Roman"/>
          <w:bCs/>
          <w:sz w:val="20"/>
          <w:szCs w:val="20"/>
          <w:u w:val="single"/>
        </w:rPr>
        <w:t>wna opinia bezpośredniego przełożonego potwierdzająca nienaganne świadczenie pracy/usług pielęgniarki w okresie 2 lat poprzedzających ogłoszenie niniejszego konkursu</w:t>
      </w:r>
      <w:r w:rsidR="00756864" w:rsidRPr="009F7100">
        <w:rPr>
          <w:rFonts w:ascii="Times New Roman" w:hAnsi="Times New Roman"/>
          <w:sz w:val="20"/>
          <w:szCs w:val="20"/>
          <w:u w:val="single"/>
        </w:rPr>
        <w:t>.</w:t>
      </w:r>
    </w:p>
    <w:p w:rsidR="00445B88" w:rsidRPr="009F7100" w:rsidRDefault="00D341A7" w:rsidP="00445B88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9F7100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9F7100">
        <w:rPr>
          <w:rFonts w:ascii="Times New Roman" w:hAnsi="Times New Roman"/>
          <w:sz w:val="20"/>
          <w:szCs w:val="20"/>
        </w:rPr>
        <w:t>t.j</w:t>
      </w:r>
      <w:proofErr w:type="spellEnd"/>
      <w:r w:rsidRPr="009F7100">
        <w:rPr>
          <w:rFonts w:ascii="Times New Roman" w:hAnsi="Times New Roman"/>
          <w:sz w:val="20"/>
          <w:szCs w:val="20"/>
        </w:rPr>
        <w:t xml:space="preserve">. Dz.U. </w:t>
      </w:r>
      <w:r w:rsidR="001D5019" w:rsidRPr="009F7100">
        <w:rPr>
          <w:rFonts w:ascii="Times New Roman" w:hAnsi="Times New Roman"/>
          <w:sz w:val="20"/>
          <w:szCs w:val="20"/>
        </w:rPr>
        <w:t>202</w:t>
      </w:r>
      <w:r w:rsidR="001D5019">
        <w:rPr>
          <w:rFonts w:ascii="Times New Roman" w:hAnsi="Times New Roman"/>
          <w:sz w:val="20"/>
          <w:szCs w:val="20"/>
        </w:rPr>
        <w:t>2</w:t>
      </w:r>
      <w:r w:rsidR="001D5019" w:rsidRPr="009F7100">
        <w:rPr>
          <w:rFonts w:ascii="Times New Roman" w:hAnsi="Times New Roman"/>
          <w:sz w:val="20"/>
          <w:szCs w:val="20"/>
        </w:rPr>
        <w:t xml:space="preserve"> r. poz. </w:t>
      </w:r>
      <w:r w:rsidR="001D5019">
        <w:rPr>
          <w:rFonts w:ascii="Times New Roman" w:hAnsi="Times New Roman"/>
          <w:sz w:val="20"/>
          <w:szCs w:val="20"/>
        </w:rPr>
        <w:t>633</w:t>
      </w:r>
      <w:r w:rsidR="001D5019" w:rsidRPr="009F7100">
        <w:rPr>
          <w:rFonts w:ascii="Times New Roman" w:hAnsi="Times New Roman"/>
          <w:sz w:val="20"/>
          <w:szCs w:val="20"/>
        </w:rPr>
        <w:t xml:space="preserve"> </w:t>
      </w:r>
      <w:r w:rsidRPr="009F7100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</w:t>
      </w:r>
      <w:r w:rsidR="00756864" w:rsidRPr="009F7100">
        <w:rPr>
          <w:rFonts w:ascii="Times New Roman" w:hAnsi="Times New Roman"/>
          <w:sz w:val="20"/>
          <w:szCs w:val="20"/>
        </w:rPr>
        <w:t>.</w:t>
      </w:r>
    </w:p>
    <w:p w:rsidR="00361BA0" w:rsidRPr="009F7100" w:rsidRDefault="00086F8D" w:rsidP="00361BA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E137A0" w:rsidRPr="009F7100">
        <w:rPr>
          <w:rFonts w:ascii="Times New Roman" w:hAnsi="Times New Roman"/>
          <w:sz w:val="20"/>
          <w:szCs w:val="20"/>
        </w:rPr>
        <w:br/>
      </w:r>
      <w:r w:rsidRPr="009F7100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69550D" w:rsidRPr="009F7100" w:rsidRDefault="00F124E4" w:rsidP="0069550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E137A0" w:rsidRPr="009F7100">
        <w:rPr>
          <w:rFonts w:ascii="Times New Roman" w:hAnsi="Times New Roman"/>
          <w:sz w:val="20"/>
          <w:szCs w:val="20"/>
        </w:rPr>
        <w:br/>
      </w:r>
      <w:r w:rsidRPr="009F7100">
        <w:rPr>
          <w:rFonts w:ascii="Times New Roman" w:hAnsi="Times New Roman"/>
          <w:sz w:val="20"/>
          <w:szCs w:val="20"/>
        </w:rPr>
        <w:t>w wniosek o rozwiązanie łączącej go ze Spółką Szpitale Pomorskie umowy za porozumieniem stron.</w:t>
      </w:r>
    </w:p>
    <w:p w:rsidR="00307D55" w:rsidRPr="009F7100" w:rsidRDefault="00307D55" w:rsidP="006A24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A2421" w:rsidRPr="009F7100" w:rsidRDefault="001A6258" w:rsidP="006A24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F7100">
        <w:rPr>
          <w:rFonts w:ascii="Times New Roman" w:hAnsi="Times New Roman"/>
          <w:b/>
          <w:sz w:val="20"/>
          <w:szCs w:val="20"/>
          <w:u w:val="single"/>
        </w:rPr>
        <w:t>V. WYMAGANIA DOTYCZĄCE OFERTY</w:t>
      </w:r>
      <w:r w:rsidR="00D27603" w:rsidRPr="009F7100">
        <w:rPr>
          <w:rFonts w:ascii="Times New Roman" w:hAnsi="Times New Roman"/>
          <w:b/>
          <w:sz w:val="20"/>
          <w:szCs w:val="20"/>
          <w:u w:val="single"/>
        </w:rPr>
        <w:t xml:space="preserve"> – WYKAZ WYMAGANYCH DOKUMENTÓW</w:t>
      </w:r>
    </w:p>
    <w:p w:rsidR="006A2421" w:rsidRPr="009F7100" w:rsidRDefault="001A6258" w:rsidP="006A242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</w:t>
      </w:r>
      <w:r w:rsidR="00A43574" w:rsidRPr="009F7100">
        <w:rPr>
          <w:rFonts w:ascii="Times New Roman" w:hAnsi="Times New Roman"/>
          <w:sz w:val="20"/>
          <w:szCs w:val="20"/>
        </w:rPr>
        <w:t>za – według wzoru stanowiącego Z</w:t>
      </w:r>
      <w:r w:rsidRPr="009F7100">
        <w:rPr>
          <w:rFonts w:ascii="Times New Roman" w:hAnsi="Times New Roman"/>
          <w:sz w:val="20"/>
          <w:szCs w:val="20"/>
        </w:rPr>
        <w:t>ałącznik nr 1 stosownie do zakresu</w:t>
      </w:r>
      <w:r w:rsidR="0025166E" w:rsidRPr="009F7100">
        <w:rPr>
          <w:rFonts w:ascii="Times New Roman" w:hAnsi="Times New Roman"/>
          <w:sz w:val="20"/>
          <w:szCs w:val="20"/>
        </w:rPr>
        <w:t>, na który składana jest oferta.</w:t>
      </w:r>
    </w:p>
    <w:p w:rsidR="001A6258" w:rsidRPr="009F7100" w:rsidRDefault="00664B67" w:rsidP="006A242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F7100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pozytywna opinia przełożonego </w:t>
      </w:r>
      <w:r w:rsidRPr="009F7100">
        <w:rPr>
          <w:rFonts w:ascii="Times New Roman" w:hAnsi="Times New Roman"/>
          <w:sz w:val="20"/>
          <w:szCs w:val="20"/>
          <w:u w:val="single"/>
        </w:rPr>
        <w:br/>
        <w:t>o nienagannej pracy za podany okres do uzyskania dodatkowej punktacji jest warunkiem koniecznym oferty – zgodnie z danymi zaoferowanymi na formularzu ofertowym – kryteria oceny punktowej</w:t>
      </w:r>
      <w:r w:rsidR="0025166E" w:rsidRPr="009F7100">
        <w:rPr>
          <w:rFonts w:ascii="Times New Roman" w:hAnsi="Times New Roman"/>
          <w:sz w:val="20"/>
          <w:szCs w:val="20"/>
          <w:u w:val="single"/>
        </w:rPr>
        <w:t>.</w:t>
      </w:r>
    </w:p>
    <w:p w:rsidR="001A6258" w:rsidRPr="009F7100" w:rsidRDefault="001A6258" w:rsidP="0069550D">
      <w:pPr>
        <w:pStyle w:val="Nagwek3"/>
        <w:numPr>
          <w:ilvl w:val="0"/>
          <w:numId w:val="17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F7100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Aktualny odpis z właściwego rejestru poświadczony za zgodność z oryginałem przez osobę uprawnioną lub wydruk z Centralnej Ewidencji Działalności Gospodarczej, </w:t>
      </w:r>
    </w:p>
    <w:p w:rsidR="001A6258" w:rsidRPr="009F7100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F7100">
        <w:rPr>
          <w:rFonts w:ascii="Times New Roman" w:hAnsi="Times New Roman" w:cs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1A6258" w:rsidRPr="009F7100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F7100">
        <w:rPr>
          <w:rFonts w:ascii="Times New Roman" w:hAnsi="Times New Roman" w:cs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1A6258" w:rsidRPr="009F7100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F7100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:rsidR="0025166E" w:rsidRPr="009F7100" w:rsidRDefault="001A6258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F7100">
        <w:rPr>
          <w:rFonts w:ascii="Times New Roman" w:hAnsi="Times New Roman"/>
          <w:b/>
          <w:sz w:val="20"/>
          <w:szCs w:val="20"/>
        </w:rPr>
        <w:t xml:space="preserve">UWAGA! </w:t>
      </w:r>
    </w:p>
    <w:p w:rsidR="0025166E" w:rsidRPr="009F7100" w:rsidRDefault="001A6258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/>
          <w:sz w:val="20"/>
          <w:szCs w:val="20"/>
        </w:rPr>
        <w:t>W PRZYPADKU GRUPOWEJ</w:t>
      </w:r>
      <w:r w:rsidR="0025166E" w:rsidRPr="009F7100">
        <w:rPr>
          <w:rFonts w:ascii="Times New Roman" w:hAnsi="Times New Roman"/>
          <w:b/>
          <w:sz w:val="20"/>
          <w:szCs w:val="20"/>
        </w:rPr>
        <w:t xml:space="preserve"> PRAKTYKI PIELĘGNIARSKIEJ </w:t>
      </w:r>
      <w:r w:rsidRPr="009F7100">
        <w:rPr>
          <w:rFonts w:ascii="Times New Roman" w:hAnsi="Times New Roman"/>
          <w:b/>
          <w:sz w:val="20"/>
          <w:szCs w:val="20"/>
        </w:rPr>
        <w:t>DODATKOWO:</w:t>
      </w:r>
    </w:p>
    <w:p w:rsidR="009C35F8" w:rsidRPr="009F7100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Odpis CEIDG lub wydruk z systemu elektronicznego</w:t>
      </w:r>
      <w:r w:rsidR="00410FEA" w:rsidRPr="009F7100">
        <w:rPr>
          <w:rFonts w:ascii="Times New Roman" w:hAnsi="Times New Roman"/>
          <w:sz w:val="20"/>
          <w:szCs w:val="20"/>
        </w:rPr>
        <w:t xml:space="preserve"> </w:t>
      </w:r>
      <w:r w:rsidRPr="009F7100">
        <w:rPr>
          <w:rFonts w:ascii="Times New Roman" w:hAnsi="Times New Roman"/>
          <w:sz w:val="20"/>
          <w:szCs w:val="20"/>
        </w:rPr>
        <w:t>CEIDG</w:t>
      </w:r>
      <w:r w:rsidR="00410FEA" w:rsidRPr="009F7100">
        <w:rPr>
          <w:rFonts w:ascii="Times New Roman" w:hAnsi="Times New Roman"/>
          <w:sz w:val="20"/>
          <w:szCs w:val="20"/>
        </w:rPr>
        <w:t xml:space="preserve"> </w:t>
      </w:r>
      <w:r w:rsidRPr="009F7100">
        <w:rPr>
          <w:rFonts w:ascii="Times New Roman" w:hAnsi="Times New Roman"/>
          <w:sz w:val="20"/>
          <w:szCs w:val="20"/>
        </w:rPr>
        <w:t>k</w:t>
      </w:r>
      <w:r w:rsidR="0025166E" w:rsidRPr="009F7100">
        <w:rPr>
          <w:rFonts w:ascii="Times New Roman" w:hAnsi="Times New Roman"/>
          <w:sz w:val="20"/>
          <w:szCs w:val="20"/>
        </w:rPr>
        <w:t>ażdeg</w:t>
      </w:r>
      <w:r w:rsidR="009C35F8" w:rsidRPr="009F7100">
        <w:rPr>
          <w:rFonts w:ascii="Times New Roman" w:hAnsi="Times New Roman"/>
          <w:sz w:val="20"/>
          <w:szCs w:val="20"/>
        </w:rPr>
        <w:t>o ze wspólników spółki,</w:t>
      </w:r>
    </w:p>
    <w:p w:rsidR="0025166E" w:rsidRPr="009F7100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Zaświadczenie o num</w:t>
      </w:r>
      <w:r w:rsidR="0025166E" w:rsidRPr="009F7100">
        <w:rPr>
          <w:rFonts w:ascii="Times New Roman" w:hAnsi="Times New Roman"/>
          <w:sz w:val="20"/>
          <w:szCs w:val="20"/>
        </w:rPr>
        <w:t>erze identyfikacyjnym REGON,</w:t>
      </w:r>
    </w:p>
    <w:p w:rsidR="0025166E" w:rsidRPr="009F7100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Decyzja w</w:t>
      </w:r>
      <w:r w:rsidR="0025166E" w:rsidRPr="009F7100">
        <w:rPr>
          <w:rFonts w:ascii="Times New Roman" w:hAnsi="Times New Roman"/>
          <w:sz w:val="20"/>
          <w:szCs w:val="20"/>
        </w:rPr>
        <w:t xml:space="preserve"> sprawie nadania numeru NIP, </w:t>
      </w:r>
    </w:p>
    <w:p w:rsidR="001A6258" w:rsidRPr="009F7100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Oświadczenie oferenta o wskazaniu osoby udzielającej</w:t>
      </w:r>
      <w:r w:rsidR="0025166E" w:rsidRPr="009F7100">
        <w:rPr>
          <w:rFonts w:ascii="Times New Roman" w:hAnsi="Times New Roman"/>
          <w:sz w:val="20"/>
          <w:szCs w:val="20"/>
        </w:rPr>
        <w:t xml:space="preserve"> świadczeń zdrowotnych w ramach zawartej </w:t>
      </w:r>
      <w:r w:rsidRPr="009F7100">
        <w:rPr>
          <w:rFonts w:ascii="Times New Roman" w:hAnsi="Times New Roman"/>
          <w:sz w:val="20"/>
          <w:szCs w:val="20"/>
        </w:rPr>
        <w:t>umowy – poświadczone pisemnym podpisem pozostałych wspólników spółki.</w:t>
      </w:r>
    </w:p>
    <w:p w:rsidR="00A72B16" w:rsidRPr="009F7100" w:rsidRDefault="001A6258" w:rsidP="00A72B16">
      <w:pPr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1A6258" w:rsidRPr="009F7100" w:rsidRDefault="001A6258" w:rsidP="003540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:rsidR="001A6258" w:rsidRPr="009F7100" w:rsidRDefault="001A6258" w:rsidP="0035407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1A6258" w:rsidRPr="009F7100" w:rsidRDefault="001A6258" w:rsidP="0035407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756864" w:rsidRPr="00BB3A52" w:rsidRDefault="00756864" w:rsidP="0035407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eastAsia="Times New Roman" w:hAnsi="Times New Roman"/>
          <w:sz w:val="20"/>
          <w:szCs w:val="20"/>
        </w:rPr>
        <w:t>Oferent może złożyć ofertę</w:t>
      </w:r>
      <w:r w:rsidRPr="009F710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B3A52">
        <w:rPr>
          <w:rFonts w:ascii="Times New Roman" w:eastAsia="Times New Roman" w:hAnsi="Times New Roman"/>
          <w:sz w:val="20"/>
          <w:szCs w:val="20"/>
        </w:rPr>
        <w:t>na jeden zakres ogłoszony przez Udzielającego zamówienia.</w:t>
      </w:r>
    </w:p>
    <w:p w:rsidR="001A6258" w:rsidRPr="009F7100" w:rsidRDefault="001A6258" w:rsidP="0035407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1A6258" w:rsidRPr="009F7100" w:rsidRDefault="001A6258" w:rsidP="0035407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1A6258" w:rsidRPr="009F7100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1A6258" w:rsidRPr="009F7100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="006438B5" w:rsidRPr="009F7100">
        <w:rPr>
          <w:rFonts w:ascii="Times New Roman" w:hAnsi="Times New Roman"/>
          <w:sz w:val="20"/>
          <w:szCs w:val="20"/>
        </w:rPr>
        <w:br/>
      </w:r>
      <w:r w:rsidRPr="009F7100">
        <w:rPr>
          <w:rFonts w:ascii="Times New Roman" w:hAnsi="Times New Roman"/>
          <w:sz w:val="20"/>
          <w:szCs w:val="20"/>
        </w:rPr>
        <w:t xml:space="preserve">W przypadku składania oferty przez pełnomocników </w:t>
      </w:r>
      <w:r w:rsidRPr="009F7100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9F7100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1A6258" w:rsidRPr="009F7100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1A6258" w:rsidRPr="009F7100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1A6258" w:rsidRPr="009F7100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9F7100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9F7100">
        <w:rPr>
          <w:rFonts w:ascii="Times New Roman" w:hAnsi="Times New Roman"/>
          <w:sz w:val="20"/>
          <w:szCs w:val="20"/>
          <w:u w:val="single"/>
        </w:rPr>
        <w:t>.</w:t>
      </w:r>
    </w:p>
    <w:p w:rsidR="001A6258" w:rsidRPr="009F7100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1A6258" w:rsidRPr="009F7100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1A6258" w:rsidRPr="009F7100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1A6258" w:rsidRPr="009F7100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F253D1" w:rsidRPr="009F7100" w:rsidRDefault="001A6258" w:rsidP="00F253D1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="004A334E" w:rsidRPr="009F7100">
        <w:rPr>
          <w:rFonts w:ascii="Times New Roman" w:hAnsi="Times New Roman"/>
          <w:sz w:val="20"/>
          <w:szCs w:val="20"/>
        </w:rPr>
        <w:br/>
      </w:r>
      <w:r w:rsidRPr="009F7100">
        <w:rPr>
          <w:rFonts w:ascii="Times New Roman" w:hAnsi="Times New Roman"/>
          <w:sz w:val="20"/>
          <w:szCs w:val="20"/>
        </w:rPr>
        <w:t>z numerem kontaktu telefonicznego i opcjonalnie e-mail/fax) oraz opisem tematu, którego konkurs dotyczy, z dopiskiem</w:t>
      </w:r>
      <w:r w:rsidR="00F253D1" w:rsidRPr="009F7100">
        <w:rPr>
          <w:rFonts w:ascii="Times New Roman" w:hAnsi="Times New Roman"/>
          <w:sz w:val="20"/>
          <w:szCs w:val="20"/>
        </w:rPr>
        <w:t xml:space="preserve"> </w:t>
      </w:r>
      <w:r w:rsidR="00F253D1" w:rsidRPr="009F7100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="00F253D1" w:rsidRPr="009F7100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="00F253D1" w:rsidRPr="009F7100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nr </w:t>
      </w:r>
      <w:r w:rsidR="00BB3A52">
        <w:rPr>
          <w:rFonts w:ascii="Times New Roman" w:hAnsi="Times New Roman"/>
          <w:b/>
          <w:bCs/>
          <w:sz w:val="20"/>
          <w:szCs w:val="20"/>
        </w:rPr>
        <w:t>64</w:t>
      </w:r>
      <w:r w:rsidR="00A754F4" w:rsidRPr="009F7100">
        <w:rPr>
          <w:rFonts w:ascii="Times New Roman" w:hAnsi="Times New Roman"/>
          <w:b/>
          <w:bCs/>
          <w:sz w:val="20"/>
          <w:szCs w:val="20"/>
        </w:rPr>
        <w:t>/2022</w:t>
      </w:r>
      <w:r w:rsidR="00F253D1" w:rsidRPr="009F710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253D1" w:rsidRPr="009F7100">
        <w:rPr>
          <w:rFonts w:ascii="Times New Roman" w:hAnsi="Times New Roman"/>
          <w:sz w:val="20"/>
          <w:szCs w:val="20"/>
        </w:rPr>
        <w:t>– (zakres oferty)</w:t>
      </w:r>
      <w:r w:rsidR="00F253D1" w:rsidRPr="009F7100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BB3A52">
        <w:rPr>
          <w:rFonts w:ascii="Times New Roman" w:hAnsi="Times New Roman"/>
          <w:b/>
          <w:sz w:val="20"/>
          <w:szCs w:val="20"/>
        </w:rPr>
        <w:t>1</w:t>
      </w:r>
      <w:r w:rsidR="005E7F27">
        <w:rPr>
          <w:rFonts w:ascii="Times New Roman" w:hAnsi="Times New Roman"/>
          <w:b/>
          <w:sz w:val="20"/>
          <w:szCs w:val="20"/>
        </w:rPr>
        <w:t>2</w:t>
      </w:r>
      <w:r w:rsidR="00BB3A52">
        <w:rPr>
          <w:rFonts w:ascii="Times New Roman" w:hAnsi="Times New Roman"/>
          <w:b/>
          <w:sz w:val="20"/>
          <w:szCs w:val="20"/>
        </w:rPr>
        <w:t>.07</w:t>
      </w:r>
      <w:r w:rsidR="00A754F4" w:rsidRPr="009F7100">
        <w:rPr>
          <w:rFonts w:ascii="Times New Roman" w:hAnsi="Times New Roman"/>
          <w:b/>
          <w:sz w:val="20"/>
          <w:szCs w:val="20"/>
        </w:rPr>
        <w:t>.2022</w:t>
      </w:r>
      <w:r w:rsidR="00F253D1" w:rsidRPr="009F7100">
        <w:rPr>
          <w:rFonts w:ascii="Times New Roman" w:hAnsi="Times New Roman"/>
          <w:b/>
          <w:sz w:val="20"/>
          <w:szCs w:val="20"/>
        </w:rPr>
        <w:t xml:space="preserve"> </w:t>
      </w:r>
      <w:r w:rsidR="00F253D1" w:rsidRPr="009F7100">
        <w:rPr>
          <w:rFonts w:ascii="Times New Roman" w:hAnsi="Times New Roman"/>
          <w:b/>
          <w:bCs/>
          <w:sz w:val="20"/>
          <w:szCs w:val="20"/>
        </w:rPr>
        <w:t>r.</w:t>
      </w:r>
      <w:r w:rsidR="00F253D1" w:rsidRPr="009F7100">
        <w:rPr>
          <w:rFonts w:ascii="Times New Roman" w:hAnsi="Times New Roman"/>
          <w:b/>
          <w:sz w:val="20"/>
          <w:szCs w:val="20"/>
        </w:rPr>
        <w:t xml:space="preserve"> </w:t>
      </w:r>
      <w:r w:rsidR="00454E24" w:rsidRPr="009F7100">
        <w:rPr>
          <w:rFonts w:ascii="Times New Roman" w:hAnsi="Times New Roman"/>
          <w:b/>
          <w:sz w:val="20"/>
          <w:szCs w:val="20"/>
        </w:rPr>
        <w:br/>
      </w:r>
      <w:r w:rsidR="00F253D1" w:rsidRPr="009F7100">
        <w:rPr>
          <w:rFonts w:ascii="Times New Roman" w:hAnsi="Times New Roman"/>
          <w:b/>
          <w:sz w:val="20"/>
          <w:szCs w:val="20"/>
        </w:rPr>
        <w:lastRenderedPageBreak/>
        <w:t xml:space="preserve">o godz. </w:t>
      </w:r>
      <w:r w:rsidR="00A754F4" w:rsidRPr="009F7100">
        <w:rPr>
          <w:rFonts w:ascii="Times New Roman" w:hAnsi="Times New Roman"/>
          <w:b/>
          <w:sz w:val="20"/>
          <w:szCs w:val="20"/>
        </w:rPr>
        <w:t>1</w:t>
      </w:r>
      <w:r w:rsidR="00BB3A52">
        <w:rPr>
          <w:rFonts w:ascii="Times New Roman" w:hAnsi="Times New Roman"/>
          <w:b/>
          <w:sz w:val="20"/>
          <w:szCs w:val="20"/>
        </w:rPr>
        <w:t>0</w:t>
      </w:r>
      <w:r w:rsidR="00A754F4" w:rsidRPr="009F7100">
        <w:rPr>
          <w:rFonts w:ascii="Times New Roman" w:hAnsi="Times New Roman"/>
          <w:b/>
          <w:sz w:val="20"/>
          <w:szCs w:val="20"/>
        </w:rPr>
        <w:t>.30.</w:t>
      </w:r>
      <w:r w:rsidR="00F253D1" w:rsidRPr="009F7100">
        <w:rPr>
          <w:rFonts w:ascii="Times New Roman" w:hAnsi="Times New Roman"/>
          <w:b/>
          <w:sz w:val="20"/>
          <w:szCs w:val="20"/>
        </w:rPr>
        <w:t>”</w:t>
      </w:r>
      <w:r w:rsidR="00F253D1" w:rsidRPr="009F7100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="00F253D1" w:rsidRPr="009F7100">
        <w:rPr>
          <w:rFonts w:ascii="Times New Roman" w:hAnsi="Times New Roman"/>
          <w:sz w:val="20"/>
          <w:szCs w:val="20"/>
        </w:rPr>
        <w:t>Jagalskiego</w:t>
      </w:r>
      <w:proofErr w:type="spellEnd"/>
      <w:r w:rsidR="00F253D1" w:rsidRPr="009F7100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="00F253D1" w:rsidRPr="009F7100">
        <w:rPr>
          <w:rFonts w:ascii="Times New Roman" w:hAnsi="Times New Roman"/>
          <w:bCs/>
          <w:sz w:val="20"/>
          <w:szCs w:val="20"/>
        </w:rPr>
        <w:t xml:space="preserve"> – </w:t>
      </w:r>
      <w:r w:rsidR="00F253D1" w:rsidRPr="009F7100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BB3A52">
        <w:rPr>
          <w:rFonts w:ascii="Times New Roman" w:hAnsi="Times New Roman"/>
          <w:b/>
          <w:bCs/>
          <w:sz w:val="20"/>
          <w:szCs w:val="20"/>
        </w:rPr>
        <w:t>1</w:t>
      </w:r>
      <w:r w:rsidR="005E7F27">
        <w:rPr>
          <w:rFonts w:ascii="Times New Roman" w:hAnsi="Times New Roman"/>
          <w:b/>
          <w:bCs/>
          <w:sz w:val="20"/>
          <w:szCs w:val="20"/>
        </w:rPr>
        <w:t>2</w:t>
      </w:r>
      <w:r w:rsidR="00BB3A52">
        <w:rPr>
          <w:rFonts w:ascii="Times New Roman" w:hAnsi="Times New Roman"/>
          <w:b/>
          <w:bCs/>
          <w:sz w:val="20"/>
          <w:szCs w:val="20"/>
        </w:rPr>
        <w:t>.</w:t>
      </w:r>
      <w:r w:rsidR="004A334E" w:rsidRPr="009F7100">
        <w:rPr>
          <w:rFonts w:ascii="Times New Roman" w:hAnsi="Times New Roman"/>
          <w:b/>
          <w:bCs/>
          <w:sz w:val="20"/>
          <w:szCs w:val="20"/>
        </w:rPr>
        <w:t>07</w:t>
      </w:r>
      <w:r w:rsidR="00A754F4" w:rsidRPr="009F7100">
        <w:rPr>
          <w:rFonts w:ascii="Times New Roman" w:hAnsi="Times New Roman"/>
          <w:b/>
          <w:bCs/>
          <w:sz w:val="20"/>
          <w:szCs w:val="20"/>
        </w:rPr>
        <w:t>.2022</w:t>
      </w:r>
      <w:r w:rsidR="00F253D1" w:rsidRPr="009F7100">
        <w:rPr>
          <w:rFonts w:ascii="Times New Roman" w:hAnsi="Times New Roman"/>
          <w:b/>
          <w:sz w:val="20"/>
          <w:szCs w:val="20"/>
        </w:rPr>
        <w:t xml:space="preserve"> </w:t>
      </w:r>
      <w:r w:rsidR="00F253D1" w:rsidRPr="009F7100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A754F4" w:rsidRPr="009F7100">
        <w:rPr>
          <w:rFonts w:ascii="Times New Roman" w:hAnsi="Times New Roman"/>
          <w:b/>
          <w:bCs/>
          <w:sz w:val="20"/>
          <w:szCs w:val="20"/>
        </w:rPr>
        <w:t>1</w:t>
      </w:r>
      <w:r w:rsidR="00BB3A52">
        <w:rPr>
          <w:rFonts w:ascii="Times New Roman" w:hAnsi="Times New Roman"/>
          <w:b/>
          <w:bCs/>
          <w:sz w:val="20"/>
          <w:szCs w:val="20"/>
        </w:rPr>
        <w:t>0</w:t>
      </w:r>
      <w:r w:rsidR="00A754F4" w:rsidRPr="009F7100">
        <w:rPr>
          <w:rFonts w:ascii="Times New Roman" w:hAnsi="Times New Roman"/>
          <w:b/>
          <w:bCs/>
          <w:sz w:val="20"/>
          <w:szCs w:val="20"/>
        </w:rPr>
        <w:t>.</w:t>
      </w:r>
      <w:r w:rsidR="00BB3A52">
        <w:rPr>
          <w:rFonts w:ascii="Times New Roman" w:hAnsi="Times New Roman"/>
          <w:b/>
          <w:bCs/>
          <w:sz w:val="20"/>
          <w:szCs w:val="20"/>
        </w:rPr>
        <w:t>3</w:t>
      </w:r>
      <w:r w:rsidR="00A754F4" w:rsidRPr="009F7100">
        <w:rPr>
          <w:rFonts w:ascii="Times New Roman" w:hAnsi="Times New Roman"/>
          <w:b/>
          <w:bCs/>
          <w:sz w:val="20"/>
          <w:szCs w:val="20"/>
        </w:rPr>
        <w:t>0</w:t>
      </w:r>
      <w:r w:rsidR="00F253D1" w:rsidRPr="009F7100">
        <w:rPr>
          <w:rFonts w:ascii="Times New Roman" w:hAnsi="Times New Roman"/>
          <w:b/>
          <w:bCs/>
          <w:sz w:val="20"/>
          <w:szCs w:val="20"/>
        </w:rPr>
        <w:t>.</w:t>
      </w:r>
    </w:p>
    <w:p w:rsidR="001A6258" w:rsidRPr="009F7100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984D23" w:rsidRPr="009F7100" w:rsidRDefault="00984D23" w:rsidP="00984D23">
      <w:pPr>
        <w:pStyle w:val="Akapitzlist"/>
        <w:numPr>
          <w:ilvl w:val="0"/>
          <w:numId w:val="2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9F7100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="00F253D1" w:rsidRPr="009F7100">
        <w:rPr>
          <w:rFonts w:ascii="Times New Roman" w:eastAsia="Times New Roman" w:hAnsi="Times New Roman"/>
          <w:sz w:val="20"/>
          <w:szCs w:val="20"/>
        </w:rPr>
        <w:t xml:space="preserve">Dział Kadr pok. </w:t>
      </w:r>
      <w:r w:rsidR="007372AD" w:rsidRPr="009F7100">
        <w:rPr>
          <w:rFonts w:ascii="Times New Roman" w:eastAsia="Times New Roman" w:hAnsi="Times New Roman"/>
          <w:sz w:val="20"/>
          <w:szCs w:val="20"/>
        </w:rPr>
        <w:t>n</w:t>
      </w:r>
      <w:r w:rsidR="00F253D1" w:rsidRPr="009F7100">
        <w:rPr>
          <w:rFonts w:ascii="Times New Roman" w:eastAsia="Times New Roman" w:hAnsi="Times New Roman"/>
          <w:sz w:val="20"/>
          <w:szCs w:val="20"/>
        </w:rPr>
        <w:t xml:space="preserve">r 1049 w lokalizacji </w:t>
      </w:r>
      <w:r w:rsidR="00F253D1" w:rsidRPr="009F7100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="00F253D1" w:rsidRPr="009F7100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F253D1" w:rsidRPr="009F7100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="00F253D1" w:rsidRPr="009F7100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="00F253D1" w:rsidRPr="009F7100">
        <w:rPr>
          <w:rFonts w:ascii="Times New Roman" w:eastAsia="Arial" w:hAnsi="Times New Roman"/>
          <w:sz w:val="20"/>
          <w:szCs w:val="20"/>
        </w:rPr>
        <w:t xml:space="preserve">, </w:t>
      </w:r>
      <w:r w:rsidR="00F253D1" w:rsidRPr="009F7100">
        <w:rPr>
          <w:rFonts w:ascii="Times New Roman" w:hAnsi="Times New Roman"/>
          <w:sz w:val="20"/>
          <w:szCs w:val="20"/>
        </w:rPr>
        <w:t>zaś</w:t>
      </w:r>
      <w:r w:rsidR="00F253D1" w:rsidRPr="009F7100">
        <w:rPr>
          <w:rFonts w:ascii="Times New Roman" w:eastAsia="Arial" w:hAnsi="Times New Roman"/>
          <w:sz w:val="20"/>
          <w:szCs w:val="20"/>
        </w:rPr>
        <w:t xml:space="preserve"> </w:t>
      </w:r>
      <w:r w:rsidR="00F253D1" w:rsidRPr="009F7100">
        <w:rPr>
          <w:rFonts w:ascii="Times New Roman" w:hAnsi="Times New Roman"/>
          <w:sz w:val="20"/>
          <w:szCs w:val="20"/>
        </w:rPr>
        <w:t>w</w:t>
      </w:r>
      <w:r w:rsidR="00F253D1" w:rsidRPr="009F7100">
        <w:rPr>
          <w:rFonts w:ascii="Times New Roman" w:eastAsia="Arial" w:hAnsi="Times New Roman"/>
          <w:sz w:val="20"/>
          <w:szCs w:val="20"/>
        </w:rPr>
        <w:t xml:space="preserve"> </w:t>
      </w:r>
      <w:r w:rsidR="00F253D1" w:rsidRPr="009F7100">
        <w:rPr>
          <w:rFonts w:ascii="Times New Roman" w:hAnsi="Times New Roman"/>
          <w:sz w:val="20"/>
          <w:szCs w:val="20"/>
        </w:rPr>
        <w:t>sprawach</w:t>
      </w:r>
      <w:r w:rsidR="00F253D1" w:rsidRPr="009F7100">
        <w:rPr>
          <w:rFonts w:ascii="Times New Roman" w:eastAsia="Arial" w:hAnsi="Times New Roman"/>
          <w:sz w:val="20"/>
          <w:szCs w:val="20"/>
        </w:rPr>
        <w:t xml:space="preserve"> </w:t>
      </w:r>
      <w:r w:rsidR="00F253D1" w:rsidRPr="009F7100">
        <w:rPr>
          <w:rFonts w:ascii="Times New Roman" w:hAnsi="Times New Roman"/>
          <w:sz w:val="20"/>
          <w:szCs w:val="20"/>
        </w:rPr>
        <w:t>merytorycznych</w:t>
      </w:r>
      <w:r w:rsidR="00F253D1" w:rsidRPr="009F7100">
        <w:rPr>
          <w:rFonts w:ascii="Times New Roman" w:eastAsia="Arial" w:hAnsi="Times New Roman"/>
          <w:sz w:val="20"/>
          <w:szCs w:val="20"/>
        </w:rPr>
        <w:t xml:space="preserve"> – </w:t>
      </w:r>
      <w:r w:rsidR="00F253D1" w:rsidRPr="009F7100">
        <w:rPr>
          <w:rFonts w:ascii="Times New Roman" w:hAnsi="Times New Roman"/>
          <w:sz w:val="20"/>
          <w:szCs w:val="20"/>
        </w:rPr>
        <w:t>Dyrektor ds. pielęgniarstwa – Beata Wieczorek-Wójcik</w:t>
      </w:r>
      <w:r w:rsidR="00F253D1" w:rsidRPr="009F7100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9F7100">
        <w:rPr>
          <w:rFonts w:ascii="Times New Roman" w:hAnsi="Times New Roman"/>
          <w:sz w:val="20"/>
          <w:szCs w:val="20"/>
        </w:rPr>
        <w:t>.</w:t>
      </w:r>
    </w:p>
    <w:p w:rsidR="00984D23" w:rsidRPr="009F7100" w:rsidRDefault="00984D23" w:rsidP="00984D23">
      <w:pPr>
        <w:pStyle w:val="Akapitzlist"/>
        <w:numPr>
          <w:ilvl w:val="0"/>
          <w:numId w:val="2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</w:t>
      </w:r>
      <w:r w:rsidR="00F253D1" w:rsidRPr="009F7100">
        <w:rPr>
          <w:rFonts w:ascii="Times New Roman" w:eastAsia="Arial" w:hAnsi="Times New Roman"/>
          <w:sz w:val="20"/>
          <w:szCs w:val="20"/>
        </w:rPr>
        <w:t>D</w:t>
      </w:r>
      <w:r w:rsidR="00F253D1" w:rsidRPr="009F7100">
        <w:rPr>
          <w:rFonts w:ascii="Times New Roman" w:eastAsia="Times New Roman" w:hAnsi="Times New Roman"/>
          <w:sz w:val="20"/>
          <w:szCs w:val="20"/>
        </w:rPr>
        <w:t xml:space="preserve">ziale Kadr pok. </w:t>
      </w:r>
      <w:r w:rsidR="00805F8F" w:rsidRPr="009F7100">
        <w:rPr>
          <w:rFonts w:ascii="Times New Roman" w:eastAsia="Times New Roman" w:hAnsi="Times New Roman"/>
          <w:sz w:val="20"/>
          <w:szCs w:val="20"/>
        </w:rPr>
        <w:t>n</w:t>
      </w:r>
      <w:r w:rsidR="00F253D1" w:rsidRPr="009F7100">
        <w:rPr>
          <w:rFonts w:ascii="Times New Roman" w:eastAsia="Times New Roman" w:hAnsi="Times New Roman"/>
          <w:sz w:val="20"/>
          <w:szCs w:val="20"/>
        </w:rPr>
        <w:t xml:space="preserve">r 1049 w lokalizacji </w:t>
      </w:r>
      <w:r w:rsidR="00F253D1" w:rsidRPr="009F7100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="00F253D1" w:rsidRPr="009F7100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="00F253D1" w:rsidRPr="009F7100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F253D1" w:rsidRPr="009F7100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="00F253D1" w:rsidRPr="009F7100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="00F253D1" w:rsidRPr="009F7100">
        <w:rPr>
          <w:rFonts w:ascii="Times New Roman" w:hAnsi="Times New Roman"/>
          <w:sz w:val="20"/>
          <w:szCs w:val="20"/>
        </w:rPr>
        <w:t xml:space="preserve"> </w:t>
      </w:r>
      <w:r w:rsidR="00F253D1" w:rsidRPr="009F7100">
        <w:rPr>
          <w:rFonts w:ascii="Times New Roman" w:hAnsi="Times New Roman"/>
          <w:b/>
          <w:sz w:val="20"/>
          <w:szCs w:val="20"/>
        </w:rPr>
        <w:t xml:space="preserve">- </w:t>
      </w:r>
      <w:r w:rsidR="00F253D1" w:rsidRPr="009F7100">
        <w:rPr>
          <w:rFonts w:ascii="Times New Roman" w:hAnsi="Times New Roman"/>
          <w:sz w:val="20"/>
          <w:szCs w:val="20"/>
        </w:rPr>
        <w:t>formularze ofert udostępni Oferentom w/w Dział</w:t>
      </w:r>
      <w:r w:rsidR="00F253D1" w:rsidRPr="009F7100">
        <w:rPr>
          <w:rFonts w:ascii="Times New Roman" w:hAnsi="Times New Roman"/>
          <w:b/>
          <w:sz w:val="20"/>
          <w:szCs w:val="20"/>
        </w:rPr>
        <w:t xml:space="preserve">. </w:t>
      </w:r>
      <w:r w:rsidR="00F253D1" w:rsidRPr="009F7100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="00F253D1" w:rsidRPr="009F7100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="00F253D1" w:rsidRPr="009F7100">
        <w:rPr>
          <w:rFonts w:ascii="Times New Roman" w:hAnsi="Times New Roman"/>
          <w:sz w:val="20"/>
          <w:szCs w:val="20"/>
        </w:rPr>
        <w:t xml:space="preserve"> </w:t>
      </w:r>
      <w:r w:rsidR="00F253D1" w:rsidRPr="009F7100">
        <w:rPr>
          <w:rFonts w:ascii="Times New Roman" w:hAnsi="Times New Roman"/>
          <w:sz w:val="20"/>
          <w:szCs w:val="20"/>
        </w:rPr>
        <w:br/>
        <w:t>Dokumenty dostępne od dnia ogłoszenia o konkursie</w:t>
      </w:r>
      <w:r w:rsidRPr="009F7100">
        <w:rPr>
          <w:rFonts w:ascii="Times New Roman" w:hAnsi="Times New Roman"/>
          <w:sz w:val="20"/>
          <w:szCs w:val="20"/>
        </w:rPr>
        <w:t>.</w:t>
      </w:r>
    </w:p>
    <w:p w:rsidR="008B3E24" w:rsidRPr="009F7100" w:rsidRDefault="002A2599" w:rsidP="00C0129B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F7100">
        <w:rPr>
          <w:rFonts w:ascii="Times New Roman" w:hAnsi="Times New Roman"/>
          <w:b/>
          <w:sz w:val="20"/>
          <w:szCs w:val="20"/>
          <w:u w:val="single"/>
        </w:rPr>
        <w:t xml:space="preserve">VII. </w:t>
      </w:r>
      <w:r w:rsidR="001A6258" w:rsidRPr="009F7100">
        <w:rPr>
          <w:rFonts w:ascii="Times New Roman" w:hAnsi="Times New Roman"/>
          <w:b/>
          <w:sz w:val="20"/>
          <w:szCs w:val="20"/>
          <w:u w:val="single"/>
        </w:rPr>
        <w:t xml:space="preserve">MIEJSCE I TERMIN SKŁADANIA I OTWARCIA OFERT </w:t>
      </w:r>
    </w:p>
    <w:p w:rsidR="001A6258" w:rsidRPr="009F7100" w:rsidRDefault="001A6258" w:rsidP="00920C02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="00F253D1" w:rsidRPr="009F7100">
        <w:rPr>
          <w:rFonts w:ascii="Times New Roman" w:eastAsia="Times New Roman" w:hAnsi="Times New Roman"/>
          <w:b/>
          <w:sz w:val="20"/>
          <w:szCs w:val="20"/>
        </w:rPr>
        <w:t>w S</w:t>
      </w:r>
      <w:r w:rsidR="00F253D1" w:rsidRPr="009F7100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</w:t>
      </w:r>
      <w:proofErr w:type="spellStart"/>
      <w:r w:rsidR="00F253D1" w:rsidRPr="009F7100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="00F253D1" w:rsidRPr="009F7100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BB3A52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F457E8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BB3A52">
        <w:rPr>
          <w:rFonts w:ascii="Times New Roman" w:eastAsia="Times New Roman" w:hAnsi="Times New Roman"/>
          <w:b/>
          <w:bCs/>
          <w:sz w:val="20"/>
          <w:szCs w:val="20"/>
        </w:rPr>
        <w:t>.07</w:t>
      </w:r>
      <w:r w:rsidR="00A754F4" w:rsidRPr="009F7100">
        <w:rPr>
          <w:rFonts w:ascii="Times New Roman" w:eastAsia="Times New Roman" w:hAnsi="Times New Roman"/>
          <w:b/>
          <w:bCs/>
          <w:sz w:val="20"/>
          <w:szCs w:val="20"/>
        </w:rPr>
        <w:t>.2022</w:t>
      </w:r>
      <w:r w:rsidR="00F253D1" w:rsidRPr="009F710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BB3A52">
        <w:rPr>
          <w:rFonts w:ascii="Times New Roman" w:eastAsia="Times New Roman" w:hAnsi="Times New Roman"/>
          <w:b/>
          <w:bCs/>
          <w:sz w:val="20"/>
          <w:szCs w:val="20"/>
        </w:rPr>
        <w:t>10.30</w:t>
      </w:r>
      <w:r w:rsidR="00D53D34" w:rsidRPr="009F7100">
        <w:rPr>
          <w:rFonts w:ascii="Times New Roman" w:hAnsi="Times New Roman"/>
          <w:bCs/>
          <w:sz w:val="20"/>
          <w:szCs w:val="20"/>
        </w:rPr>
        <w:t>.</w:t>
      </w:r>
    </w:p>
    <w:p w:rsidR="001A6258" w:rsidRPr="009F7100" w:rsidRDefault="001A6258" w:rsidP="00920C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="00185951" w:rsidRPr="009F7100">
        <w:rPr>
          <w:rFonts w:ascii="Times New Roman" w:hAnsi="Times New Roman"/>
          <w:sz w:val="20"/>
          <w:szCs w:val="20"/>
        </w:rPr>
        <w:t xml:space="preserve"> </w:t>
      </w:r>
      <w:r w:rsidRPr="009F7100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1A6258" w:rsidRPr="009F7100" w:rsidRDefault="001A6258" w:rsidP="00920C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8B3E24" w:rsidRPr="009F7100" w:rsidRDefault="001A6258" w:rsidP="00C0129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Otwarcie ofert na w/w świadczenia nastąpi w </w:t>
      </w:r>
      <w:r w:rsidR="00F253D1" w:rsidRPr="009F7100">
        <w:rPr>
          <w:rFonts w:ascii="Times New Roman" w:hAnsi="Times New Roman"/>
          <w:sz w:val="20"/>
          <w:szCs w:val="20"/>
        </w:rPr>
        <w:t xml:space="preserve">Sali Konferencyjnej </w:t>
      </w:r>
      <w:r w:rsidR="00F253D1" w:rsidRPr="009F7100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="00F253D1" w:rsidRPr="009F7100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F253D1" w:rsidRPr="009F7100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="00F253D1" w:rsidRPr="009F7100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BB3A52">
        <w:rPr>
          <w:rFonts w:ascii="Times New Roman" w:eastAsia="Times New Roman" w:hAnsi="Times New Roman"/>
          <w:b/>
          <w:sz w:val="20"/>
          <w:szCs w:val="20"/>
        </w:rPr>
        <w:t>1</w:t>
      </w:r>
      <w:r w:rsidR="00F457E8">
        <w:rPr>
          <w:rFonts w:ascii="Times New Roman" w:eastAsia="Times New Roman" w:hAnsi="Times New Roman"/>
          <w:b/>
          <w:sz w:val="20"/>
          <w:szCs w:val="20"/>
        </w:rPr>
        <w:t>2</w:t>
      </w:r>
      <w:r w:rsidR="00BB3A52">
        <w:rPr>
          <w:rFonts w:ascii="Times New Roman" w:eastAsia="Times New Roman" w:hAnsi="Times New Roman"/>
          <w:b/>
          <w:sz w:val="20"/>
          <w:szCs w:val="20"/>
        </w:rPr>
        <w:t>.07</w:t>
      </w:r>
      <w:r w:rsidR="00A754F4" w:rsidRPr="009F7100">
        <w:rPr>
          <w:rFonts w:ascii="Times New Roman" w:hAnsi="Times New Roman"/>
          <w:b/>
          <w:sz w:val="20"/>
          <w:szCs w:val="20"/>
        </w:rPr>
        <w:t>.2022</w:t>
      </w:r>
      <w:r w:rsidR="00F253D1" w:rsidRPr="009F7100">
        <w:rPr>
          <w:rFonts w:ascii="Times New Roman" w:hAnsi="Times New Roman"/>
          <w:b/>
          <w:sz w:val="20"/>
          <w:szCs w:val="20"/>
        </w:rPr>
        <w:t xml:space="preserve"> </w:t>
      </w:r>
      <w:r w:rsidR="00F253D1" w:rsidRPr="009F7100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A754F4" w:rsidRPr="009F7100">
        <w:rPr>
          <w:rFonts w:ascii="Times New Roman" w:eastAsia="Times New Roman" w:hAnsi="Times New Roman"/>
          <w:b/>
          <w:sz w:val="20"/>
          <w:szCs w:val="20"/>
        </w:rPr>
        <w:t>1</w:t>
      </w:r>
      <w:r w:rsidR="00BB3A52">
        <w:rPr>
          <w:rFonts w:ascii="Times New Roman" w:eastAsia="Times New Roman" w:hAnsi="Times New Roman"/>
          <w:b/>
          <w:sz w:val="20"/>
          <w:szCs w:val="20"/>
        </w:rPr>
        <w:t>1</w:t>
      </w:r>
      <w:r w:rsidR="00A754F4" w:rsidRPr="009F7100">
        <w:rPr>
          <w:rFonts w:ascii="Times New Roman" w:eastAsia="Times New Roman" w:hAnsi="Times New Roman"/>
          <w:b/>
          <w:sz w:val="20"/>
          <w:szCs w:val="20"/>
        </w:rPr>
        <w:t>.</w:t>
      </w:r>
      <w:r w:rsidR="00BB3A52">
        <w:rPr>
          <w:rFonts w:ascii="Times New Roman" w:eastAsia="Times New Roman" w:hAnsi="Times New Roman"/>
          <w:b/>
          <w:sz w:val="20"/>
          <w:szCs w:val="20"/>
        </w:rPr>
        <w:t>0</w:t>
      </w:r>
      <w:r w:rsidR="00A754F4" w:rsidRPr="009F7100">
        <w:rPr>
          <w:rFonts w:ascii="Times New Roman" w:eastAsia="Times New Roman" w:hAnsi="Times New Roman"/>
          <w:b/>
          <w:sz w:val="20"/>
          <w:szCs w:val="20"/>
        </w:rPr>
        <w:t>0.</w:t>
      </w:r>
    </w:p>
    <w:p w:rsidR="008B3E24" w:rsidRPr="009F7100" w:rsidRDefault="001A6258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F710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1A6258" w:rsidRPr="009F7100" w:rsidRDefault="001A6258" w:rsidP="00920C02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8B3E24" w:rsidRPr="009F7100" w:rsidRDefault="001A6258" w:rsidP="00141DBD">
      <w:pPr>
        <w:numPr>
          <w:ilvl w:val="1"/>
          <w:numId w:val="5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8B3E24" w:rsidRPr="009F7100" w:rsidRDefault="001A6258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9F7100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1A6258" w:rsidRPr="009F7100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1A6258" w:rsidRPr="009F7100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/>
          <w:sz w:val="20"/>
          <w:szCs w:val="20"/>
        </w:rPr>
        <w:t>C - cena (80%)</w:t>
      </w:r>
    </w:p>
    <w:p w:rsidR="001A6258" w:rsidRPr="009F7100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="00A807F8" w:rsidRPr="009F7100">
        <w:rPr>
          <w:rFonts w:ascii="Times New Roman" w:hAnsi="Times New Roman"/>
          <w:b/>
          <w:sz w:val="20"/>
          <w:szCs w:val="20"/>
        </w:rPr>
        <w:t>pielęgniarki</w:t>
      </w:r>
      <w:r w:rsidRPr="009F7100">
        <w:rPr>
          <w:rFonts w:ascii="Times New Roman" w:hAnsi="Times New Roman"/>
          <w:b/>
          <w:sz w:val="20"/>
          <w:szCs w:val="20"/>
        </w:rPr>
        <w:t xml:space="preserve"> (20%)</w:t>
      </w:r>
    </w:p>
    <w:p w:rsidR="005E04C8" w:rsidRPr="009F7100" w:rsidRDefault="005E04C8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6258" w:rsidRPr="009F7100" w:rsidRDefault="001A6258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/>
          <w:sz w:val="20"/>
          <w:szCs w:val="20"/>
        </w:rPr>
        <w:t xml:space="preserve">Cena </w:t>
      </w:r>
      <w:r w:rsidRPr="009F7100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9F7100">
        <w:rPr>
          <w:rFonts w:ascii="Times New Roman" w:hAnsi="Times New Roman"/>
          <w:b/>
          <w:sz w:val="20"/>
          <w:szCs w:val="20"/>
        </w:rPr>
        <w:t>80%</w:t>
      </w:r>
    </w:p>
    <w:p w:rsidR="001A6258" w:rsidRPr="009F7100" w:rsidRDefault="001A625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1A6258" w:rsidRPr="009F7100" w:rsidRDefault="001A6258" w:rsidP="00C65AE8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najniższa cena oferty dla danej pozycji</w:t>
      </w:r>
    </w:p>
    <w:p w:rsidR="001A6258" w:rsidRPr="009F7100" w:rsidRDefault="006A2811" w:rsidP="00C65AE8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Wg wzoru: x </w:t>
      </w:r>
      <w:r w:rsidR="001A6258" w:rsidRPr="009F7100">
        <w:rPr>
          <w:rFonts w:ascii="Times New Roman" w:hAnsi="Times New Roman"/>
          <w:sz w:val="20"/>
          <w:szCs w:val="20"/>
        </w:rPr>
        <w:t>= .............................................................</w:t>
      </w:r>
      <w:r w:rsidR="00A166CD" w:rsidRPr="009F7100">
        <w:rPr>
          <w:rFonts w:ascii="Times New Roman" w:hAnsi="Times New Roman"/>
          <w:sz w:val="20"/>
          <w:szCs w:val="20"/>
        </w:rPr>
        <w:t xml:space="preserve">.... </w:t>
      </w:r>
      <w:r w:rsidR="001A6258" w:rsidRPr="009F7100">
        <w:rPr>
          <w:rFonts w:ascii="Times New Roman" w:hAnsi="Times New Roman"/>
          <w:sz w:val="20"/>
          <w:szCs w:val="20"/>
        </w:rPr>
        <w:t>x 80% x 100</w:t>
      </w:r>
    </w:p>
    <w:p w:rsidR="001A6258" w:rsidRPr="009F7100" w:rsidRDefault="001A6258" w:rsidP="00C65A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ab/>
        <w:t xml:space="preserve">              </w:t>
      </w:r>
      <w:r w:rsidR="005E04C8" w:rsidRPr="009F7100">
        <w:rPr>
          <w:rFonts w:ascii="Times New Roman" w:hAnsi="Times New Roman"/>
          <w:sz w:val="20"/>
          <w:szCs w:val="20"/>
        </w:rPr>
        <w:tab/>
      </w:r>
      <w:r w:rsidR="004A00AA" w:rsidRPr="009F7100">
        <w:rPr>
          <w:rFonts w:ascii="Times New Roman" w:hAnsi="Times New Roman"/>
          <w:sz w:val="20"/>
          <w:szCs w:val="20"/>
        </w:rPr>
        <w:tab/>
      </w:r>
      <w:r w:rsidR="004A00AA" w:rsidRPr="009F7100">
        <w:rPr>
          <w:rFonts w:ascii="Times New Roman" w:hAnsi="Times New Roman"/>
          <w:sz w:val="20"/>
          <w:szCs w:val="20"/>
        </w:rPr>
        <w:tab/>
      </w:r>
      <w:r w:rsidRPr="009F7100">
        <w:rPr>
          <w:rFonts w:ascii="Times New Roman" w:hAnsi="Times New Roman"/>
          <w:sz w:val="20"/>
          <w:szCs w:val="20"/>
        </w:rPr>
        <w:t xml:space="preserve">cena badanej oferty  </w:t>
      </w:r>
    </w:p>
    <w:p w:rsidR="001A6258" w:rsidRPr="009F7100" w:rsidRDefault="001A6258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F070F" w:rsidRPr="009F7100" w:rsidRDefault="001A6258" w:rsidP="006F070F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9F7100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9F7100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 w:rsidR="00A21231" w:rsidRPr="009F7100">
        <w:rPr>
          <w:rFonts w:ascii="Times New Roman" w:hAnsi="Times New Roman"/>
          <w:b/>
          <w:sz w:val="20"/>
          <w:szCs w:val="20"/>
        </w:rPr>
        <w:t>rtowa)</w:t>
      </w:r>
      <w:r w:rsidRPr="009F7100">
        <w:rPr>
          <w:rFonts w:ascii="Times New Roman" w:hAnsi="Times New Roman"/>
          <w:b/>
          <w:sz w:val="20"/>
          <w:szCs w:val="20"/>
        </w:rPr>
        <w:t>.</w:t>
      </w:r>
    </w:p>
    <w:p w:rsidR="001A6258" w:rsidRPr="009F7100" w:rsidRDefault="001A6258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050087" w:rsidRPr="009F7100" w:rsidRDefault="00050087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A6258" w:rsidRPr="009F7100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="00A807F8" w:rsidRPr="009F7100">
        <w:rPr>
          <w:rFonts w:ascii="Times New Roman" w:hAnsi="Times New Roman"/>
          <w:b/>
          <w:sz w:val="20"/>
          <w:szCs w:val="20"/>
        </w:rPr>
        <w:t>pielęgniarki</w:t>
      </w:r>
      <w:r w:rsidRPr="009F7100">
        <w:rPr>
          <w:rFonts w:ascii="Times New Roman" w:hAnsi="Times New Roman"/>
          <w:b/>
          <w:sz w:val="20"/>
          <w:szCs w:val="20"/>
        </w:rPr>
        <w:t xml:space="preserve"> </w:t>
      </w:r>
      <w:r w:rsidRPr="009F7100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9F7100">
        <w:rPr>
          <w:rFonts w:ascii="Times New Roman" w:hAnsi="Times New Roman"/>
          <w:b/>
          <w:sz w:val="20"/>
          <w:szCs w:val="20"/>
        </w:rPr>
        <w:t>20%</w:t>
      </w:r>
    </w:p>
    <w:p w:rsidR="001A6258" w:rsidRPr="009F7100" w:rsidRDefault="001A6258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6258" w:rsidRPr="009F7100" w:rsidRDefault="001A6258" w:rsidP="00C65AE8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1A6258" w:rsidRPr="009F7100" w:rsidRDefault="001A6258" w:rsidP="00C65A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1A6258" w:rsidRPr="009F7100" w:rsidRDefault="001A6258" w:rsidP="00C65AE8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1A6258" w:rsidRPr="009F7100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3E24" w:rsidRPr="009F7100" w:rsidRDefault="001A6258" w:rsidP="00B95C02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lastRenderedPageBreak/>
        <w:t>Najkorzystniejszą ofertą dla danego zakresu będzie oferta, której suma punktacji z obu kryteriów będzie najwyższa (najbardziej zbliżona do 100 punktów).</w:t>
      </w:r>
    </w:p>
    <w:p w:rsidR="008B3E24" w:rsidRPr="009F7100" w:rsidRDefault="001A6258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F7100">
        <w:rPr>
          <w:rFonts w:ascii="Times New Roman" w:hAnsi="Times New Roman"/>
          <w:b/>
          <w:sz w:val="20"/>
          <w:szCs w:val="20"/>
        </w:rPr>
        <w:t xml:space="preserve">X.   </w:t>
      </w:r>
      <w:r w:rsidRPr="009F7100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1A6258" w:rsidRPr="009F7100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Postępowanie konkursowe przeprowadzi komisja konkursowa powołana przez Udzielającego </w:t>
      </w:r>
      <w:r w:rsidR="006F070F" w:rsidRPr="009F7100">
        <w:rPr>
          <w:rFonts w:ascii="Times New Roman" w:hAnsi="Times New Roman"/>
          <w:sz w:val="20"/>
          <w:szCs w:val="20"/>
        </w:rPr>
        <w:t xml:space="preserve"> </w:t>
      </w:r>
      <w:r w:rsidRPr="009F7100">
        <w:rPr>
          <w:rFonts w:ascii="Times New Roman" w:hAnsi="Times New Roman"/>
          <w:sz w:val="20"/>
          <w:szCs w:val="20"/>
        </w:rPr>
        <w:t>zamówienia.</w:t>
      </w:r>
    </w:p>
    <w:p w:rsidR="001A6258" w:rsidRPr="009F7100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1A6258" w:rsidRPr="009F7100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1A6258" w:rsidRPr="009F7100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="00154E95" w:rsidRPr="009F7100">
        <w:rPr>
          <w:rFonts w:ascii="Times New Roman" w:hAnsi="Times New Roman"/>
          <w:sz w:val="20"/>
          <w:szCs w:val="20"/>
        </w:rPr>
        <w:br/>
      </w:r>
      <w:r w:rsidRPr="009F7100">
        <w:rPr>
          <w:rFonts w:ascii="Times New Roman" w:hAnsi="Times New Roman"/>
          <w:sz w:val="20"/>
          <w:szCs w:val="20"/>
        </w:rPr>
        <w:t>o działalności lecznic</w:t>
      </w:r>
      <w:r w:rsidR="00A21231" w:rsidRPr="009F7100">
        <w:rPr>
          <w:rFonts w:ascii="Times New Roman" w:hAnsi="Times New Roman"/>
          <w:sz w:val="20"/>
          <w:szCs w:val="20"/>
        </w:rPr>
        <w:t>zej (</w:t>
      </w:r>
      <w:proofErr w:type="spellStart"/>
      <w:r w:rsidR="00A21231" w:rsidRPr="009F7100">
        <w:rPr>
          <w:rFonts w:ascii="Times New Roman" w:hAnsi="Times New Roman"/>
          <w:sz w:val="20"/>
          <w:szCs w:val="20"/>
        </w:rPr>
        <w:t>t.j</w:t>
      </w:r>
      <w:proofErr w:type="spellEnd"/>
      <w:r w:rsidR="00A21231" w:rsidRPr="009F7100">
        <w:rPr>
          <w:rFonts w:ascii="Times New Roman" w:hAnsi="Times New Roman"/>
          <w:sz w:val="20"/>
          <w:szCs w:val="20"/>
        </w:rPr>
        <w:t xml:space="preserve">. Dz.U. </w:t>
      </w:r>
      <w:r w:rsidR="001D5019" w:rsidRPr="009F7100">
        <w:rPr>
          <w:rFonts w:ascii="Times New Roman" w:hAnsi="Times New Roman"/>
          <w:sz w:val="20"/>
          <w:szCs w:val="20"/>
        </w:rPr>
        <w:t>202</w:t>
      </w:r>
      <w:r w:rsidR="001D5019">
        <w:rPr>
          <w:rFonts w:ascii="Times New Roman" w:hAnsi="Times New Roman"/>
          <w:sz w:val="20"/>
          <w:szCs w:val="20"/>
        </w:rPr>
        <w:t>2</w:t>
      </w:r>
      <w:r w:rsidR="001D5019" w:rsidRPr="009F7100">
        <w:rPr>
          <w:rFonts w:ascii="Times New Roman" w:hAnsi="Times New Roman"/>
          <w:sz w:val="20"/>
          <w:szCs w:val="20"/>
        </w:rPr>
        <w:t xml:space="preserve"> r. poz. </w:t>
      </w:r>
      <w:r w:rsidR="001D5019">
        <w:rPr>
          <w:rFonts w:ascii="Times New Roman" w:hAnsi="Times New Roman"/>
          <w:sz w:val="20"/>
          <w:szCs w:val="20"/>
        </w:rPr>
        <w:t>633</w:t>
      </w:r>
      <w:r w:rsidR="001D5019" w:rsidRPr="009F7100">
        <w:rPr>
          <w:rFonts w:ascii="Times New Roman" w:hAnsi="Times New Roman"/>
          <w:sz w:val="20"/>
          <w:szCs w:val="20"/>
        </w:rPr>
        <w:t xml:space="preserve"> </w:t>
      </w:r>
      <w:r w:rsidR="007D2C7D" w:rsidRPr="009F7100">
        <w:rPr>
          <w:rFonts w:ascii="Times New Roman" w:hAnsi="Times New Roman"/>
          <w:sz w:val="20"/>
          <w:szCs w:val="20"/>
        </w:rPr>
        <w:t>ze zm.</w:t>
      </w:r>
      <w:r w:rsidRPr="009F7100">
        <w:rPr>
          <w:rFonts w:ascii="Times New Roman" w:hAnsi="Times New Roman"/>
          <w:sz w:val="20"/>
          <w:szCs w:val="20"/>
        </w:rPr>
        <w:t>) oraz stosowanych odpowiednio przepisów ustawy z dnia 27 sierpnia 2004r. o świadczeniach zdrowotnych finansowan</w:t>
      </w:r>
      <w:r w:rsidR="00F34D92" w:rsidRPr="009F7100">
        <w:rPr>
          <w:rFonts w:ascii="Times New Roman" w:hAnsi="Times New Roman"/>
          <w:sz w:val="20"/>
          <w:szCs w:val="20"/>
        </w:rPr>
        <w:t xml:space="preserve">ych ze środków publicznych </w:t>
      </w:r>
      <w:r w:rsidR="00080F10" w:rsidRPr="009F7100">
        <w:rPr>
          <w:rFonts w:ascii="Times New Roman" w:hAnsi="Times New Roman"/>
          <w:sz w:val="20"/>
          <w:szCs w:val="20"/>
        </w:rPr>
        <w:t>(j.t. Dz.U. z 2021 r., poz. 1285 ze zm.).</w:t>
      </w:r>
    </w:p>
    <w:p w:rsidR="001A6258" w:rsidRPr="009F7100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1A6258" w:rsidRPr="009F7100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5.1. złożoną po terminie;</w:t>
      </w:r>
    </w:p>
    <w:p w:rsidR="001A6258" w:rsidRPr="009F7100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5.2. zawierającą nieprawdziwe informacje;</w:t>
      </w:r>
    </w:p>
    <w:p w:rsidR="001A6258" w:rsidRPr="009F7100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1A6258" w:rsidRPr="009F7100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1A6258" w:rsidRPr="009F7100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1A6258" w:rsidRPr="009F7100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1A6258" w:rsidRPr="009F7100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1A6258" w:rsidRPr="009F7100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1A6258" w:rsidRPr="009F7100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D53D3E" w:rsidRPr="009F7100">
        <w:rPr>
          <w:rFonts w:ascii="Times New Roman" w:hAnsi="Times New Roman"/>
          <w:sz w:val="20"/>
          <w:szCs w:val="20"/>
        </w:rPr>
        <w:br/>
      </w:r>
      <w:r w:rsidRPr="009F7100">
        <w:rPr>
          <w:rFonts w:ascii="Times New Roman" w:hAnsi="Times New Roman"/>
          <w:sz w:val="20"/>
          <w:szCs w:val="20"/>
        </w:rPr>
        <w:t>w części dotkniętej brakiem.</w:t>
      </w:r>
    </w:p>
    <w:p w:rsidR="001A6258" w:rsidRPr="009F7100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1A6258" w:rsidRPr="009F7100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1A6258" w:rsidRPr="009F7100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1A6258" w:rsidRPr="009F7100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</w:t>
      </w:r>
      <w:r w:rsidR="00154E95" w:rsidRPr="009F7100">
        <w:rPr>
          <w:rFonts w:ascii="Times New Roman" w:hAnsi="Times New Roman"/>
          <w:sz w:val="20"/>
          <w:szCs w:val="20"/>
        </w:rPr>
        <w:t xml:space="preserve"> </w:t>
      </w:r>
      <w:r w:rsidRPr="009F7100">
        <w:rPr>
          <w:rFonts w:ascii="Times New Roman" w:hAnsi="Times New Roman"/>
          <w:sz w:val="20"/>
          <w:szCs w:val="20"/>
        </w:rPr>
        <w:t xml:space="preserve">o ile w konkursie na dany zakres złożono jedną ofertę. </w:t>
      </w:r>
    </w:p>
    <w:p w:rsidR="001A6258" w:rsidRPr="009F7100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1A6258" w:rsidRPr="009F7100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1A6258" w:rsidRPr="009F7100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1A6258" w:rsidRPr="009F7100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8B3E24" w:rsidRPr="009F7100" w:rsidRDefault="001A6258" w:rsidP="00115487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8B3E24" w:rsidRPr="009F7100" w:rsidRDefault="001A625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9F7100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1A6258" w:rsidRPr="009F7100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1A6258" w:rsidRPr="009F7100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1.1. nie wpłynęła żadna oferta;</w:t>
      </w:r>
    </w:p>
    <w:p w:rsidR="001A6258" w:rsidRPr="009F7100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1A6258" w:rsidRPr="009F7100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lastRenderedPageBreak/>
        <w:t>1.3. odrzucono wszystkie oferty;</w:t>
      </w:r>
    </w:p>
    <w:p w:rsidR="001A6258" w:rsidRPr="009F7100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9F7100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1A6258" w:rsidRPr="009F7100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1A6258" w:rsidRPr="009F7100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</w:t>
      </w:r>
      <w:r w:rsidR="004C4A0D" w:rsidRPr="009F7100">
        <w:rPr>
          <w:rFonts w:ascii="Times New Roman" w:hAnsi="Times New Roman"/>
          <w:sz w:val="20"/>
          <w:szCs w:val="20"/>
        </w:rPr>
        <w:t>ż</w:t>
      </w:r>
      <w:r w:rsidRPr="009F7100">
        <w:rPr>
          <w:rFonts w:ascii="Times New Roman" w:hAnsi="Times New Roman"/>
          <w:sz w:val="20"/>
          <w:szCs w:val="20"/>
        </w:rPr>
        <w:t xml:space="preserve"> z okoliczności wynika, że na ogłoszony ponownie na tych samych warunkach konkurs ofert nie wpłynie więcej ofert.</w:t>
      </w:r>
    </w:p>
    <w:p w:rsidR="001A6258" w:rsidRPr="009F7100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1A6258" w:rsidRPr="009F7100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Udzielający zamówienia</w:t>
      </w:r>
      <w:r w:rsidR="00B26A59" w:rsidRPr="009F7100">
        <w:rPr>
          <w:rFonts w:ascii="Times New Roman" w:hAnsi="Times New Roman"/>
          <w:sz w:val="20"/>
          <w:szCs w:val="20"/>
        </w:rPr>
        <w:t xml:space="preserve"> </w:t>
      </w:r>
      <w:r w:rsidRPr="009F7100">
        <w:rPr>
          <w:rFonts w:ascii="Times New Roman" w:hAnsi="Times New Roman"/>
          <w:sz w:val="20"/>
          <w:szCs w:val="20"/>
        </w:rPr>
        <w:t>zastrzega możliwość wybrania kilku ofert</w:t>
      </w:r>
      <w:r w:rsidR="00F745E6" w:rsidRPr="009F7100">
        <w:rPr>
          <w:rFonts w:ascii="Times New Roman" w:hAnsi="Times New Roman"/>
          <w:sz w:val="20"/>
          <w:szCs w:val="20"/>
        </w:rPr>
        <w:t>, gdzie</w:t>
      </w:r>
      <w:r w:rsidR="003C6EDC" w:rsidRPr="009F7100">
        <w:rPr>
          <w:rFonts w:ascii="Times New Roman" w:hAnsi="Times New Roman"/>
          <w:sz w:val="20"/>
          <w:szCs w:val="20"/>
        </w:rPr>
        <w:t xml:space="preserve"> zamierza udzielić zamówienia kilku pielęgniarkom </w:t>
      </w:r>
      <w:r w:rsidRPr="009F7100">
        <w:rPr>
          <w:rFonts w:ascii="Times New Roman" w:hAnsi="Times New Roman"/>
          <w:sz w:val="20"/>
          <w:szCs w:val="20"/>
        </w:rPr>
        <w:t>o największej uzyskanej punktacji, o ile cena oferty nie przekracza kwoty, którą Udzielający zamówienia przeznaczył na realizację zamówienia, celem zakontraktowania całkowitej puli godzin w danym zakresie.</w:t>
      </w:r>
    </w:p>
    <w:p w:rsidR="00081FCB" w:rsidRPr="009F7100" w:rsidRDefault="00081FCB" w:rsidP="00081FCB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5. Rozstrzygnięcie konkursu nastąpi w </w:t>
      </w:r>
      <w:r w:rsidR="00D53D3E" w:rsidRPr="009F7100">
        <w:rPr>
          <w:rFonts w:ascii="Times New Roman" w:hAnsi="Times New Roman"/>
          <w:sz w:val="20"/>
          <w:szCs w:val="20"/>
        </w:rPr>
        <w:t xml:space="preserve">Dziale Kadr </w:t>
      </w:r>
      <w:r w:rsidR="00D53D3E" w:rsidRPr="009F7100">
        <w:rPr>
          <w:rFonts w:ascii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="00D53D3E" w:rsidRPr="009F7100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D53D3E" w:rsidRPr="009F7100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="00D53D3E" w:rsidRPr="009F7100">
        <w:rPr>
          <w:rFonts w:ascii="Times New Roman" w:hAnsi="Times New Roman"/>
          <w:sz w:val="20"/>
          <w:szCs w:val="20"/>
        </w:rPr>
        <w:t xml:space="preserve"> w terminie </w:t>
      </w:r>
      <w:r w:rsidR="00D53D3E" w:rsidRPr="009F7100">
        <w:rPr>
          <w:rFonts w:ascii="Times New Roman" w:hAnsi="Times New Roman"/>
          <w:b/>
          <w:sz w:val="20"/>
          <w:szCs w:val="20"/>
          <w:u w:val="single"/>
        </w:rPr>
        <w:t xml:space="preserve">do dnia </w:t>
      </w:r>
      <w:r w:rsidR="00F457E8">
        <w:rPr>
          <w:rFonts w:ascii="Times New Roman" w:eastAsia="Arial" w:hAnsi="Times New Roman"/>
          <w:b/>
          <w:sz w:val="20"/>
          <w:szCs w:val="20"/>
          <w:u w:val="single"/>
        </w:rPr>
        <w:t>12.08</w:t>
      </w:r>
      <w:r w:rsidR="00A754F4" w:rsidRPr="009F7100">
        <w:rPr>
          <w:rFonts w:ascii="Times New Roman" w:eastAsia="Arial" w:hAnsi="Times New Roman"/>
          <w:b/>
          <w:sz w:val="20"/>
          <w:szCs w:val="20"/>
          <w:u w:val="single"/>
        </w:rPr>
        <w:t>.2022</w:t>
      </w:r>
      <w:r w:rsidR="00D53D3E" w:rsidRPr="009F7100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</w:t>
      </w:r>
      <w:r w:rsidRPr="009F7100">
        <w:rPr>
          <w:rFonts w:ascii="Times New Roman" w:hAnsi="Times New Roman"/>
          <w:b/>
          <w:sz w:val="20"/>
          <w:szCs w:val="20"/>
        </w:rPr>
        <w:t>.</w:t>
      </w:r>
      <w:r w:rsidRPr="009F7100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081FCB" w:rsidRPr="009F7100" w:rsidRDefault="00081FCB" w:rsidP="00081FC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="00756864" w:rsidRPr="009F7100">
        <w:rPr>
          <w:rFonts w:ascii="Times New Roman" w:hAnsi="Times New Roman"/>
          <w:sz w:val="20"/>
        </w:rPr>
        <w:t>zostaną zakończone w terminie do 3 ,7, 10 lub 14 dni roboczych od dnia otwarcia ofert</w:t>
      </w:r>
      <w:r w:rsidR="00532A83" w:rsidRPr="009F7100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proofErr w:type="spellStart"/>
      <w:r w:rsidR="00532A83" w:rsidRPr="009F7100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532A83" w:rsidRPr="009F7100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="00532A83" w:rsidRPr="009F7100">
        <w:rPr>
          <w:rFonts w:ascii="Times New Roman" w:hAnsi="Times New Roman"/>
          <w:sz w:val="20"/>
          <w:szCs w:val="20"/>
        </w:rPr>
        <w:t xml:space="preserve"> w terminie </w:t>
      </w:r>
      <w:r w:rsidR="00532A83" w:rsidRPr="009F7100">
        <w:rPr>
          <w:rFonts w:ascii="Times New Roman" w:hAnsi="Times New Roman"/>
          <w:b/>
          <w:sz w:val="20"/>
          <w:szCs w:val="20"/>
        </w:rPr>
        <w:t xml:space="preserve">do dnia </w:t>
      </w:r>
      <w:r w:rsidR="006C7E7A" w:rsidRPr="009F7100">
        <w:rPr>
          <w:rFonts w:ascii="Times New Roman" w:hAnsi="Times New Roman"/>
          <w:b/>
          <w:sz w:val="20"/>
          <w:szCs w:val="20"/>
        </w:rPr>
        <w:br/>
      </w:r>
      <w:r w:rsidR="00F457E8">
        <w:rPr>
          <w:rFonts w:ascii="Times New Roman" w:hAnsi="Times New Roman"/>
          <w:b/>
          <w:sz w:val="20"/>
          <w:szCs w:val="20"/>
        </w:rPr>
        <w:t>12.08</w:t>
      </w:r>
      <w:r w:rsidR="00532A83" w:rsidRPr="009F7100">
        <w:rPr>
          <w:rFonts w:ascii="Times New Roman" w:hAnsi="Times New Roman"/>
          <w:b/>
          <w:sz w:val="20"/>
          <w:szCs w:val="20"/>
        </w:rPr>
        <w:t>.2022 r</w:t>
      </w:r>
      <w:r w:rsidRPr="009F7100">
        <w:rPr>
          <w:rFonts w:ascii="Times New Roman" w:hAnsi="Times New Roman"/>
          <w:b/>
          <w:sz w:val="20"/>
          <w:szCs w:val="20"/>
        </w:rPr>
        <w:t>.</w:t>
      </w:r>
    </w:p>
    <w:p w:rsidR="00081FCB" w:rsidRPr="009F7100" w:rsidRDefault="00081FCB" w:rsidP="00081FC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</w:t>
      </w:r>
      <w:r w:rsidR="00D53D3E" w:rsidRPr="009F7100">
        <w:rPr>
          <w:rFonts w:ascii="Times New Roman" w:hAnsi="Times New Roman"/>
          <w:sz w:val="20"/>
          <w:szCs w:val="20"/>
        </w:rPr>
        <w:t xml:space="preserve">Szpitale Pomorskie Sp. z o.o., ul. </w:t>
      </w:r>
      <w:r w:rsidR="00D53D3E" w:rsidRPr="009F7100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D53D3E" w:rsidRPr="009F7100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D53D3E" w:rsidRPr="009F7100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="00D53D3E" w:rsidRPr="009F7100">
        <w:rPr>
          <w:rFonts w:ascii="Times New Roman" w:eastAsia="Times New Roman" w:hAnsi="Times New Roman"/>
          <w:sz w:val="20"/>
          <w:szCs w:val="20"/>
        </w:rPr>
        <w:t xml:space="preserve"> </w:t>
      </w:r>
      <w:r w:rsidR="00D53D3E" w:rsidRPr="009F7100">
        <w:rPr>
          <w:rFonts w:ascii="Times New Roman" w:hAnsi="Times New Roman"/>
          <w:sz w:val="20"/>
          <w:szCs w:val="20"/>
        </w:rPr>
        <w:t xml:space="preserve">w terminie </w:t>
      </w:r>
      <w:r w:rsidR="00D53D3E" w:rsidRPr="009F7100">
        <w:rPr>
          <w:rFonts w:ascii="Times New Roman" w:hAnsi="Times New Roman"/>
          <w:b/>
          <w:sz w:val="20"/>
          <w:szCs w:val="20"/>
        </w:rPr>
        <w:t xml:space="preserve">do dnia </w:t>
      </w:r>
      <w:r w:rsidR="00F457E8">
        <w:rPr>
          <w:rFonts w:ascii="Times New Roman" w:hAnsi="Times New Roman"/>
          <w:b/>
          <w:sz w:val="20"/>
        </w:rPr>
        <w:t>12.08</w:t>
      </w:r>
      <w:r w:rsidR="00A754F4" w:rsidRPr="009F7100">
        <w:rPr>
          <w:rFonts w:ascii="Times New Roman" w:hAnsi="Times New Roman"/>
          <w:b/>
          <w:sz w:val="20"/>
        </w:rPr>
        <w:t>.2022</w:t>
      </w:r>
      <w:r w:rsidR="00D53D3E" w:rsidRPr="009F7100">
        <w:rPr>
          <w:rFonts w:ascii="Times New Roman" w:hAnsi="Times New Roman"/>
          <w:b/>
          <w:sz w:val="20"/>
          <w:szCs w:val="20"/>
        </w:rPr>
        <w:t xml:space="preserve"> r</w:t>
      </w:r>
      <w:r w:rsidRPr="009F7100">
        <w:rPr>
          <w:rFonts w:ascii="Times New Roman" w:hAnsi="Times New Roman"/>
          <w:b/>
          <w:sz w:val="20"/>
          <w:szCs w:val="20"/>
        </w:rPr>
        <w:t xml:space="preserve">. </w:t>
      </w:r>
    </w:p>
    <w:p w:rsidR="00081FCB" w:rsidRPr="009F7100" w:rsidRDefault="00081FCB" w:rsidP="00081FCB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6. </w:t>
      </w:r>
      <w:r w:rsidR="00E304C5" w:rsidRPr="009F7100">
        <w:rPr>
          <w:rFonts w:ascii="Times New Roman" w:hAnsi="Times New Roman"/>
          <w:sz w:val="20"/>
          <w:szCs w:val="20"/>
        </w:rPr>
        <w:t xml:space="preserve">   </w:t>
      </w:r>
      <w:r w:rsidRPr="009F7100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081FCB" w:rsidRPr="009F7100" w:rsidRDefault="006C7E7A" w:rsidP="00081FCB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</w:t>
      </w:r>
      <w:r w:rsidRPr="009F7100">
        <w:rPr>
          <w:rFonts w:ascii="Times New Roman" w:hAnsi="Times New Roman"/>
          <w:sz w:val="20"/>
          <w:szCs w:val="20"/>
        </w:rPr>
        <w:br/>
        <w:t>w poszczególnych zakresach określonych w rozdziale III w każdym czasie lub prawo do przesunięcia terminu składania lub otwarcia ofert, lub terminu rozstrzygnięcia konkursu - bez podawania przyczyny</w:t>
      </w:r>
      <w:r w:rsidR="00081FCB" w:rsidRPr="009F7100">
        <w:rPr>
          <w:rFonts w:ascii="Times New Roman" w:hAnsi="Times New Roman"/>
          <w:sz w:val="20"/>
          <w:szCs w:val="20"/>
        </w:rPr>
        <w:t xml:space="preserve">. </w:t>
      </w:r>
    </w:p>
    <w:p w:rsidR="00081FCB" w:rsidRPr="009F7100" w:rsidRDefault="00081FCB" w:rsidP="0035407B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8B3E24" w:rsidRPr="009F7100" w:rsidRDefault="001A6258" w:rsidP="0035407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9F7100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7E0676" w:rsidRPr="009F7100" w:rsidRDefault="007E0676" w:rsidP="0035407B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F7100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 w:rsidR="004A19C1" w:rsidRPr="009F7100">
        <w:rPr>
          <w:rFonts w:ascii="Times New Roman" w:hAnsi="Times New Roman"/>
          <w:b/>
          <w:sz w:val="20"/>
          <w:szCs w:val="20"/>
          <w:u w:val="single"/>
        </w:rPr>
        <w:t xml:space="preserve">ż w terminie związania ofertą. </w:t>
      </w:r>
      <w:r w:rsidR="00E304C5" w:rsidRPr="009F7100">
        <w:rPr>
          <w:rFonts w:ascii="Times New Roman" w:hAnsi="Times New Roman"/>
          <w:b/>
          <w:sz w:val="20"/>
          <w:szCs w:val="20"/>
          <w:u w:val="single"/>
        </w:rPr>
        <w:br/>
      </w:r>
      <w:r w:rsidRPr="009F7100">
        <w:rPr>
          <w:rFonts w:ascii="Times New Roman" w:hAnsi="Times New Roman"/>
          <w:b/>
          <w:sz w:val="20"/>
          <w:szCs w:val="20"/>
          <w:u w:val="single"/>
        </w:rPr>
        <w:t>W przypadku bezzasadnej odmowy podpisania umowy Oferent ponosi wobec Udzielającego zamówienia odpowiedzialność odszkodowawczą z tego tytułu.</w:t>
      </w:r>
    </w:p>
    <w:p w:rsidR="00A6446D" w:rsidRPr="009F7100" w:rsidRDefault="00A6446D" w:rsidP="003A52A0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9F7100">
        <w:rPr>
          <w:rFonts w:ascii="Times New Roman" w:hAnsi="Times New Roman"/>
          <w:b/>
          <w:sz w:val="20"/>
          <w:szCs w:val="20"/>
        </w:rPr>
        <w:t xml:space="preserve">w terminie do </w:t>
      </w:r>
      <w:r w:rsidR="00BB3A52">
        <w:rPr>
          <w:rFonts w:ascii="Times New Roman" w:hAnsi="Times New Roman"/>
          <w:b/>
          <w:sz w:val="20"/>
          <w:szCs w:val="20"/>
        </w:rPr>
        <w:t>0</w:t>
      </w:r>
      <w:r w:rsidR="00F457E8">
        <w:rPr>
          <w:rFonts w:ascii="Times New Roman" w:hAnsi="Times New Roman"/>
          <w:b/>
          <w:sz w:val="20"/>
          <w:szCs w:val="20"/>
        </w:rPr>
        <w:t>4</w:t>
      </w:r>
      <w:r w:rsidR="00BB3A52">
        <w:rPr>
          <w:rFonts w:ascii="Times New Roman" w:hAnsi="Times New Roman"/>
          <w:b/>
          <w:sz w:val="20"/>
          <w:szCs w:val="20"/>
        </w:rPr>
        <w:t>.07</w:t>
      </w:r>
      <w:r w:rsidR="00A754F4" w:rsidRPr="009F7100">
        <w:rPr>
          <w:rFonts w:ascii="Times New Roman" w:hAnsi="Times New Roman"/>
          <w:b/>
          <w:sz w:val="20"/>
          <w:szCs w:val="20"/>
        </w:rPr>
        <w:t>.2022</w:t>
      </w:r>
      <w:r w:rsidRPr="009F7100">
        <w:rPr>
          <w:rFonts w:ascii="Times New Roman" w:hAnsi="Times New Roman"/>
          <w:b/>
          <w:sz w:val="20"/>
          <w:szCs w:val="20"/>
        </w:rPr>
        <w:t xml:space="preserve"> r. do godz. 13.30 </w:t>
      </w:r>
      <w:r w:rsidR="00E304C5" w:rsidRPr="009F7100">
        <w:rPr>
          <w:rFonts w:ascii="Times New Roman" w:hAnsi="Times New Roman"/>
          <w:b/>
          <w:sz w:val="20"/>
          <w:szCs w:val="20"/>
        </w:rPr>
        <w:br/>
      </w:r>
      <w:r w:rsidRPr="009F7100">
        <w:rPr>
          <w:rFonts w:ascii="Times New Roman" w:hAnsi="Times New Roman"/>
          <w:sz w:val="20"/>
          <w:szCs w:val="20"/>
        </w:rPr>
        <w:t xml:space="preserve">w </w:t>
      </w:r>
      <w:r w:rsidR="00E304C5" w:rsidRPr="009F7100"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 w:rsidR="00E304C5" w:rsidRPr="009F7100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="00E304C5" w:rsidRPr="009F7100">
        <w:rPr>
          <w:rFonts w:ascii="Times New Roman" w:hAnsi="Times New Roman"/>
          <w:b/>
          <w:sz w:val="20"/>
          <w:szCs w:val="20"/>
        </w:rPr>
        <w:t xml:space="preserve"> 10 w Wejherowie.</w:t>
      </w:r>
      <w:r w:rsidR="00E304C5" w:rsidRPr="009F7100">
        <w:rPr>
          <w:rFonts w:ascii="Times New Roman" w:hAnsi="Times New Roman"/>
          <w:sz w:val="20"/>
          <w:szCs w:val="20"/>
        </w:rPr>
        <w:t xml:space="preserve"> </w:t>
      </w:r>
      <w:r w:rsidRPr="009F7100">
        <w:rPr>
          <w:rFonts w:ascii="Times New Roman" w:hAnsi="Times New Roman"/>
          <w:sz w:val="20"/>
          <w:szCs w:val="20"/>
        </w:rPr>
        <w:t xml:space="preserve">Udzielający zamówienia może przedłożone zastrzeżenia  uwzględnić lub nie.  </w:t>
      </w:r>
    </w:p>
    <w:p w:rsidR="005320EC" w:rsidRPr="009F7100" w:rsidRDefault="005320EC" w:rsidP="003A52A0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:rsidR="001A6258" w:rsidRPr="009F7100" w:rsidRDefault="001A6258" w:rsidP="003A52A0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="00787ABC" w:rsidRPr="009F7100">
        <w:rPr>
          <w:rFonts w:ascii="Times New Roman" w:hAnsi="Times New Roman"/>
          <w:sz w:val="20"/>
          <w:szCs w:val="20"/>
        </w:rPr>
        <w:br/>
      </w:r>
      <w:r w:rsidRPr="009F7100">
        <w:rPr>
          <w:rFonts w:ascii="Times New Roman" w:hAnsi="Times New Roman"/>
          <w:sz w:val="20"/>
          <w:szCs w:val="20"/>
        </w:rPr>
        <w:t xml:space="preserve">w jego siedzibie. </w:t>
      </w:r>
    </w:p>
    <w:p w:rsidR="001A6258" w:rsidRPr="009F7100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1A6258" w:rsidRPr="009F7100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1A6258" w:rsidRPr="009F7100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kopię zaświadczenia o przeszkoleniu BHP</w:t>
      </w:r>
      <w:r w:rsidR="00DF2452" w:rsidRPr="009F7100">
        <w:rPr>
          <w:rFonts w:ascii="Times New Roman" w:hAnsi="Times New Roman"/>
          <w:sz w:val="20"/>
          <w:szCs w:val="20"/>
        </w:rPr>
        <w:t>,</w:t>
      </w:r>
    </w:p>
    <w:p w:rsidR="001A6258" w:rsidRPr="009F7100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1A6258" w:rsidRPr="009F7100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F7100">
        <w:rPr>
          <w:rFonts w:ascii="Times New Roman" w:hAnsi="Times New Roman"/>
          <w:sz w:val="20"/>
          <w:szCs w:val="20"/>
          <w:u w:val="single"/>
        </w:rPr>
        <w:lastRenderedPageBreak/>
        <w:t xml:space="preserve">Zapłata za świadczenia realizowana będzie w terminach miesięcznych, przelewem na konto wskazane przez Przyjmującego zamówienie w terminie: do 18-ego dnia miesiąca następującego po miesiącu, </w:t>
      </w:r>
      <w:r w:rsidR="00E304C5" w:rsidRPr="009F7100">
        <w:rPr>
          <w:rFonts w:ascii="Times New Roman" w:hAnsi="Times New Roman"/>
          <w:sz w:val="20"/>
          <w:szCs w:val="20"/>
          <w:u w:val="single"/>
        </w:rPr>
        <w:br/>
      </w:r>
      <w:r w:rsidRPr="009F7100">
        <w:rPr>
          <w:rFonts w:ascii="Times New Roman" w:hAnsi="Times New Roman"/>
          <w:sz w:val="20"/>
          <w:szCs w:val="20"/>
          <w:u w:val="single"/>
        </w:rPr>
        <w:t xml:space="preserve">w którym </w:t>
      </w:r>
      <w:r w:rsidR="00DF2452" w:rsidRPr="009F7100">
        <w:rPr>
          <w:rFonts w:ascii="Times New Roman" w:hAnsi="Times New Roman"/>
          <w:sz w:val="20"/>
          <w:szCs w:val="20"/>
          <w:u w:val="single"/>
        </w:rPr>
        <w:t>nastąpiło wykonanie usługi</w:t>
      </w:r>
      <w:r w:rsidR="00B44E2F" w:rsidRPr="009F7100">
        <w:rPr>
          <w:rFonts w:ascii="Times New Roman" w:hAnsi="Times New Roman"/>
          <w:sz w:val="20"/>
          <w:szCs w:val="20"/>
          <w:u w:val="single"/>
        </w:rPr>
        <w:t>,</w:t>
      </w:r>
      <w:r w:rsidR="00DF2452" w:rsidRPr="009F7100">
        <w:rPr>
          <w:rFonts w:ascii="Times New Roman" w:hAnsi="Times New Roman"/>
          <w:sz w:val="20"/>
          <w:szCs w:val="20"/>
          <w:u w:val="single"/>
        </w:rPr>
        <w:t xml:space="preserve"> gdy P</w:t>
      </w:r>
      <w:r w:rsidRPr="009F7100">
        <w:rPr>
          <w:rFonts w:ascii="Times New Roman" w:hAnsi="Times New Roman"/>
          <w:sz w:val="20"/>
          <w:szCs w:val="20"/>
          <w:u w:val="single"/>
        </w:rPr>
        <w:t xml:space="preserve">rzyjmujący zamówienie złoży fakturę do 5 dnia następnego miesiąca. W razie złożenia </w:t>
      </w:r>
      <w:r w:rsidR="006F1D2E">
        <w:rPr>
          <w:rFonts w:ascii="Times New Roman" w:hAnsi="Times New Roman"/>
          <w:sz w:val="20"/>
          <w:szCs w:val="20"/>
          <w:u w:val="single"/>
        </w:rPr>
        <w:t>faktury</w:t>
      </w:r>
      <w:r w:rsidRPr="009F7100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:rsidR="001A6258" w:rsidRPr="009F7100" w:rsidRDefault="006F1D2E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="001A6258" w:rsidRPr="009F7100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="001A6258" w:rsidRPr="009F7100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:rsidR="008B3E24" w:rsidRPr="009F7100" w:rsidRDefault="001A6258" w:rsidP="00903564">
      <w:pPr>
        <w:numPr>
          <w:ilvl w:val="0"/>
          <w:numId w:val="16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8B3E24" w:rsidRPr="009F7100" w:rsidRDefault="001A625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F7100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1A6258" w:rsidRPr="009F7100" w:rsidRDefault="001A6258" w:rsidP="00920C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1A6258" w:rsidRPr="009F7100" w:rsidRDefault="001A6258" w:rsidP="00920C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Środki odwoławcze nie przysługują na:</w:t>
      </w:r>
    </w:p>
    <w:p w:rsidR="001A6258" w:rsidRPr="009F7100" w:rsidRDefault="001A6258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2.1. wybór trybu postępowania;</w:t>
      </w:r>
    </w:p>
    <w:p w:rsidR="001A6258" w:rsidRPr="009F7100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1A6258" w:rsidRPr="009F7100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1A6258" w:rsidRPr="009F7100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0" w:name="JEDN_SGML_ID_CHLD=25114038"/>
      <w:bookmarkStart w:id="1" w:name="JEDN_SGML_ID=25114201"/>
      <w:bookmarkStart w:id="2" w:name="JEDN_SGML_ID=25114202"/>
      <w:bookmarkEnd w:id="0"/>
      <w:bookmarkEnd w:id="1"/>
      <w:bookmarkEnd w:id="2"/>
      <w:r w:rsidRPr="009F7100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1A6258" w:rsidRPr="009F7100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F7100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1A6258" w:rsidRPr="009F7100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F7100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1A6258" w:rsidRPr="009F7100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F7100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1A6258" w:rsidRPr="009F7100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F7100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1A6258" w:rsidRPr="009F7100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F7100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1A6258" w:rsidRPr="009F7100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3"/>
      <w:bookmarkStart w:id="4" w:name="JEDN_SGML_ID=25114208"/>
      <w:bookmarkStart w:id="5" w:name="JEDN_SGML_ID=25114217"/>
      <w:bookmarkEnd w:id="3"/>
      <w:bookmarkEnd w:id="4"/>
      <w:bookmarkEnd w:id="5"/>
      <w:r w:rsidRPr="009F7100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6" w:name="JEDN_SGML_ID=25114218"/>
      <w:bookmarkEnd w:id="6"/>
    </w:p>
    <w:p w:rsidR="001A6258" w:rsidRPr="009F7100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F7100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1A6258" w:rsidRPr="009F7100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F7100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361BA0" w:rsidRPr="009F7100" w:rsidRDefault="001A6258" w:rsidP="0035407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F7100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E304C5" w:rsidRPr="009F7100" w:rsidRDefault="00E304C5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E304C5" w:rsidRPr="009F7100" w:rsidRDefault="00E304C5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1A6258" w:rsidRPr="009F7100" w:rsidRDefault="001A6258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Zarząd</w:t>
      </w:r>
    </w:p>
    <w:p w:rsidR="00903564" w:rsidRPr="009F7100" w:rsidRDefault="001A6258" w:rsidP="00361BA0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ab/>
      </w:r>
      <w:r w:rsidRPr="009F7100">
        <w:rPr>
          <w:rFonts w:ascii="Times New Roman" w:hAnsi="Times New Roman"/>
          <w:sz w:val="20"/>
          <w:szCs w:val="20"/>
        </w:rPr>
        <w:tab/>
      </w:r>
      <w:r w:rsidRPr="009F7100">
        <w:rPr>
          <w:rFonts w:ascii="Times New Roman" w:hAnsi="Times New Roman"/>
          <w:sz w:val="20"/>
          <w:szCs w:val="20"/>
        </w:rPr>
        <w:tab/>
      </w:r>
      <w:r w:rsidRPr="009F7100">
        <w:rPr>
          <w:rFonts w:ascii="Times New Roman" w:hAnsi="Times New Roman"/>
          <w:sz w:val="20"/>
          <w:szCs w:val="20"/>
        </w:rPr>
        <w:tab/>
      </w:r>
      <w:r w:rsidRPr="009F7100">
        <w:rPr>
          <w:rFonts w:ascii="Times New Roman" w:hAnsi="Times New Roman"/>
          <w:sz w:val="20"/>
          <w:szCs w:val="20"/>
        </w:rPr>
        <w:tab/>
        <w:t xml:space="preserve">  </w:t>
      </w:r>
      <w:r w:rsidR="009424FC" w:rsidRPr="009F7100">
        <w:rPr>
          <w:rFonts w:ascii="Times New Roman" w:hAnsi="Times New Roman"/>
          <w:sz w:val="20"/>
          <w:szCs w:val="20"/>
        </w:rPr>
        <w:t xml:space="preserve">                         </w:t>
      </w:r>
      <w:r w:rsidRPr="009F7100">
        <w:rPr>
          <w:rFonts w:ascii="Times New Roman" w:hAnsi="Times New Roman"/>
          <w:sz w:val="20"/>
          <w:szCs w:val="20"/>
        </w:rPr>
        <w:t xml:space="preserve">Szpitali Pomorskich Sp. z o.o. </w:t>
      </w:r>
    </w:p>
    <w:p w:rsidR="00E304C5" w:rsidRPr="009F7100" w:rsidRDefault="00E304C5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:rsidR="001A6258" w:rsidRPr="009F7100" w:rsidRDefault="00BC251C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Gdynia, dnia</w:t>
      </w:r>
      <w:r w:rsidR="00B53ECD" w:rsidRPr="009F7100">
        <w:rPr>
          <w:rFonts w:ascii="Times New Roman" w:hAnsi="Times New Roman"/>
          <w:sz w:val="20"/>
          <w:szCs w:val="20"/>
        </w:rPr>
        <w:t xml:space="preserve"> </w:t>
      </w:r>
      <w:r w:rsidR="005D3FBE" w:rsidRPr="009F7100">
        <w:rPr>
          <w:rFonts w:ascii="Times New Roman" w:hAnsi="Times New Roman"/>
          <w:sz w:val="20"/>
          <w:szCs w:val="20"/>
        </w:rPr>
        <w:t>2</w:t>
      </w:r>
      <w:r w:rsidR="00F457E8">
        <w:rPr>
          <w:rFonts w:ascii="Times New Roman" w:hAnsi="Times New Roman"/>
          <w:sz w:val="20"/>
          <w:szCs w:val="20"/>
        </w:rPr>
        <w:t>8</w:t>
      </w:r>
      <w:bookmarkStart w:id="7" w:name="_GoBack"/>
      <w:bookmarkEnd w:id="7"/>
      <w:r w:rsidR="00BB3A52">
        <w:rPr>
          <w:rFonts w:ascii="Times New Roman" w:hAnsi="Times New Roman"/>
          <w:sz w:val="20"/>
          <w:szCs w:val="20"/>
        </w:rPr>
        <w:t xml:space="preserve"> czerwiec</w:t>
      </w:r>
      <w:r w:rsidR="00A754F4" w:rsidRPr="009F7100">
        <w:rPr>
          <w:rFonts w:ascii="Times New Roman" w:hAnsi="Times New Roman"/>
          <w:sz w:val="20"/>
          <w:szCs w:val="20"/>
        </w:rPr>
        <w:t xml:space="preserve"> 2022</w:t>
      </w:r>
      <w:r w:rsidR="001A6258" w:rsidRPr="009F7100">
        <w:rPr>
          <w:rFonts w:ascii="Times New Roman" w:hAnsi="Times New Roman"/>
          <w:sz w:val="20"/>
          <w:szCs w:val="20"/>
        </w:rPr>
        <w:t xml:space="preserve"> r.</w:t>
      </w:r>
      <w:r w:rsidR="009424FC" w:rsidRPr="009F7100">
        <w:rPr>
          <w:rFonts w:ascii="Times New Roman" w:hAnsi="Times New Roman"/>
          <w:sz w:val="20"/>
          <w:szCs w:val="20"/>
        </w:rPr>
        <w:tab/>
      </w:r>
    </w:p>
    <w:sectPr w:rsidR="001A6258" w:rsidRPr="009F7100" w:rsidSect="00EA7E8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915" w:rsidRDefault="00F92915" w:rsidP="00A8421C">
      <w:pPr>
        <w:spacing w:after="0" w:line="240" w:lineRule="auto"/>
      </w:pPr>
      <w:r>
        <w:separator/>
      </w:r>
    </w:p>
  </w:endnote>
  <w:endnote w:type="continuationSeparator" w:id="0">
    <w:p w:rsidR="00F92915" w:rsidRDefault="00F9291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5A4A10" w:rsidP="00EB2934">
    <w:pPr>
      <w:pStyle w:val="Stopka"/>
      <w:spacing w:before="240"/>
      <w:rPr>
        <w:b/>
        <w:noProof/>
        <w:lang w:eastAsia="pl-PL"/>
      </w:rPr>
    </w:pPr>
    <w:r>
      <w:rPr>
        <w:rFonts w:ascii="Century Gothic" w:hAnsi="Century Gothic"/>
        <w:b/>
        <w:color w:val="004685"/>
      </w:rPr>
      <w:t xml:space="preserve">Szpitale Pomorskie Sp. z </w:t>
    </w:r>
    <w:r w:rsidRPr="006F0083">
      <w:rPr>
        <w:rFonts w:ascii="Century Gothic" w:hAnsi="Century Gothic"/>
        <w:b/>
        <w:color w:val="004685"/>
      </w:rPr>
      <w:t>o.o.</w:t>
    </w:r>
    <w:r>
      <w:rPr>
        <w:b/>
        <w:noProof/>
        <w:lang w:eastAsia="pl-PL"/>
      </w:rPr>
      <w:drawing>
        <wp:inline distT="0" distB="0" distL="0" distR="0">
          <wp:extent cx="3525875" cy="2266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724" cy="22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B6A37">
      <w:rPr>
        <w:rFonts w:ascii="Century Gothic" w:hAnsi="Century Gothic"/>
        <w:color w:val="004685"/>
        <w:sz w:val="18"/>
        <w:szCs w:val="18"/>
      </w:rPr>
      <w:t>175 874 500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A4A10" w:rsidRPr="001800AA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5A4A10" w:rsidRPr="00EB2934" w:rsidRDefault="005A4A10" w:rsidP="00EB2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915" w:rsidRDefault="00F92915" w:rsidP="00A8421C">
      <w:pPr>
        <w:spacing w:after="0" w:line="240" w:lineRule="auto"/>
      </w:pPr>
      <w:r>
        <w:separator/>
      </w:r>
    </w:p>
  </w:footnote>
  <w:footnote w:type="continuationSeparator" w:id="0">
    <w:p w:rsidR="00F92915" w:rsidRDefault="00F9291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F9291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Pr="00406824" w:rsidRDefault="00B61DF5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291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6578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4A10">
      <w:tab/>
    </w:r>
  </w:p>
  <w:p w:rsidR="005A4A10" w:rsidRPr="002D500A" w:rsidRDefault="00B61DF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3895" cy="39179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F9291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8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2ED530A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3"/>
  </w:num>
  <w:num w:numId="2">
    <w:abstractNumId w:val="19"/>
  </w:num>
  <w:num w:numId="3">
    <w:abstractNumId w:val="4"/>
  </w:num>
  <w:num w:numId="4">
    <w:abstractNumId w:val="18"/>
  </w:num>
  <w:num w:numId="5">
    <w:abstractNumId w:val="10"/>
  </w:num>
  <w:num w:numId="6">
    <w:abstractNumId w:val="31"/>
  </w:num>
  <w:num w:numId="7">
    <w:abstractNumId w:val="25"/>
  </w:num>
  <w:num w:numId="8">
    <w:abstractNumId w:val="26"/>
  </w:num>
  <w:num w:numId="9">
    <w:abstractNumId w:val="29"/>
  </w:num>
  <w:num w:numId="10">
    <w:abstractNumId w:val="27"/>
  </w:num>
  <w:num w:numId="11">
    <w:abstractNumId w:val="22"/>
  </w:num>
  <w:num w:numId="12">
    <w:abstractNumId w:val="13"/>
  </w:num>
  <w:num w:numId="13">
    <w:abstractNumId w:val="17"/>
  </w:num>
  <w:num w:numId="14">
    <w:abstractNumId w:val="24"/>
  </w:num>
  <w:num w:numId="15">
    <w:abstractNumId w:val="30"/>
  </w:num>
  <w:num w:numId="16">
    <w:abstractNumId w:val="28"/>
  </w:num>
  <w:num w:numId="17">
    <w:abstractNumId w:val="20"/>
  </w:num>
  <w:num w:numId="18">
    <w:abstractNumId w:val="2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5A7"/>
    <w:rsid w:val="000007FC"/>
    <w:rsid w:val="00000FB3"/>
    <w:rsid w:val="000012EC"/>
    <w:rsid w:val="00001754"/>
    <w:rsid w:val="00001DF4"/>
    <w:rsid w:val="0000705F"/>
    <w:rsid w:val="00007200"/>
    <w:rsid w:val="000077FB"/>
    <w:rsid w:val="000109AF"/>
    <w:rsid w:val="00017395"/>
    <w:rsid w:val="000214F5"/>
    <w:rsid w:val="00022C8A"/>
    <w:rsid w:val="00026CDF"/>
    <w:rsid w:val="00030D44"/>
    <w:rsid w:val="000343B2"/>
    <w:rsid w:val="00040C1F"/>
    <w:rsid w:val="0004324B"/>
    <w:rsid w:val="000442FD"/>
    <w:rsid w:val="00050087"/>
    <w:rsid w:val="00050112"/>
    <w:rsid w:val="00051BB9"/>
    <w:rsid w:val="00053908"/>
    <w:rsid w:val="00053F02"/>
    <w:rsid w:val="000574BA"/>
    <w:rsid w:val="00060A63"/>
    <w:rsid w:val="000627B5"/>
    <w:rsid w:val="00070853"/>
    <w:rsid w:val="00071701"/>
    <w:rsid w:val="00071940"/>
    <w:rsid w:val="000721F5"/>
    <w:rsid w:val="00074A38"/>
    <w:rsid w:val="000750D6"/>
    <w:rsid w:val="00076BCC"/>
    <w:rsid w:val="00076E47"/>
    <w:rsid w:val="0007788C"/>
    <w:rsid w:val="00077896"/>
    <w:rsid w:val="00080F10"/>
    <w:rsid w:val="00081FCB"/>
    <w:rsid w:val="00086F8D"/>
    <w:rsid w:val="00094E23"/>
    <w:rsid w:val="000954AE"/>
    <w:rsid w:val="00095A22"/>
    <w:rsid w:val="00096AB6"/>
    <w:rsid w:val="00096BBD"/>
    <w:rsid w:val="000A08B2"/>
    <w:rsid w:val="000A08FA"/>
    <w:rsid w:val="000A4D0B"/>
    <w:rsid w:val="000A4DC8"/>
    <w:rsid w:val="000A545F"/>
    <w:rsid w:val="000A5AC9"/>
    <w:rsid w:val="000A6309"/>
    <w:rsid w:val="000B07E3"/>
    <w:rsid w:val="000B2EF2"/>
    <w:rsid w:val="000C2113"/>
    <w:rsid w:val="000C239F"/>
    <w:rsid w:val="000C2E3A"/>
    <w:rsid w:val="000C3786"/>
    <w:rsid w:val="000E14CE"/>
    <w:rsid w:val="000F146E"/>
    <w:rsid w:val="000F215B"/>
    <w:rsid w:val="001003D2"/>
    <w:rsid w:val="001028D0"/>
    <w:rsid w:val="0010427C"/>
    <w:rsid w:val="00105159"/>
    <w:rsid w:val="001074D8"/>
    <w:rsid w:val="001074EA"/>
    <w:rsid w:val="001107E6"/>
    <w:rsid w:val="0011370F"/>
    <w:rsid w:val="00115487"/>
    <w:rsid w:val="0011599D"/>
    <w:rsid w:val="0011684B"/>
    <w:rsid w:val="00124BC5"/>
    <w:rsid w:val="00130F5F"/>
    <w:rsid w:val="0013428C"/>
    <w:rsid w:val="0013440F"/>
    <w:rsid w:val="00136EBC"/>
    <w:rsid w:val="00141961"/>
    <w:rsid w:val="00141DBD"/>
    <w:rsid w:val="001421FA"/>
    <w:rsid w:val="00144F19"/>
    <w:rsid w:val="001459CE"/>
    <w:rsid w:val="00147182"/>
    <w:rsid w:val="00147826"/>
    <w:rsid w:val="00150A1C"/>
    <w:rsid w:val="00151515"/>
    <w:rsid w:val="00154E95"/>
    <w:rsid w:val="001705CB"/>
    <w:rsid w:val="001706D1"/>
    <w:rsid w:val="001755C3"/>
    <w:rsid w:val="00176D3A"/>
    <w:rsid w:val="001800AA"/>
    <w:rsid w:val="00182200"/>
    <w:rsid w:val="00185951"/>
    <w:rsid w:val="001873C5"/>
    <w:rsid w:val="00187999"/>
    <w:rsid w:val="0019044D"/>
    <w:rsid w:val="00192A04"/>
    <w:rsid w:val="0019324B"/>
    <w:rsid w:val="00193CBC"/>
    <w:rsid w:val="001945CE"/>
    <w:rsid w:val="001967CB"/>
    <w:rsid w:val="001A6258"/>
    <w:rsid w:val="001B5B40"/>
    <w:rsid w:val="001B6322"/>
    <w:rsid w:val="001C4F16"/>
    <w:rsid w:val="001C6E17"/>
    <w:rsid w:val="001C73AF"/>
    <w:rsid w:val="001C79B9"/>
    <w:rsid w:val="001C7F77"/>
    <w:rsid w:val="001D14ED"/>
    <w:rsid w:val="001D5019"/>
    <w:rsid w:val="001D5387"/>
    <w:rsid w:val="001D59B3"/>
    <w:rsid w:val="001E519A"/>
    <w:rsid w:val="001F23A7"/>
    <w:rsid w:val="001F2686"/>
    <w:rsid w:val="001F6DC3"/>
    <w:rsid w:val="002001C0"/>
    <w:rsid w:val="00200C88"/>
    <w:rsid w:val="00200FCD"/>
    <w:rsid w:val="00202662"/>
    <w:rsid w:val="002046AE"/>
    <w:rsid w:val="002048D3"/>
    <w:rsid w:val="00211FF0"/>
    <w:rsid w:val="0021584B"/>
    <w:rsid w:val="00221C47"/>
    <w:rsid w:val="00222997"/>
    <w:rsid w:val="00225FDD"/>
    <w:rsid w:val="0022682F"/>
    <w:rsid w:val="0022703A"/>
    <w:rsid w:val="0023479E"/>
    <w:rsid w:val="002434DA"/>
    <w:rsid w:val="00243BEE"/>
    <w:rsid w:val="0024510A"/>
    <w:rsid w:val="00246701"/>
    <w:rsid w:val="00247AF8"/>
    <w:rsid w:val="002510C4"/>
    <w:rsid w:val="0025166E"/>
    <w:rsid w:val="00252AFD"/>
    <w:rsid w:val="00253EDB"/>
    <w:rsid w:val="0025602D"/>
    <w:rsid w:val="00256BF4"/>
    <w:rsid w:val="00257AF7"/>
    <w:rsid w:val="00261C08"/>
    <w:rsid w:val="00264410"/>
    <w:rsid w:val="00264707"/>
    <w:rsid w:val="00266CF6"/>
    <w:rsid w:val="00270149"/>
    <w:rsid w:val="00271493"/>
    <w:rsid w:val="002721D7"/>
    <w:rsid w:val="0027463E"/>
    <w:rsid w:val="00275DD2"/>
    <w:rsid w:val="0027601E"/>
    <w:rsid w:val="0027799B"/>
    <w:rsid w:val="0028035B"/>
    <w:rsid w:val="0028167E"/>
    <w:rsid w:val="00281ADD"/>
    <w:rsid w:val="002826BF"/>
    <w:rsid w:val="00284215"/>
    <w:rsid w:val="0028615D"/>
    <w:rsid w:val="00286F11"/>
    <w:rsid w:val="002874EF"/>
    <w:rsid w:val="0029662F"/>
    <w:rsid w:val="002A0331"/>
    <w:rsid w:val="002A11FF"/>
    <w:rsid w:val="002A2599"/>
    <w:rsid w:val="002A38D8"/>
    <w:rsid w:val="002A4A96"/>
    <w:rsid w:val="002A6C1E"/>
    <w:rsid w:val="002A6C9C"/>
    <w:rsid w:val="002B2EAD"/>
    <w:rsid w:val="002B34F6"/>
    <w:rsid w:val="002B3F5B"/>
    <w:rsid w:val="002C3D09"/>
    <w:rsid w:val="002C5377"/>
    <w:rsid w:val="002C5F1A"/>
    <w:rsid w:val="002C6D75"/>
    <w:rsid w:val="002D062B"/>
    <w:rsid w:val="002D3B5F"/>
    <w:rsid w:val="002D3D68"/>
    <w:rsid w:val="002D500A"/>
    <w:rsid w:val="002D5A3D"/>
    <w:rsid w:val="002E0160"/>
    <w:rsid w:val="002E0E56"/>
    <w:rsid w:val="002E19FF"/>
    <w:rsid w:val="002E7B3D"/>
    <w:rsid w:val="002F068F"/>
    <w:rsid w:val="002F3002"/>
    <w:rsid w:val="002F536E"/>
    <w:rsid w:val="002F6679"/>
    <w:rsid w:val="002F7DF1"/>
    <w:rsid w:val="003032FB"/>
    <w:rsid w:val="003045AB"/>
    <w:rsid w:val="00307D55"/>
    <w:rsid w:val="00314020"/>
    <w:rsid w:val="00314F87"/>
    <w:rsid w:val="003162E6"/>
    <w:rsid w:val="00316752"/>
    <w:rsid w:val="00317609"/>
    <w:rsid w:val="0031769A"/>
    <w:rsid w:val="00320381"/>
    <w:rsid w:val="003228EB"/>
    <w:rsid w:val="00324FE0"/>
    <w:rsid w:val="00326105"/>
    <w:rsid w:val="00327B4F"/>
    <w:rsid w:val="00330BF0"/>
    <w:rsid w:val="00335285"/>
    <w:rsid w:val="00340326"/>
    <w:rsid w:val="00341D32"/>
    <w:rsid w:val="00343A1D"/>
    <w:rsid w:val="00344806"/>
    <w:rsid w:val="00345AA0"/>
    <w:rsid w:val="00350929"/>
    <w:rsid w:val="00353E48"/>
    <w:rsid w:val="0035407B"/>
    <w:rsid w:val="00361BA0"/>
    <w:rsid w:val="003620AC"/>
    <w:rsid w:val="003621DB"/>
    <w:rsid w:val="003626C2"/>
    <w:rsid w:val="003637FB"/>
    <w:rsid w:val="00363C7A"/>
    <w:rsid w:val="00367288"/>
    <w:rsid w:val="00370126"/>
    <w:rsid w:val="00373E5E"/>
    <w:rsid w:val="00375302"/>
    <w:rsid w:val="003753E6"/>
    <w:rsid w:val="00375648"/>
    <w:rsid w:val="0038019F"/>
    <w:rsid w:val="003819AB"/>
    <w:rsid w:val="00386CAB"/>
    <w:rsid w:val="00387596"/>
    <w:rsid w:val="0039060D"/>
    <w:rsid w:val="003911E7"/>
    <w:rsid w:val="00395233"/>
    <w:rsid w:val="003A47AD"/>
    <w:rsid w:val="003A52A0"/>
    <w:rsid w:val="003A5640"/>
    <w:rsid w:val="003A7274"/>
    <w:rsid w:val="003B02EC"/>
    <w:rsid w:val="003B0DBE"/>
    <w:rsid w:val="003B1887"/>
    <w:rsid w:val="003B4274"/>
    <w:rsid w:val="003C0644"/>
    <w:rsid w:val="003C08C8"/>
    <w:rsid w:val="003C1778"/>
    <w:rsid w:val="003C2124"/>
    <w:rsid w:val="003C6D62"/>
    <w:rsid w:val="003C6EDC"/>
    <w:rsid w:val="003D18B6"/>
    <w:rsid w:val="003D2727"/>
    <w:rsid w:val="003D622C"/>
    <w:rsid w:val="003E301C"/>
    <w:rsid w:val="003E456B"/>
    <w:rsid w:val="003E6D48"/>
    <w:rsid w:val="003F2EC2"/>
    <w:rsid w:val="003F3DC9"/>
    <w:rsid w:val="00406824"/>
    <w:rsid w:val="004103C8"/>
    <w:rsid w:val="00410E1A"/>
    <w:rsid w:val="00410FEA"/>
    <w:rsid w:val="00413AC5"/>
    <w:rsid w:val="00422420"/>
    <w:rsid w:val="00422A5E"/>
    <w:rsid w:val="00425D80"/>
    <w:rsid w:val="004270F9"/>
    <w:rsid w:val="004279EF"/>
    <w:rsid w:val="00435296"/>
    <w:rsid w:val="00435AA2"/>
    <w:rsid w:val="00444001"/>
    <w:rsid w:val="004446A7"/>
    <w:rsid w:val="00444C15"/>
    <w:rsid w:val="00444F17"/>
    <w:rsid w:val="0044551A"/>
    <w:rsid w:val="00445B88"/>
    <w:rsid w:val="00447731"/>
    <w:rsid w:val="0045168A"/>
    <w:rsid w:val="00452C4E"/>
    <w:rsid w:val="004541AE"/>
    <w:rsid w:val="00454E24"/>
    <w:rsid w:val="00454F9D"/>
    <w:rsid w:val="00455514"/>
    <w:rsid w:val="00455589"/>
    <w:rsid w:val="004576B1"/>
    <w:rsid w:val="004577E4"/>
    <w:rsid w:val="0046011D"/>
    <w:rsid w:val="00463E17"/>
    <w:rsid w:val="004656ED"/>
    <w:rsid w:val="00465BBB"/>
    <w:rsid w:val="00466E0F"/>
    <w:rsid w:val="004675E5"/>
    <w:rsid w:val="00471AEA"/>
    <w:rsid w:val="004726F7"/>
    <w:rsid w:val="004742A9"/>
    <w:rsid w:val="00476A8F"/>
    <w:rsid w:val="0047729C"/>
    <w:rsid w:val="00486C1C"/>
    <w:rsid w:val="00487458"/>
    <w:rsid w:val="0049000D"/>
    <w:rsid w:val="0049427E"/>
    <w:rsid w:val="004969FA"/>
    <w:rsid w:val="004A00AA"/>
    <w:rsid w:val="004A05E9"/>
    <w:rsid w:val="004A0F53"/>
    <w:rsid w:val="004A1416"/>
    <w:rsid w:val="004A19C1"/>
    <w:rsid w:val="004A334E"/>
    <w:rsid w:val="004A5229"/>
    <w:rsid w:val="004A68C9"/>
    <w:rsid w:val="004B24A5"/>
    <w:rsid w:val="004B3CEC"/>
    <w:rsid w:val="004B5BBA"/>
    <w:rsid w:val="004B6A37"/>
    <w:rsid w:val="004C0832"/>
    <w:rsid w:val="004C4531"/>
    <w:rsid w:val="004C4A0D"/>
    <w:rsid w:val="004C6D7F"/>
    <w:rsid w:val="004D13E3"/>
    <w:rsid w:val="004D1E9B"/>
    <w:rsid w:val="004E1236"/>
    <w:rsid w:val="004E2CC0"/>
    <w:rsid w:val="004E3578"/>
    <w:rsid w:val="004F6BE1"/>
    <w:rsid w:val="00500857"/>
    <w:rsid w:val="0050699F"/>
    <w:rsid w:val="00507BED"/>
    <w:rsid w:val="00511A51"/>
    <w:rsid w:val="00512F5B"/>
    <w:rsid w:val="00513DDC"/>
    <w:rsid w:val="00514384"/>
    <w:rsid w:val="005152E2"/>
    <w:rsid w:val="00516728"/>
    <w:rsid w:val="005215AB"/>
    <w:rsid w:val="00525C0F"/>
    <w:rsid w:val="0052701E"/>
    <w:rsid w:val="00527358"/>
    <w:rsid w:val="00527C45"/>
    <w:rsid w:val="00531D4F"/>
    <w:rsid w:val="005320EC"/>
    <w:rsid w:val="00532A83"/>
    <w:rsid w:val="00540324"/>
    <w:rsid w:val="00541CBD"/>
    <w:rsid w:val="00542B3E"/>
    <w:rsid w:val="00542F87"/>
    <w:rsid w:val="00543C1A"/>
    <w:rsid w:val="00544663"/>
    <w:rsid w:val="005459AA"/>
    <w:rsid w:val="00547512"/>
    <w:rsid w:val="00547BC6"/>
    <w:rsid w:val="005506D2"/>
    <w:rsid w:val="00551642"/>
    <w:rsid w:val="005517D9"/>
    <w:rsid w:val="005522F0"/>
    <w:rsid w:val="0055479C"/>
    <w:rsid w:val="005564C5"/>
    <w:rsid w:val="005604D9"/>
    <w:rsid w:val="00561528"/>
    <w:rsid w:val="00562E6F"/>
    <w:rsid w:val="0056549A"/>
    <w:rsid w:val="005746FD"/>
    <w:rsid w:val="005747BC"/>
    <w:rsid w:val="00581B85"/>
    <w:rsid w:val="00584189"/>
    <w:rsid w:val="005900B0"/>
    <w:rsid w:val="00590209"/>
    <w:rsid w:val="00590C33"/>
    <w:rsid w:val="005916CD"/>
    <w:rsid w:val="00596F0B"/>
    <w:rsid w:val="005A253D"/>
    <w:rsid w:val="005A35B5"/>
    <w:rsid w:val="005A3DF9"/>
    <w:rsid w:val="005A4A10"/>
    <w:rsid w:val="005A6247"/>
    <w:rsid w:val="005B190D"/>
    <w:rsid w:val="005B2169"/>
    <w:rsid w:val="005B2579"/>
    <w:rsid w:val="005B2F9B"/>
    <w:rsid w:val="005B3F34"/>
    <w:rsid w:val="005B5A3A"/>
    <w:rsid w:val="005C02B6"/>
    <w:rsid w:val="005C158D"/>
    <w:rsid w:val="005C1B08"/>
    <w:rsid w:val="005C4F1C"/>
    <w:rsid w:val="005D0A73"/>
    <w:rsid w:val="005D16F3"/>
    <w:rsid w:val="005D1A5B"/>
    <w:rsid w:val="005D3197"/>
    <w:rsid w:val="005D34FA"/>
    <w:rsid w:val="005D3FBE"/>
    <w:rsid w:val="005E04C8"/>
    <w:rsid w:val="005E06BA"/>
    <w:rsid w:val="005E08D8"/>
    <w:rsid w:val="005E330D"/>
    <w:rsid w:val="005E7F27"/>
    <w:rsid w:val="005F5C7F"/>
    <w:rsid w:val="005F6D21"/>
    <w:rsid w:val="0060081E"/>
    <w:rsid w:val="00601992"/>
    <w:rsid w:val="0060334C"/>
    <w:rsid w:val="006145F7"/>
    <w:rsid w:val="006171E9"/>
    <w:rsid w:val="00621B23"/>
    <w:rsid w:val="006270A0"/>
    <w:rsid w:val="00630107"/>
    <w:rsid w:val="00632963"/>
    <w:rsid w:val="00633CF1"/>
    <w:rsid w:val="006438B5"/>
    <w:rsid w:val="00647346"/>
    <w:rsid w:val="00647417"/>
    <w:rsid w:val="00651FB6"/>
    <w:rsid w:val="00652934"/>
    <w:rsid w:val="00654C88"/>
    <w:rsid w:val="00654F42"/>
    <w:rsid w:val="006615B6"/>
    <w:rsid w:val="00662C8D"/>
    <w:rsid w:val="00663BE1"/>
    <w:rsid w:val="00664B67"/>
    <w:rsid w:val="00666ADD"/>
    <w:rsid w:val="0066716C"/>
    <w:rsid w:val="00670478"/>
    <w:rsid w:val="00670A22"/>
    <w:rsid w:val="006716EE"/>
    <w:rsid w:val="0068006D"/>
    <w:rsid w:val="006807D3"/>
    <w:rsid w:val="0068262E"/>
    <w:rsid w:val="00682EC8"/>
    <w:rsid w:val="00682FA8"/>
    <w:rsid w:val="0068416A"/>
    <w:rsid w:val="00690079"/>
    <w:rsid w:val="0069409B"/>
    <w:rsid w:val="0069550D"/>
    <w:rsid w:val="006978A9"/>
    <w:rsid w:val="006A1146"/>
    <w:rsid w:val="006A1DD8"/>
    <w:rsid w:val="006A2421"/>
    <w:rsid w:val="006A254D"/>
    <w:rsid w:val="006A2811"/>
    <w:rsid w:val="006A30CE"/>
    <w:rsid w:val="006A7CBB"/>
    <w:rsid w:val="006B15E4"/>
    <w:rsid w:val="006B3FF7"/>
    <w:rsid w:val="006B4090"/>
    <w:rsid w:val="006B4B20"/>
    <w:rsid w:val="006B5625"/>
    <w:rsid w:val="006B66FB"/>
    <w:rsid w:val="006B736B"/>
    <w:rsid w:val="006B788D"/>
    <w:rsid w:val="006C1D25"/>
    <w:rsid w:val="006C5563"/>
    <w:rsid w:val="006C6A61"/>
    <w:rsid w:val="006C7E7A"/>
    <w:rsid w:val="006D0D53"/>
    <w:rsid w:val="006D24E5"/>
    <w:rsid w:val="006D29F1"/>
    <w:rsid w:val="006D5E7F"/>
    <w:rsid w:val="006D7B1B"/>
    <w:rsid w:val="006E189B"/>
    <w:rsid w:val="006E24B4"/>
    <w:rsid w:val="006E30C8"/>
    <w:rsid w:val="006E398C"/>
    <w:rsid w:val="006E797F"/>
    <w:rsid w:val="006E7F37"/>
    <w:rsid w:val="006F0083"/>
    <w:rsid w:val="006F03DF"/>
    <w:rsid w:val="006F070F"/>
    <w:rsid w:val="006F1D2E"/>
    <w:rsid w:val="006F39C5"/>
    <w:rsid w:val="006F56E4"/>
    <w:rsid w:val="00702607"/>
    <w:rsid w:val="007029AD"/>
    <w:rsid w:val="00707A62"/>
    <w:rsid w:val="0071073F"/>
    <w:rsid w:val="00712CCA"/>
    <w:rsid w:val="007132BE"/>
    <w:rsid w:val="00715D6A"/>
    <w:rsid w:val="00716124"/>
    <w:rsid w:val="00716651"/>
    <w:rsid w:val="00717648"/>
    <w:rsid w:val="007231DC"/>
    <w:rsid w:val="00723F28"/>
    <w:rsid w:val="007278FE"/>
    <w:rsid w:val="00730A72"/>
    <w:rsid w:val="00730EAB"/>
    <w:rsid w:val="0073317D"/>
    <w:rsid w:val="007354DE"/>
    <w:rsid w:val="00736C63"/>
    <w:rsid w:val="00737067"/>
    <w:rsid w:val="007372AD"/>
    <w:rsid w:val="007402A8"/>
    <w:rsid w:val="00741867"/>
    <w:rsid w:val="00742980"/>
    <w:rsid w:val="00745617"/>
    <w:rsid w:val="00747CBE"/>
    <w:rsid w:val="00750442"/>
    <w:rsid w:val="00752CF5"/>
    <w:rsid w:val="007546B3"/>
    <w:rsid w:val="00756864"/>
    <w:rsid w:val="0076074A"/>
    <w:rsid w:val="007617C9"/>
    <w:rsid w:val="00761B01"/>
    <w:rsid w:val="00765BB0"/>
    <w:rsid w:val="00773A86"/>
    <w:rsid w:val="00773D8D"/>
    <w:rsid w:val="007743A9"/>
    <w:rsid w:val="00780734"/>
    <w:rsid w:val="00781601"/>
    <w:rsid w:val="00783CC1"/>
    <w:rsid w:val="00785EB5"/>
    <w:rsid w:val="00787ABC"/>
    <w:rsid w:val="00790A05"/>
    <w:rsid w:val="00792254"/>
    <w:rsid w:val="007A36EE"/>
    <w:rsid w:val="007A3B0F"/>
    <w:rsid w:val="007A62FA"/>
    <w:rsid w:val="007B0216"/>
    <w:rsid w:val="007B20B0"/>
    <w:rsid w:val="007B2BEF"/>
    <w:rsid w:val="007B48E7"/>
    <w:rsid w:val="007B5A3B"/>
    <w:rsid w:val="007B6F7F"/>
    <w:rsid w:val="007C0ADC"/>
    <w:rsid w:val="007C10AD"/>
    <w:rsid w:val="007C16C4"/>
    <w:rsid w:val="007D14DD"/>
    <w:rsid w:val="007D2C7D"/>
    <w:rsid w:val="007E0676"/>
    <w:rsid w:val="007E0882"/>
    <w:rsid w:val="007E494C"/>
    <w:rsid w:val="007E6224"/>
    <w:rsid w:val="007F3638"/>
    <w:rsid w:val="007F4E3D"/>
    <w:rsid w:val="007F50E3"/>
    <w:rsid w:val="007F6688"/>
    <w:rsid w:val="008024D8"/>
    <w:rsid w:val="00803761"/>
    <w:rsid w:val="00804439"/>
    <w:rsid w:val="008056ED"/>
    <w:rsid w:val="00805A1A"/>
    <w:rsid w:val="00805F8F"/>
    <w:rsid w:val="00807CE0"/>
    <w:rsid w:val="008109D5"/>
    <w:rsid w:val="00810A67"/>
    <w:rsid w:val="008113F7"/>
    <w:rsid w:val="00814B3F"/>
    <w:rsid w:val="008152BE"/>
    <w:rsid w:val="00816E6C"/>
    <w:rsid w:val="0082447F"/>
    <w:rsid w:val="008253B8"/>
    <w:rsid w:val="0082748A"/>
    <w:rsid w:val="008276E4"/>
    <w:rsid w:val="0083183A"/>
    <w:rsid w:val="008320B4"/>
    <w:rsid w:val="008323EB"/>
    <w:rsid w:val="0083489A"/>
    <w:rsid w:val="008413A2"/>
    <w:rsid w:val="008438A8"/>
    <w:rsid w:val="008442AD"/>
    <w:rsid w:val="0084623F"/>
    <w:rsid w:val="00850554"/>
    <w:rsid w:val="008521D2"/>
    <w:rsid w:val="0085291F"/>
    <w:rsid w:val="00852AA9"/>
    <w:rsid w:val="00852C5C"/>
    <w:rsid w:val="008536AB"/>
    <w:rsid w:val="00861566"/>
    <w:rsid w:val="00867C6D"/>
    <w:rsid w:val="0087365D"/>
    <w:rsid w:val="008750FD"/>
    <w:rsid w:val="008758F6"/>
    <w:rsid w:val="008766FA"/>
    <w:rsid w:val="00877234"/>
    <w:rsid w:val="008856C0"/>
    <w:rsid w:val="00887153"/>
    <w:rsid w:val="00891ABA"/>
    <w:rsid w:val="0089620A"/>
    <w:rsid w:val="00896FC8"/>
    <w:rsid w:val="008A0E48"/>
    <w:rsid w:val="008A2B67"/>
    <w:rsid w:val="008A3EFC"/>
    <w:rsid w:val="008A5166"/>
    <w:rsid w:val="008A5BCF"/>
    <w:rsid w:val="008A5E81"/>
    <w:rsid w:val="008A7FB3"/>
    <w:rsid w:val="008B213D"/>
    <w:rsid w:val="008B3E24"/>
    <w:rsid w:val="008B4CDB"/>
    <w:rsid w:val="008B6CCD"/>
    <w:rsid w:val="008C01BD"/>
    <w:rsid w:val="008C0C6F"/>
    <w:rsid w:val="008C3620"/>
    <w:rsid w:val="008C37B4"/>
    <w:rsid w:val="008C466C"/>
    <w:rsid w:val="008C5B8C"/>
    <w:rsid w:val="008D1193"/>
    <w:rsid w:val="008D2A40"/>
    <w:rsid w:val="008D4B1A"/>
    <w:rsid w:val="008D7264"/>
    <w:rsid w:val="008D7683"/>
    <w:rsid w:val="008D7689"/>
    <w:rsid w:val="008D7C46"/>
    <w:rsid w:val="008E7EA6"/>
    <w:rsid w:val="008F07F1"/>
    <w:rsid w:val="008F3F11"/>
    <w:rsid w:val="00903564"/>
    <w:rsid w:val="009043FE"/>
    <w:rsid w:val="00910D38"/>
    <w:rsid w:val="00911740"/>
    <w:rsid w:val="0092003E"/>
    <w:rsid w:val="00920C02"/>
    <w:rsid w:val="00921E14"/>
    <w:rsid w:val="00922710"/>
    <w:rsid w:val="009235E8"/>
    <w:rsid w:val="00924737"/>
    <w:rsid w:val="00925487"/>
    <w:rsid w:val="00927D6B"/>
    <w:rsid w:val="00927F64"/>
    <w:rsid w:val="00930AF2"/>
    <w:rsid w:val="009337E3"/>
    <w:rsid w:val="009349C9"/>
    <w:rsid w:val="00941CAC"/>
    <w:rsid w:val="009424FC"/>
    <w:rsid w:val="00942D74"/>
    <w:rsid w:val="009479CE"/>
    <w:rsid w:val="00947C04"/>
    <w:rsid w:val="00951FDF"/>
    <w:rsid w:val="00952685"/>
    <w:rsid w:val="00953199"/>
    <w:rsid w:val="00954142"/>
    <w:rsid w:val="00954A33"/>
    <w:rsid w:val="00957A9A"/>
    <w:rsid w:val="00964664"/>
    <w:rsid w:val="00964F82"/>
    <w:rsid w:val="00970315"/>
    <w:rsid w:val="00976F18"/>
    <w:rsid w:val="0098361C"/>
    <w:rsid w:val="00984D23"/>
    <w:rsid w:val="0098593E"/>
    <w:rsid w:val="00986A5E"/>
    <w:rsid w:val="00992068"/>
    <w:rsid w:val="009941AB"/>
    <w:rsid w:val="009960E0"/>
    <w:rsid w:val="009961E0"/>
    <w:rsid w:val="0099646F"/>
    <w:rsid w:val="009966DE"/>
    <w:rsid w:val="00997DE5"/>
    <w:rsid w:val="009A0D92"/>
    <w:rsid w:val="009A104D"/>
    <w:rsid w:val="009A2EDD"/>
    <w:rsid w:val="009C2163"/>
    <w:rsid w:val="009C35F8"/>
    <w:rsid w:val="009C3B8D"/>
    <w:rsid w:val="009C47B6"/>
    <w:rsid w:val="009C6004"/>
    <w:rsid w:val="009C66D0"/>
    <w:rsid w:val="009D25F1"/>
    <w:rsid w:val="009D5758"/>
    <w:rsid w:val="009D5BB5"/>
    <w:rsid w:val="009D6E78"/>
    <w:rsid w:val="009D7BD2"/>
    <w:rsid w:val="009E239E"/>
    <w:rsid w:val="009E253C"/>
    <w:rsid w:val="009E33D2"/>
    <w:rsid w:val="009E7C44"/>
    <w:rsid w:val="009F0A60"/>
    <w:rsid w:val="009F7100"/>
    <w:rsid w:val="00A015A2"/>
    <w:rsid w:val="00A017F9"/>
    <w:rsid w:val="00A0335B"/>
    <w:rsid w:val="00A04D2D"/>
    <w:rsid w:val="00A055AC"/>
    <w:rsid w:val="00A05EBD"/>
    <w:rsid w:val="00A11318"/>
    <w:rsid w:val="00A116DC"/>
    <w:rsid w:val="00A12DD0"/>
    <w:rsid w:val="00A13A90"/>
    <w:rsid w:val="00A15D15"/>
    <w:rsid w:val="00A166CD"/>
    <w:rsid w:val="00A21231"/>
    <w:rsid w:val="00A246DB"/>
    <w:rsid w:val="00A24DD1"/>
    <w:rsid w:val="00A31AAA"/>
    <w:rsid w:val="00A32B74"/>
    <w:rsid w:val="00A34D84"/>
    <w:rsid w:val="00A36317"/>
    <w:rsid w:val="00A37392"/>
    <w:rsid w:val="00A43574"/>
    <w:rsid w:val="00A43F94"/>
    <w:rsid w:val="00A44801"/>
    <w:rsid w:val="00A51908"/>
    <w:rsid w:val="00A55559"/>
    <w:rsid w:val="00A55D79"/>
    <w:rsid w:val="00A64412"/>
    <w:rsid w:val="00A6446D"/>
    <w:rsid w:val="00A6783B"/>
    <w:rsid w:val="00A72B16"/>
    <w:rsid w:val="00A75079"/>
    <w:rsid w:val="00A754F4"/>
    <w:rsid w:val="00A75AEC"/>
    <w:rsid w:val="00A75F25"/>
    <w:rsid w:val="00A807F8"/>
    <w:rsid w:val="00A80F4F"/>
    <w:rsid w:val="00A813D4"/>
    <w:rsid w:val="00A816C8"/>
    <w:rsid w:val="00A8412D"/>
    <w:rsid w:val="00A8421C"/>
    <w:rsid w:val="00A85403"/>
    <w:rsid w:val="00A900A7"/>
    <w:rsid w:val="00A92DB4"/>
    <w:rsid w:val="00A9326A"/>
    <w:rsid w:val="00A938AE"/>
    <w:rsid w:val="00A949AE"/>
    <w:rsid w:val="00A95B3B"/>
    <w:rsid w:val="00AA0737"/>
    <w:rsid w:val="00AA0BE1"/>
    <w:rsid w:val="00AA34A4"/>
    <w:rsid w:val="00AA37A9"/>
    <w:rsid w:val="00AA46BE"/>
    <w:rsid w:val="00AA795E"/>
    <w:rsid w:val="00AB329F"/>
    <w:rsid w:val="00AB3990"/>
    <w:rsid w:val="00AB4956"/>
    <w:rsid w:val="00AB58BD"/>
    <w:rsid w:val="00AB63BB"/>
    <w:rsid w:val="00AB67D0"/>
    <w:rsid w:val="00AC080F"/>
    <w:rsid w:val="00AC21A2"/>
    <w:rsid w:val="00AC2CAB"/>
    <w:rsid w:val="00AC6394"/>
    <w:rsid w:val="00AD1106"/>
    <w:rsid w:val="00AD21DA"/>
    <w:rsid w:val="00AD3931"/>
    <w:rsid w:val="00AD695F"/>
    <w:rsid w:val="00AD6E92"/>
    <w:rsid w:val="00AD7C84"/>
    <w:rsid w:val="00AE061C"/>
    <w:rsid w:val="00AE6167"/>
    <w:rsid w:val="00AE71B6"/>
    <w:rsid w:val="00AE74AB"/>
    <w:rsid w:val="00B00305"/>
    <w:rsid w:val="00B0218F"/>
    <w:rsid w:val="00B02D11"/>
    <w:rsid w:val="00B031DB"/>
    <w:rsid w:val="00B051EC"/>
    <w:rsid w:val="00B06A01"/>
    <w:rsid w:val="00B125F0"/>
    <w:rsid w:val="00B25EBE"/>
    <w:rsid w:val="00B26857"/>
    <w:rsid w:val="00B26A59"/>
    <w:rsid w:val="00B30251"/>
    <w:rsid w:val="00B31384"/>
    <w:rsid w:val="00B32B99"/>
    <w:rsid w:val="00B3333F"/>
    <w:rsid w:val="00B340A6"/>
    <w:rsid w:val="00B3464D"/>
    <w:rsid w:val="00B41CA7"/>
    <w:rsid w:val="00B4448A"/>
    <w:rsid w:val="00B4484F"/>
    <w:rsid w:val="00B44E2F"/>
    <w:rsid w:val="00B46702"/>
    <w:rsid w:val="00B52363"/>
    <w:rsid w:val="00B53ECD"/>
    <w:rsid w:val="00B57AD4"/>
    <w:rsid w:val="00B608E6"/>
    <w:rsid w:val="00B61DF5"/>
    <w:rsid w:val="00B6229D"/>
    <w:rsid w:val="00B62E89"/>
    <w:rsid w:val="00B66AAF"/>
    <w:rsid w:val="00B6758C"/>
    <w:rsid w:val="00B7069E"/>
    <w:rsid w:val="00B75C4A"/>
    <w:rsid w:val="00B76568"/>
    <w:rsid w:val="00B81B0D"/>
    <w:rsid w:val="00B84355"/>
    <w:rsid w:val="00B85E3C"/>
    <w:rsid w:val="00B86DFD"/>
    <w:rsid w:val="00B87843"/>
    <w:rsid w:val="00B87B29"/>
    <w:rsid w:val="00B90AE7"/>
    <w:rsid w:val="00B9239F"/>
    <w:rsid w:val="00B938FD"/>
    <w:rsid w:val="00B94354"/>
    <w:rsid w:val="00B954D2"/>
    <w:rsid w:val="00B95C02"/>
    <w:rsid w:val="00B96144"/>
    <w:rsid w:val="00B97034"/>
    <w:rsid w:val="00BA0643"/>
    <w:rsid w:val="00BA2E3F"/>
    <w:rsid w:val="00BA59D0"/>
    <w:rsid w:val="00BB0958"/>
    <w:rsid w:val="00BB34A4"/>
    <w:rsid w:val="00BB3A52"/>
    <w:rsid w:val="00BC251C"/>
    <w:rsid w:val="00BC2B9E"/>
    <w:rsid w:val="00BC6301"/>
    <w:rsid w:val="00BC6701"/>
    <w:rsid w:val="00BD195F"/>
    <w:rsid w:val="00BD23F4"/>
    <w:rsid w:val="00BD3DF3"/>
    <w:rsid w:val="00BD564A"/>
    <w:rsid w:val="00BD65D1"/>
    <w:rsid w:val="00BE4B24"/>
    <w:rsid w:val="00BE5E4D"/>
    <w:rsid w:val="00BE6A03"/>
    <w:rsid w:val="00BE6C6F"/>
    <w:rsid w:val="00BE76C4"/>
    <w:rsid w:val="00BF0CA7"/>
    <w:rsid w:val="00BF158B"/>
    <w:rsid w:val="00BF3687"/>
    <w:rsid w:val="00BF4DAD"/>
    <w:rsid w:val="00BF72B5"/>
    <w:rsid w:val="00C0129B"/>
    <w:rsid w:val="00C02EF7"/>
    <w:rsid w:val="00C04237"/>
    <w:rsid w:val="00C04265"/>
    <w:rsid w:val="00C06A79"/>
    <w:rsid w:val="00C0734E"/>
    <w:rsid w:val="00C12C08"/>
    <w:rsid w:val="00C1493D"/>
    <w:rsid w:val="00C162F8"/>
    <w:rsid w:val="00C20D37"/>
    <w:rsid w:val="00C2152B"/>
    <w:rsid w:val="00C34C72"/>
    <w:rsid w:val="00C36004"/>
    <w:rsid w:val="00C362A8"/>
    <w:rsid w:val="00C40257"/>
    <w:rsid w:val="00C42F5A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4255"/>
    <w:rsid w:val="00C5733A"/>
    <w:rsid w:val="00C5734D"/>
    <w:rsid w:val="00C61485"/>
    <w:rsid w:val="00C631BB"/>
    <w:rsid w:val="00C640E4"/>
    <w:rsid w:val="00C64F84"/>
    <w:rsid w:val="00C65AE8"/>
    <w:rsid w:val="00C7052B"/>
    <w:rsid w:val="00C748DB"/>
    <w:rsid w:val="00C74D17"/>
    <w:rsid w:val="00C82693"/>
    <w:rsid w:val="00C82E1E"/>
    <w:rsid w:val="00C830F2"/>
    <w:rsid w:val="00C8326E"/>
    <w:rsid w:val="00C84467"/>
    <w:rsid w:val="00C8529A"/>
    <w:rsid w:val="00C867EE"/>
    <w:rsid w:val="00C907F2"/>
    <w:rsid w:val="00C919EA"/>
    <w:rsid w:val="00C93709"/>
    <w:rsid w:val="00C9465E"/>
    <w:rsid w:val="00C96416"/>
    <w:rsid w:val="00C973DE"/>
    <w:rsid w:val="00C978B3"/>
    <w:rsid w:val="00CA06AA"/>
    <w:rsid w:val="00CA363E"/>
    <w:rsid w:val="00CA4755"/>
    <w:rsid w:val="00CA756C"/>
    <w:rsid w:val="00CB053F"/>
    <w:rsid w:val="00CB13E6"/>
    <w:rsid w:val="00CB1463"/>
    <w:rsid w:val="00CB193A"/>
    <w:rsid w:val="00CB1CA8"/>
    <w:rsid w:val="00CB20EB"/>
    <w:rsid w:val="00CB2954"/>
    <w:rsid w:val="00CB3203"/>
    <w:rsid w:val="00CB405E"/>
    <w:rsid w:val="00CC1831"/>
    <w:rsid w:val="00CC6DE0"/>
    <w:rsid w:val="00CC78A8"/>
    <w:rsid w:val="00CD0B5C"/>
    <w:rsid w:val="00CD35F6"/>
    <w:rsid w:val="00CD510D"/>
    <w:rsid w:val="00CD59AD"/>
    <w:rsid w:val="00CD5EE0"/>
    <w:rsid w:val="00CD73B2"/>
    <w:rsid w:val="00CD7C9C"/>
    <w:rsid w:val="00CE2563"/>
    <w:rsid w:val="00CE29ED"/>
    <w:rsid w:val="00CE68EF"/>
    <w:rsid w:val="00CF1BC9"/>
    <w:rsid w:val="00CF2C6A"/>
    <w:rsid w:val="00CF315E"/>
    <w:rsid w:val="00CF4455"/>
    <w:rsid w:val="00CF450D"/>
    <w:rsid w:val="00CF61AE"/>
    <w:rsid w:val="00D006CA"/>
    <w:rsid w:val="00D00AC6"/>
    <w:rsid w:val="00D00EB3"/>
    <w:rsid w:val="00D0161B"/>
    <w:rsid w:val="00D034E8"/>
    <w:rsid w:val="00D06041"/>
    <w:rsid w:val="00D07848"/>
    <w:rsid w:val="00D10539"/>
    <w:rsid w:val="00D13B42"/>
    <w:rsid w:val="00D16901"/>
    <w:rsid w:val="00D17383"/>
    <w:rsid w:val="00D20C47"/>
    <w:rsid w:val="00D22034"/>
    <w:rsid w:val="00D22849"/>
    <w:rsid w:val="00D22865"/>
    <w:rsid w:val="00D22B33"/>
    <w:rsid w:val="00D22C6F"/>
    <w:rsid w:val="00D23096"/>
    <w:rsid w:val="00D259AC"/>
    <w:rsid w:val="00D26E30"/>
    <w:rsid w:val="00D27603"/>
    <w:rsid w:val="00D303A0"/>
    <w:rsid w:val="00D3193B"/>
    <w:rsid w:val="00D341A7"/>
    <w:rsid w:val="00D361D7"/>
    <w:rsid w:val="00D3745C"/>
    <w:rsid w:val="00D40F07"/>
    <w:rsid w:val="00D42CE5"/>
    <w:rsid w:val="00D442A3"/>
    <w:rsid w:val="00D46D8A"/>
    <w:rsid w:val="00D52591"/>
    <w:rsid w:val="00D53D34"/>
    <w:rsid w:val="00D53D3E"/>
    <w:rsid w:val="00D55976"/>
    <w:rsid w:val="00D56473"/>
    <w:rsid w:val="00D60272"/>
    <w:rsid w:val="00D632B6"/>
    <w:rsid w:val="00D6381E"/>
    <w:rsid w:val="00D63F22"/>
    <w:rsid w:val="00D64108"/>
    <w:rsid w:val="00D649C5"/>
    <w:rsid w:val="00D65F97"/>
    <w:rsid w:val="00D83B62"/>
    <w:rsid w:val="00D84397"/>
    <w:rsid w:val="00D8506D"/>
    <w:rsid w:val="00D8629D"/>
    <w:rsid w:val="00D86963"/>
    <w:rsid w:val="00D86D7D"/>
    <w:rsid w:val="00D86E35"/>
    <w:rsid w:val="00D915C5"/>
    <w:rsid w:val="00D922F5"/>
    <w:rsid w:val="00D94CB2"/>
    <w:rsid w:val="00D9513D"/>
    <w:rsid w:val="00D964B6"/>
    <w:rsid w:val="00D973A4"/>
    <w:rsid w:val="00D97B4A"/>
    <w:rsid w:val="00DA53B9"/>
    <w:rsid w:val="00DA557C"/>
    <w:rsid w:val="00DA7693"/>
    <w:rsid w:val="00DA77C7"/>
    <w:rsid w:val="00DB12FE"/>
    <w:rsid w:val="00DB335B"/>
    <w:rsid w:val="00DB507E"/>
    <w:rsid w:val="00DC09BF"/>
    <w:rsid w:val="00DC1E9C"/>
    <w:rsid w:val="00DC2509"/>
    <w:rsid w:val="00DC3CE3"/>
    <w:rsid w:val="00DC469E"/>
    <w:rsid w:val="00DD20AD"/>
    <w:rsid w:val="00DD2A87"/>
    <w:rsid w:val="00DD3798"/>
    <w:rsid w:val="00DD52AA"/>
    <w:rsid w:val="00DE108B"/>
    <w:rsid w:val="00DE15D6"/>
    <w:rsid w:val="00DE4464"/>
    <w:rsid w:val="00DE5309"/>
    <w:rsid w:val="00DE6365"/>
    <w:rsid w:val="00DE7F4A"/>
    <w:rsid w:val="00DF2452"/>
    <w:rsid w:val="00DF34AD"/>
    <w:rsid w:val="00DF73CF"/>
    <w:rsid w:val="00DF7949"/>
    <w:rsid w:val="00DF79B6"/>
    <w:rsid w:val="00E00339"/>
    <w:rsid w:val="00E01CB1"/>
    <w:rsid w:val="00E04862"/>
    <w:rsid w:val="00E059D2"/>
    <w:rsid w:val="00E05F68"/>
    <w:rsid w:val="00E07E7B"/>
    <w:rsid w:val="00E10008"/>
    <w:rsid w:val="00E137A0"/>
    <w:rsid w:val="00E143ED"/>
    <w:rsid w:val="00E1702A"/>
    <w:rsid w:val="00E2145E"/>
    <w:rsid w:val="00E2292A"/>
    <w:rsid w:val="00E22F78"/>
    <w:rsid w:val="00E23CC6"/>
    <w:rsid w:val="00E24658"/>
    <w:rsid w:val="00E24A3F"/>
    <w:rsid w:val="00E2512E"/>
    <w:rsid w:val="00E258B8"/>
    <w:rsid w:val="00E2728E"/>
    <w:rsid w:val="00E304C5"/>
    <w:rsid w:val="00E320D4"/>
    <w:rsid w:val="00E33C41"/>
    <w:rsid w:val="00E340D1"/>
    <w:rsid w:val="00E367CF"/>
    <w:rsid w:val="00E41A0B"/>
    <w:rsid w:val="00E41C1F"/>
    <w:rsid w:val="00E424D7"/>
    <w:rsid w:val="00E42A2C"/>
    <w:rsid w:val="00E432BA"/>
    <w:rsid w:val="00E468AC"/>
    <w:rsid w:val="00E47106"/>
    <w:rsid w:val="00E47A48"/>
    <w:rsid w:val="00E515CF"/>
    <w:rsid w:val="00E55CA8"/>
    <w:rsid w:val="00E56C21"/>
    <w:rsid w:val="00E57FDD"/>
    <w:rsid w:val="00E601FC"/>
    <w:rsid w:val="00E61301"/>
    <w:rsid w:val="00E615B0"/>
    <w:rsid w:val="00E67986"/>
    <w:rsid w:val="00E8248D"/>
    <w:rsid w:val="00E82492"/>
    <w:rsid w:val="00E82EE9"/>
    <w:rsid w:val="00E84676"/>
    <w:rsid w:val="00E85065"/>
    <w:rsid w:val="00E86133"/>
    <w:rsid w:val="00E86D9A"/>
    <w:rsid w:val="00E9243B"/>
    <w:rsid w:val="00E96A1B"/>
    <w:rsid w:val="00EA0862"/>
    <w:rsid w:val="00EA2167"/>
    <w:rsid w:val="00EA2B9F"/>
    <w:rsid w:val="00EA5059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D3149"/>
    <w:rsid w:val="00EF1811"/>
    <w:rsid w:val="00EF36C8"/>
    <w:rsid w:val="00EF5B5F"/>
    <w:rsid w:val="00EF5C7B"/>
    <w:rsid w:val="00F11E2B"/>
    <w:rsid w:val="00F124E4"/>
    <w:rsid w:val="00F14EC5"/>
    <w:rsid w:val="00F22C2D"/>
    <w:rsid w:val="00F22D33"/>
    <w:rsid w:val="00F253D1"/>
    <w:rsid w:val="00F30180"/>
    <w:rsid w:val="00F315F0"/>
    <w:rsid w:val="00F344D4"/>
    <w:rsid w:val="00F34D92"/>
    <w:rsid w:val="00F36B20"/>
    <w:rsid w:val="00F449F8"/>
    <w:rsid w:val="00F45706"/>
    <w:rsid w:val="00F457E8"/>
    <w:rsid w:val="00F54140"/>
    <w:rsid w:val="00F566BA"/>
    <w:rsid w:val="00F57E71"/>
    <w:rsid w:val="00F60121"/>
    <w:rsid w:val="00F6377F"/>
    <w:rsid w:val="00F63E7E"/>
    <w:rsid w:val="00F66F96"/>
    <w:rsid w:val="00F743C8"/>
    <w:rsid w:val="00F745E6"/>
    <w:rsid w:val="00F80597"/>
    <w:rsid w:val="00F81F2B"/>
    <w:rsid w:val="00F8496A"/>
    <w:rsid w:val="00F858F2"/>
    <w:rsid w:val="00F86448"/>
    <w:rsid w:val="00F87718"/>
    <w:rsid w:val="00F91C7B"/>
    <w:rsid w:val="00F92915"/>
    <w:rsid w:val="00F92F13"/>
    <w:rsid w:val="00F94CBD"/>
    <w:rsid w:val="00F95DA1"/>
    <w:rsid w:val="00FA16CB"/>
    <w:rsid w:val="00FA19E1"/>
    <w:rsid w:val="00FA3A2F"/>
    <w:rsid w:val="00FA76D7"/>
    <w:rsid w:val="00FB1E73"/>
    <w:rsid w:val="00FB2B7C"/>
    <w:rsid w:val="00FB372D"/>
    <w:rsid w:val="00FC050B"/>
    <w:rsid w:val="00FC07CB"/>
    <w:rsid w:val="00FC1AF3"/>
    <w:rsid w:val="00FC43D4"/>
    <w:rsid w:val="00FC5342"/>
    <w:rsid w:val="00FC5ADA"/>
    <w:rsid w:val="00FD1712"/>
    <w:rsid w:val="00FD6CC9"/>
    <w:rsid w:val="00FE1AA5"/>
    <w:rsid w:val="00FE1C5C"/>
    <w:rsid w:val="00FE342F"/>
    <w:rsid w:val="00FE372C"/>
    <w:rsid w:val="00FE4390"/>
    <w:rsid w:val="00FE5CFD"/>
    <w:rsid w:val="00FF6782"/>
    <w:rsid w:val="00FF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530538E"/>
  <w15:docId w15:val="{6D8BF491-123C-4D20-9F56-43624E15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D6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3D62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3D62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3D62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western">
    <w:name w:val="western"/>
    <w:basedOn w:val="Normalny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12330-BD78-4854-ACAA-0E4B08A0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3810</Words>
  <Characters>22862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Anna Nosowicz</cp:lastModifiedBy>
  <cp:revision>24</cp:revision>
  <cp:lastPrinted>2020-12-28T07:40:00Z</cp:lastPrinted>
  <dcterms:created xsi:type="dcterms:W3CDTF">2022-02-21T08:05:00Z</dcterms:created>
  <dcterms:modified xsi:type="dcterms:W3CDTF">2022-06-27T07:53:00Z</dcterms:modified>
</cp:coreProperties>
</file>