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D6EDC">
        <w:rPr>
          <w:rFonts w:ascii="Times New Roman" w:hAnsi="Times New Roman"/>
          <w:b/>
          <w:color w:val="auto"/>
          <w:sz w:val="20"/>
          <w:szCs w:val="20"/>
        </w:rPr>
        <w:t>53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067AFE">
        <w:rPr>
          <w:rFonts w:ascii="Times New Roman" w:hAnsi="Times New Roman"/>
          <w:sz w:val="20"/>
          <w:szCs w:val="20"/>
        </w:rPr>
        <w:t xml:space="preserve">Wójta Radtkego </w:t>
      </w:r>
      <w:r w:rsidRPr="00067AFE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067AFE">
        <w:rPr>
          <w:rFonts w:ascii="Times New Roman" w:hAnsi="Times New Roman"/>
          <w:sz w:val="20"/>
          <w:szCs w:val="20"/>
        </w:rPr>
        <w:t>Św. Wincentego a Paulo</w:t>
      </w:r>
      <w:r w:rsidRPr="00067AFE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993"/>
        <w:gridCol w:w="1701"/>
        <w:gridCol w:w="1695"/>
        <w:gridCol w:w="1699"/>
      </w:tblGrid>
      <w:tr w:rsidR="00E235F9" w:rsidRPr="00067AFE" w:rsidTr="00E235F9">
        <w:trPr>
          <w:trHeight w:val="485"/>
        </w:trPr>
        <w:tc>
          <w:tcPr>
            <w:tcW w:w="1696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39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923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0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</w:t>
            </w:r>
            <w:bookmarkStart w:id="0" w:name="_Hlk88044954"/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- stawka ryczałtowa za miesiąc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kalendarzowy koordynacji dotyczy wyłącznie III.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4449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bookmarkStart w:id="1" w:name="_GoBack"/>
            <w:bookmarkEnd w:id="1"/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bookmarkEnd w:id="0"/>
          </w:p>
        </w:tc>
        <w:tc>
          <w:tcPr>
            <w:tcW w:w="923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E235F9" w:rsidRPr="00067AFE" w:rsidTr="00E235F9">
        <w:trPr>
          <w:trHeight w:val="255"/>
        </w:trPr>
        <w:tc>
          <w:tcPr>
            <w:tcW w:w="1696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39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23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23" w:type="pct"/>
            <w:shd w:val="clear" w:color="auto" w:fill="F2F2F2"/>
          </w:tcPr>
          <w:p w:rsidR="00E235F9" w:rsidRPr="00067AFE" w:rsidRDefault="00E235F9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 przez pielęgniarkę anestezjologiczną w Oddziale Anestezjologii i Intensywnej Terapii – część Intensywna Terapia;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 przez pielęgniarkę anestezjologiczną w Oddziale Anestezjologii i Intensywnej Terapii – część Anestezjologiczna;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III.3. Udzielanie świadczeń zdrowotnych przez pielęgniarkę w Oddziale Chirurgicznym Ogólnym;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444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III.4. Udzielanie świadczeń zdrowotnych  przez pielęgniarkę </w:t>
            </w:r>
            <w:r w:rsidRP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w Oddziale Chirurgii Naczyniowej z salą wzmożonego nadzoru;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III.5. Udzielanie świadczeń zdrowotnych  przez pielęgniarkę </w:t>
            </w:r>
            <w:bookmarkStart w:id="2" w:name="_Hlk88220998"/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>w Oddziale Chirurgii Urazowo-Ortopedycznej;</w:t>
            </w:r>
            <w:bookmarkEnd w:id="2"/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III.6. Udzielanie świadczeń zdrowotnych  przez pielęgniarkę operacyjną w Bloku Operacyjnym;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III.7. Udzielanie świadczeń zdrowotnych przez pielęgniarkę w Oddziale Neurologicznym/Oddziale Udarowym; 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III.8. Udzielanie świadczeń zdrowotnych przez pielęgniarkę w Oddziale Chorób Wewnętrznych;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498" w:rsidRPr="00067AFE" w:rsidTr="00E235F9">
        <w:trPr>
          <w:trHeight w:val="337"/>
        </w:trPr>
        <w:tc>
          <w:tcPr>
            <w:tcW w:w="1696" w:type="pct"/>
          </w:tcPr>
          <w:p w:rsidR="00044498" w:rsidRPr="00217944" w:rsidRDefault="00044498" w:rsidP="0004449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III.9. Udzielanie świadczeń zdrowotnych  przez pielęgniarkę  w Oddziale Kardiologicznym  (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p.);</w:t>
            </w:r>
          </w:p>
          <w:p w:rsidR="00044498" w:rsidRPr="00217944" w:rsidRDefault="00044498" w:rsidP="006D6EDC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044498" w:rsidRPr="00067AFE" w:rsidRDefault="00044498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44498" w:rsidRPr="00067AFE" w:rsidRDefault="00044498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44498" w:rsidRPr="00067AFE" w:rsidRDefault="00044498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44498" w:rsidRPr="00067AFE" w:rsidRDefault="00044498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</w:t>
            </w:r>
            <w:r w:rsid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10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 przez pielęgniarkę  w Oddziale Kardiologicznym  (V p.);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</w:t>
            </w:r>
            <w:r w:rsid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1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 przez pielęgniarkę w Oddziale Kardiologicznym (VII p.);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>III.1</w:t>
            </w:r>
            <w:r w:rsidR="00044498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217944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 w Oddziale Otorynolaryngologicznym;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</w:t>
            </w:r>
            <w:r w:rsid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3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 przez pielęgniarkę  w Szpitalnym Oddziale Ratunkowym;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</w:t>
            </w:r>
            <w:r w:rsid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4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 przez pielęgniarkę w Oddziale Chirurgii Dziecięcej;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</w:t>
            </w:r>
            <w:r w:rsid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5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 Udzielanie świadczeń zdrowotnych  przez pielęgniarkę w Oddziale Pediatrycznym;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</w:t>
            </w:r>
            <w:r w:rsid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6</w:t>
            </w:r>
            <w:r w:rsidRPr="0021794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 przez pielęgniarkę  w Szpitalnym Oddziale Ratunkowym Ambulatorium Pediatryczno-Chirurgiczne;</w:t>
            </w:r>
          </w:p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l2br w:val="single" w:sz="4" w:space="0" w:color="auto"/>
              <w:tr2bl w:val="single" w:sz="4" w:space="0" w:color="auto"/>
            </w:tcBorders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5F9" w:rsidRPr="00067AFE" w:rsidTr="00E235F9">
        <w:trPr>
          <w:trHeight w:val="337"/>
        </w:trPr>
        <w:tc>
          <w:tcPr>
            <w:tcW w:w="1696" w:type="pct"/>
          </w:tcPr>
          <w:p w:rsidR="00E235F9" w:rsidRPr="00217944" w:rsidRDefault="00E235F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D6ED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III.1</w:t>
            </w:r>
            <w:r w:rsidR="000444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7</w:t>
            </w:r>
            <w:r w:rsidRPr="006D6ED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 przez pielęgniarkę w Bloku Operacyjnym wraz z koordynacją pracy personelu pielęgniarskiego;</w:t>
            </w:r>
          </w:p>
        </w:tc>
        <w:tc>
          <w:tcPr>
            <w:tcW w:w="539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E235F9" w:rsidRPr="00067AFE" w:rsidRDefault="00E235F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970392" w:rsidRPr="00970392" w:rsidRDefault="00970392" w:rsidP="0097039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kolumnie nr </w:t>
      </w:r>
      <w:r>
        <w:rPr>
          <w:rFonts w:ascii="Times New Roman" w:hAnsi="Times New Roman"/>
          <w:sz w:val="20"/>
          <w:szCs w:val="20"/>
          <w:lang w:eastAsia="pl-PL"/>
        </w:rPr>
        <w:t>4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należy podać proponowane wynagrodzenie - stawkę ryczałtową za miesiąc kalendarzowy koordynacji.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942F11" w:rsidRPr="00942F11" w:rsidRDefault="00942F11" w:rsidP="00942F1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III.1 - III.1</w:t>
      </w:r>
      <w:r w:rsidR="00044498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. jest stawka za jedna godzinę świadczenia usług.</w:t>
      </w:r>
    </w:p>
    <w:p w:rsidR="00970392" w:rsidRPr="00067AFE" w:rsidRDefault="00970392" w:rsidP="0097039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Ceną oferty III.</w:t>
      </w:r>
      <w:r>
        <w:rPr>
          <w:rFonts w:ascii="Times New Roman" w:hAnsi="Times New Roman"/>
          <w:sz w:val="20"/>
          <w:szCs w:val="20"/>
        </w:rPr>
        <w:t>1</w:t>
      </w:r>
      <w:r w:rsidR="00044498">
        <w:rPr>
          <w:rFonts w:ascii="Times New Roman" w:hAnsi="Times New Roman"/>
          <w:sz w:val="20"/>
          <w:szCs w:val="20"/>
        </w:rPr>
        <w:t>7</w:t>
      </w:r>
      <w:r w:rsidRPr="00067AFE">
        <w:rPr>
          <w:rFonts w:ascii="Times New Roman" w:hAnsi="Times New Roman"/>
          <w:sz w:val="20"/>
          <w:szCs w:val="20"/>
        </w:rPr>
        <w:t xml:space="preserve">. jest stawka za jedna godzinę świadczenia usług oraz dodatkowo stawka ryczałtowa za miesiąc kalendarzowy koordynacji. </w:t>
      </w:r>
    </w:p>
    <w:p w:rsidR="001D5C19" w:rsidRDefault="001D5C19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</w:r>
      <w:r w:rsidRPr="00067AFE">
        <w:rPr>
          <w:rFonts w:ascii="Times New Roman" w:hAnsi="Times New Roman"/>
          <w:sz w:val="20"/>
          <w:szCs w:val="20"/>
        </w:rPr>
        <w:lastRenderedPageBreak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DA1C77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217944" w:rsidRPr="00DC2476" w:rsidTr="005B33AE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217944" w:rsidRPr="00DC2476" w:rsidTr="005B33AE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17944" w:rsidRPr="00DC2476" w:rsidTr="005B33AE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217944" w:rsidRPr="00DC2476" w:rsidRDefault="00217944" w:rsidP="005B33AE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217944" w:rsidRPr="00DC2476" w:rsidTr="005B33AE">
        <w:trPr>
          <w:trHeight w:val="403"/>
        </w:trPr>
        <w:tc>
          <w:tcPr>
            <w:tcW w:w="5473" w:type="dxa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17944" w:rsidRPr="00DC2476" w:rsidTr="005B33AE">
        <w:trPr>
          <w:trHeight w:val="408"/>
        </w:trPr>
        <w:tc>
          <w:tcPr>
            <w:tcW w:w="5473" w:type="dxa"/>
            <w:noWrap/>
            <w:vAlign w:val="bottom"/>
          </w:tcPr>
          <w:p w:rsidR="00217944" w:rsidRPr="009F3845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III.1., III.2., III.7., III.8, III.9., III.10.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, III.12</w:t>
            </w:r>
            <w:r w:rsidR="00044498">
              <w:rPr>
                <w:rFonts w:ascii="Times New Roman" w:hAnsi="Times New Roman"/>
                <w:sz w:val="20"/>
                <w:szCs w:val="20"/>
              </w:rPr>
              <w:t>, III.13</w:t>
            </w:r>
            <w:r w:rsidR="00946F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III.7.,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, III.10., III.12.</w:t>
            </w:r>
            <w:r w:rsidR="00044498">
              <w:rPr>
                <w:rFonts w:ascii="Times New Roman" w:hAnsi="Times New Roman"/>
                <w:sz w:val="20"/>
                <w:szCs w:val="20"/>
              </w:rPr>
              <w:t>, III.13.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70435A">
              <w:rPr>
                <w:rFonts w:ascii="Times New Roman" w:hAnsi="Times New Roman"/>
                <w:sz w:val="20"/>
                <w:szCs w:val="20"/>
              </w:rPr>
              <w:t xml:space="preserve"> III.7., III.8., III.9., III.10.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, III.12</w:t>
            </w:r>
            <w:r w:rsidR="002F4FCB">
              <w:rPr>
                <w:rFonts w:ascii="Times New Roman" w:hAnsi="Times New Roman"/>
                <w:sz w:val="20"/>
                <w:szCs w:val="20"/>
              </w:rPr>
              <w:t>.</w:t>
            </w:r>
            <w:r w:rsidR="00044498">
              <w:rPr>
                <w:rFonts w:ascii="Times New Roman" w:hAnsi="Times New Roman"/>
                <w:sz w:val="20"/>
                <w:szCs w:val="20"/>
              </w:rPr>
              <w:t>, III.13.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6</w:t>
            </w:r>
            <w:r w:rsidR="007043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592155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217944" w:rsidRPr="00592155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5</w:t>
            </w:r>
            <w:r w:rsidR="0070435A"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6</w:t>
            </w:r>
            <w:r w:rsidR="007043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III.3.,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70392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7</w:t>
            </w:r>
            <w:r w:rsidR="0097039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217944" w:rsidRPr="00133AB9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44498">
              <w:rPr>
                <w:rFonts w:ascii="Times New Roman" w:hAnsi="Times New Roman"/>
                <w:sz w:val="20"/>
                <w:szCs w:val="20"/>
              </w:rPr>
              <w:t>, III.11.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17944" w:rsidRPr="00DC2476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46F8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0B4BF9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7C11C8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0435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:rsidR="00217944" w:rsidRPr="000B4BF9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66095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Anestezjologiczne i Intensywnej Opieki </w:t>
            </w:r>
          </w:p>
          <w:p w:rsidR="00217944" w:rsidRPr="0066095D" w:rsidRDefault="0070435A" w:rsidP="005B33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III.1., III.2., III.7., III.8, III.9., III.10., III.12.</w:t>
            </w:r>
            <w:r w:rsidR="00044498">
              <w:rPr>
                <w:rFonts w:ascii="Times New Roman" w:hAnsi="Times New Roman"/>
                <w:sz w:val="20"/>
                <w:szCs w:val="20"/>
              </w:rPr>
              <w:t>, III.13.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217944" w:rsidRPr="003F4D78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217944" w:rsidRPr="003F4D78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435A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70435A" w:rsidRPr="00CC3BAD" w:rsidRDefault="0070435A" w:rsidP="00704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70435A" w:rsidRPr="0066095D" w:rsidRDefault="0070435A" w:rsidP="00704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III.7., III.8., III.9., III.10., III.12.</w:t>
            </w:r>
            <w:r w:rsidR="00044498">
              <w:rPr>
                <w:rFonts w:ascii="Times New Roman" w:hAnsi="Times New Roman"/>
                <w:sz w:val="20"/>
                <w:szCs w:val="20"/>
              </w:rPr>
              <w:t>, III.13.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70435A" w:rsidRPr="003F4D78" w:rsidRDefault="0070435A" w:rsidP="0070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70435A" w:rsidRPr="003F4D78" w:rsidRDefault="0070435A" w:rsidP="0070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70435A" w:rsidRPr="00DC2476" w:rsidRDefault="0070435A" w:rsidP="0070435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III.7., III.8., III.9., III.10., III.12</w:t>
            </w:r>
            <w:r w:rsidR="002F4FCB">
              <w:rPr>
                <w:rFonts w:ascii="Times New Roman" w:hAnsi="Times New Roman"/>
                <w:sz w:val="20"/>
                <w:szCs w:val="20"/>
              </w:rPr>
              <w:t>.</w:t>
            </w:r>
            <w:r w:rsidR="00044498">
              <w:rPr>
                <w:rFonts w:ascii="Times New Roman" w:hAnsi="Times New Roman"/>
                <w:sz w:val="20"/>
                <w:szCs w:val="20"/>
              </w:rPr>
              <w:t>, III.13.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III.4.,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592155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946F87" w:rsidRPr="00CC3BAD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085733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946F87" w:rsidRPr="00133AB9" w:rsidRDefault="00946F87" w:rsidP="00946F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III.3., III.5., III.6.,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70392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7</w:t>
            </w:r>
            <w:r w:rsidR="0097039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624B82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F7256A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946F87" w:rsidRPr="00133AB9" w:rsidRDefault="00946F87" w:rsidP="00946F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946F87" w:rsidRPr="00F7256A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</w:t>
            </w:r>
            <w:r w:rsidR="0004449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946F87" w:rsidRPr="007C11C8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III.7.)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A1C77" w:rsidRDefault="00DA1C7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2C373B">
      <w:rPr>
        <w:b/>
        <w:noProof/>
        <w:lang w:eastAsia="pl-PL"/>
      </w:rPr>
      <w:drawing>
        <wp:inline distT="0" distB="0" distL="0" distR="0">
          <wp:extent cx="3800475" cy="23812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E3F7A" w:rsidRPr="005E3F7A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0444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2C373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49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695450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C77">
      <w:tab/>
    </w:r>
  </w:p>
  <w:p w:rsidR="00DA1C77" w:rsidRDefault="00DA1C77" w:rsidP="00B90AE7">
    <w:pPr>
      <w:pStyle w:val="Nagwek"/>
    </w:pPr>
    <w:r>
      <w:tab/>
    </w:r>
  </w:p>
  <w:p w:rsidR="00DA1C77" w:rsidRDefault="002C373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0444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8166A36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1832</Words>
  <Characters>13336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3</cp:revision>
  <cp:lastPrinted>2021-10-14T06:23:00Z</cp:lastPrinted>
  <dcterms:created xsi:type="dcterms:W3CDTF">2022-06-01T10:18:00Z</dcterms:created>
  <dcterms:modified xsi:type="dcterms:W3CDTF">2022-06-06T08:00:00Z</dcterms:modified>
</cp:coreProperties>
</file>