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43BD0005" w:rsidR="001122CC" w:rsidRPr="002062EF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391DBB7F" w:rsidR="005D41A0" w:rsidRPr="002062EF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07708">
        <w:rPr>
          <w:rFonts w:ascii="Times New Roman" w:hAnsi="Times New Roman"/>
          <w:b/>
          <w:color w:val="auto"/>
          <w:sz w:val="20"/>
          <w:szCs w:val="20"/>
        </w:rPr>
        <w:t>54</w:t>
      </w:r>
      <w:r w:rsidR="00E940A8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2307F1" w:rsidRPr="002062EF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Pr="002062EF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2062EF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2062EF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2062EF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062E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B1EFA15" w14:textId="66AFC260" w:rsidR="00B66ADC" w:rsidRPr="002062E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062EF">
        <w:rPr>
          <w:rFonts w:ascii="Times New Roman" w:hAnsi="Times New Roman"/>
          <w:sz w:val="20"/>
          <w:szCs w:val="20"/>
        </w:rPr>
        <w:t xml:space="preserve">przez </w:t>
      </w:r>
      <w:r w:rsidRPr="002062EF">
        <w:rPr>
          <w:rFonts w:ascii="Times New Roman" w:hAnsi="Times New Roman"/>
          <w:sz w:val="20"/>
          <w:szCs w:val="20"/>
        </w:rPr>
        <w:t>lekarz</w:t>
      </w:r>
      <w:r w:rsidR="00CA24EE" w:rsidRPr="002062EF">
        <w:rPr>
          <w:rFonts w:ascii="Times New Roman" w:hAnsi="Times New Roman"/>
          <w:sz w:val="20"/>
          <w:szCs w:val="20"/>
        </w:rPr>
        <w:t>y</w:t>
      </w:r>
      <w:r w:rsidRPr="002062EF">
        <w:rPr>
          <w:rFonts w:ascii="Times New Roman" w:hAnsi="Times New Roman"/>
          <w:sz w:val="20"/>
          <w:szCs w:val="20"/>
        </w:rPr>
        <w:t xml:space="preserve"> w</w:t>
      </w:r>
      <w:r w:rsidR="00022813" w:rsidRPr="002062EF">
        <w:rPr>
          <w:rFonts w:ascii="Times New Roman" w:hAnsi="Times New Roman"/>
          <w:sz w:val="20"/>
          <w:szCs w:val="20"/>
        </w:rPr>
        <w:t xml:space="preserve"> lokalizacj</w:t>
      </w:r>
      <w:r w:rsidR="00642A5B" w:rsidRPr="002062EF">
        <w:rPr>
          <w:rFonts w:ascii="Times New Roman" w:hAnsi="Times New Roman"/>
          <w:sz w:val="20"/>
          <w:szCs w:val="20"/>
        </w:rPr>
        <w:t>ach</w:t>
      </w:r>
      <w:r w:rsidR="0048740F" w:rsidRPr="002062EF">
        <w:rPr>
          <w:rFonts w:ascii="Times New Roman" w:hAnsi="Times New Roman"/>
          <w:sz w:val="20"/>
          <w:szCs w:val="20"/>
        </w:rPr>
        <w:t xml:space="preserve"> Spółki</w:t>
      </w:r>
      <w:r w:rsidR="00A8414F" w:rsidRPr="002062EF">
        <w:rPr>
          <w:rFonts w:ascii="Times New Roman" w:hAnsi="Times New Roman"/>
          <w:sz w:val="20"/>
          <w:szCs w:val="20"/>
        </w:rPr>
        <w:t xml:space="preserve"> przy </w:t>
      </w:r>
      <w:r w:rsidR="00CA24EE" w:rsidRPr="002062EF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F55AB2" w:rsidRPr="002062EF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2062EF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801"/>
        <w:gridCol w:w="853"/>
        <w:gridCol w:w="4117"/>
        <w:gridCol w:w="1530"/>
      </w:tblGrid>
      <w:tr w:rsidR="002062EF" w:rsidRPr="002062EF" w14:paraId="628C1B9F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062EF" w:rsidRPr="002062EF" w14:paraId="6E8F7B47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956BC" w:rsidRPr="002062EF" w14:paraId="2AA97FA8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4162FE93" w14:textId="02394E47" w:rsidR="006956BC" w:rsidRPr="002062EF" w:rsidRDefault="006956BC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2062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0DCD310F" w14:textId="690CA048" w:rsidR="006956BC" w:rsidRPr="002062EF" w:rsidRDefault="006956BC" w:rsidP="005E731E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770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w ramach kontraktu lekarskiego w Oddziale Kardiologicznym – ordynacja i/lub dyżury i/lub udzielanie świadczeń zdrowotnych w Poradni Kardiologicznej i/lub dyżury wspomagające w Szpitalnym Oddziale Ratunkowym i/lub wykonywanie zabiegów z zakresu kariologii.</w:t>
            </w:r>
          </w:p>
        </w:tc>
        <w:tc>
          <w:tcPr>
            <w:tcW w:w="438" w:type="pct"/>
            <w:vMerge w:val="restart"/>
          </w:tcPr>
          <w:p w14:paraId="4CFAC0CC" w14:textId="77777777" w:rsidR="006956BC" w:rsidRPr="006A339A" w:rsidRDefault="006956B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III.1.1</w:t>
            </w:r>
          </w:p>
          <w:p w14:paraId="13DFD642" w14:textId="2B926E6F" w:rsidR="006956BC" w:rsidRPr="006A339A" w:rsidRDefault="006956BC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</w:tcPr>
          <w:p w14:paraId="47CBEDFD" w14:textId="7D8DF4B0" w:rsidR="006956BC" w:rsidRPr="002062EF" w:rsidRDefault="006956BC" w:rsidP="003F2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</w:t>
            </w:r>
            <w:bookmarkStart w:id="1" w:name="_GoBack"/>
            <w:bookmarkEnd w:id="1"/>
            <w:r w:rsidRPr="002062EF">
              <w:rPr>
                <w:rFonts w:ascii="Times New Roman" w:hAnsi="Times New Roman"/>
                <w:sz w:val="18"/>
                <w:szCs w:val="18"/>
              </w:rPr>
              <w:t xml:space="preserve"> świadczenia ordynacji</w:t>
            </w:r>
          </w:p>
          <w:p w14:paraId="0D2B523C" w14:textId="352AD8CD" w:rsidR="006956BC" w:rsidRPr="002062EF" w:rsidRDefault="006956BC" w:rsidP="007C2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786" w:type="pct"/>
            <w:vMerge w:val="restart"/>
          </w:tcPr>
          <w:p w14:paraId="4B3E387C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AAAA54B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1AB6E04F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9C181D0" w14:textId="77777777" w:rsidR="006956BC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FE7A5F" w14:textId="6F93F8A6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956BC" w:rsidRPr="002062EF" w14:paraId="32F822FA" w14:textId="77777777" w:rsidTr="00E940A8">
        <w:trPr>
          <w:trHeight w:val="733"/>
        </w:trPr>
        <w:tc>
          <w:tcPr>
            <w:tcW w:w="222" w:type="pct"/>
            <w:vMerge/>
          </w:tcPr>
          <w:p w14:paraId="5F7513E9" w14:textId="77777777" w:rsidR="006956BC" w:rsidRPr="002062EF" w:rsidRDefault="006956BC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9B12E" w14:textId="77777777" w:rsidR="006956BC" w:rsidRPr="002062EF" w:rsidRDefault="006956BC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EFBE4" w14:textId="77777777" w:rsidR="006956BC" w:rsidRPr="006A339A" w:rsidRDefault="006956BC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59599FF3" w14:textId="41621DF4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240263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F22CED" w14:textId="5E5A1846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14:paraId="55B2446E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3333857E" w14:textId="77777777" w:rsidTr="001C40FB">
        <w:trPr>
          <w:trHeight w:val="408"/>
        </w:trPr>
        <w:tc>
          <w:tcPr>
            <w:tcW w:w="222" w:type="pct"/>
            <w:vMerge/>
          </w:tcPr>
          <w:p w14:paraId="173CC24B" w14:textId="77777777" w:rsidR="006956BC" w:rsidRPr="002062EF" w:rsidRDefault="006956BC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0F66DB9" w14:textId="77777777" w:rsidR="006956BC" w:rsidRPr="002062EF" w:rsidRDefault="006956BC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71215EF" w14:textId="77777777" w:rsidR="006956BC" w:rsidRPr="006A339A" w:rsidRDefault="006956B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III.1.2</w:t>
            </w:r>
          </w:p>
          <w:p w14:paraId="58DC07B4" w14:textId="20E8CFB3" w:rsidR="006956BC" w:rsidRPr="006A339A" w:rsidRDefault="006956BC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</w:tcPr>
          <w:p w14:paraId="351C0A43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0C2078C2" w14:textId="74C7EEAB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4C56153" w14:textId="6F1001D9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03B1F498" w14:textId="77777777" w:rsidTr="001C40FB">
        <w:trPr>
          <w:trHeight w:val="408"/>
        </w:trPr>
        <w:tc>
          <w:tcPr>
            <w:tcW w:w="222" w:type="pct"/>
            <w:vMerge/>
          </w:tcPr>
          <w:p w14:paraId="4B20D496" w14:textId="77777777" w:rsidR="006956BC" w:rsidRPr="002062EF" w:rsidRDefault="006956BC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885B7A" w14:textId="77777777" w:rsidR="006956BC" w:rsidRPr="002062EF" w:rsidRDefault="006956BC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B2A411F" w14:textId="77777777" w:rsidR="006956BC" w:rsidRPr="006A339A" w:rsidRDefault="006956BC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151D7C5" w14:textId="4D266EF7" w:rsidR="006956BC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7BCE8C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D26770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110805" w14:textId="0BCF4D3A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B6D85C8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7D94EA83" w14:textId="77777777" w:rsidTr="001C40FB">
        <w:trPr>
          <w:trHeight w:val="408"/>
        </w:trPr>
        <w:tc>
          <w:tcPr>
            <w:tcW w:w="222" w:type="pct"/>
            <w:vMerge/>
          </w:tcPr>
          <w:p w14:paraId="4AA0A4B4" w14:textId="77777777" w:rsidR="006956BC" w:rsidRPr="002062EF" w:rsidRDefault="006956BC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FDB776B" w14:textId="77777777" w:rsidR="006956BC" w:rsidRPr="002062EF" w:rsidRDefault="006956BC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189DE2F" w14:textId="77777777" w:rsidR="006956BC" w:rsidRPr="006A339A" w:rsidRDefault="006956B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III.1.3</w:t>
            </w:r>
          </w:p>
          <w:p w14:paraId="7180F82B" w14:textId="510CAA5F" w:rsidR="006956BC" w:rsidRPr="006A339A" w:rsidRDefault="006956BC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Poradni</w:t>
            </w:r>
          </w:p>
        </w:tc>
        <w:tc>
          <w:tcPr>
            <w:tcW w:w="2115" w:type="pct"/>
          </w:tcPr>
          <w:p w14:paraId="7879373D" w14:textId="2419A7E7" w:rsidR="006956BC" w:rsidRDefault="006956BC" w:rsidP="00C25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bookmarkStart w:id="2" w:name="_Hlk93999517"/>
            <w:bookmarkStart w:id="3" w:name="_Hlk93999185"/>
            <w:r w:rsidRPr="002062EF">
              <w:rPr>
                <w:rFonts w:ascii="Times New Roman" w:hAnsi="Times New Roman"/>
                <w:sz w:val="18"/>
                <w:szCs w:val="18"/>
              </w:rPr>
              <w:t xml:space="preserve">stawka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 wartości produktu jednostkowego prawidłowo sprawozdanego i rozliczonego przez NFZ </w:t>
            </w:r>
            <w:bookmarkEnd w:id="2"/>
          </w:p>
          <w:bookmarkEnd w:id="3"/>
          <w:p w14:paraId="698BF73B" w14:textId="1DF6E771" w:rsidR="006956BC" w:rsidRPr="002062EF" w:rsidRDefault="006956BC" w:rsidP="00C25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(podać w %)</w:t>
            </w:r>
          </w:p>
          <w:p w14:paraId="7BBD8194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02103A0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283A25E2" w14:textId="77777777" w:rsidTr="001C40FB">
        <w:trPr>
          <w:trHeight w:val="408"/>
        </w:trPr>
        <w:tc>
          <w:tcPr>
            <w:tcW w:w="222" w:type="pct"/>
            <w:vMerge/>
          </w:tcPr>
          <w:p w14:paraId="4EA9FD5F" w14:textId="77777777" w:rsidR="006956BC" w:rsidRPr="002062EF" w:rsidRDefault="006956BC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A69FF46" w14:textId="77777777" w:rsidR="006956BC" w:rsidRPr="002062EF" w:rsidRDefault="006956BC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F73117E" w14:textId="77777777" w:rsidR="006956BC" w:rsidRPr="006A339A" w:rsidRDefault="006956BC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AAA4CCD" w14:textId="2A1334DD" w:rsidR="006956BC" w:rsidRDefault="006956BC" w:rsidP="006956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DFBEFA" w14:textId="77777777" w:rsidR="006956BC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6D1DBC" w14:textId="77777777" w:rsidR="006956BC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14:paraId="7C7312A5" w14:textId="5AD84F75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59F3827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41848447" w14:textId="77777777" w:rsidTr="001C40FB">
        <w:trPr>
          <w:trHeight w:val="408"/>
        </w:trPr>
        <w:tc>
          <w:tcPr>
            <w:tcW w:w="222" w:type="pct"/>
            <w:vMerge/>
          </w:tcPr>
          <w:p w14:paraId="7CA09D84" w14:textId="77777777" w:rsidR="006956BC" w:rsidRPr="002062EF" w:rsidRDefault="006956BC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8C7C82A" w14:textId="77777777" w:rsidR="006956BC" w:rsidRPr="002062EF" w:rsidRDefault="006956BC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D77F175" w14:textId="02E212A0" w:rsidR="006956BC" w:rsidRPr="00E07708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7708">
              <w:rPr>
                <w:rFonts w:ascii="Times New Roman" w:hAnsi="Times New Roman"/>
                <w:b/>
                <w:sz w:val="16"/>
                <w:szCs w:val="16"/>
              </w:rPr>
              <w:t>III.1.4</w:t>
            </w:r>
          </w:p>
          <w:p w14:paraId="6356CCCC" w14:textId="60ADF638" w:rsidR="006956BC" w:rsidRPr="006A339A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08">
              <w:rPr>
                <w:rFonts w:ascii="Times New Roman" w:hAnsi="Times New Roman"/>
                <w:sz w:val="16"/>
                <w:szCs w:val="16"/>
              </w:rPr>
              <w:t xml:space="preserve">Dot. </w:t>
            </w:r>
            <w:r>
              <w:rPr>
                <w:rFonts w:ascii="Times New Roman" w:hAnsi="Times New Roman"/>
                <w:sz w:val="16"/>
                <w:szCs w:val="16"/>
              </w:rPr>
              <w:t>SOR</w:t>
            </w:r>
          </w:p>
        </w:tc>
        <w:tc>
          <w:tcPr>
            <w:tcW w:w="2115" w:type="pct"/>
          </w:tcPr>
          <w:p w14:paraId="13FB8A46" w14:textId="2753F485" w:rsidR="006956BC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za 1h świadczenia dyżuru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wspomagającego w </w:t>
            </w:r>
            <w:r w:rsidRPr="006956BC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zpitalnym Oddziale Ratunkowym</w:t>
            </w:r>
          </w:p>
        </w:tc>
        <w:tc>
          <w:tcPr>
            <w:tcW w:w="786" w:type="pct"/>
            <w:vMerge/>
          </w:tcPr>
          <w:p w14:paraId="33F462F1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796C8C39" w14:textId="77777777" w:rsidTr="001C40FB">
        <w:trPr>
          <w:trHeight w:val="408"/>
        </w:trPr>
        <w:tc>
          <w:tcPr>
            <w:tcW w:w="222" w:type="pct"/>
            <w:vMerge/>
          </w:tcPr>
          <w:p w14:paraId="5DAB1FFB" w14:textId="77777777" w:rsidR="006956BC" w:rsidRPr="002062EF" w:rsidRDefault="006956BC" w:rsidP="001C4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F6C112" w14:textId="77777777" w:rsidR="006956BC" w:rsidRPr="002062EF" w:rsidRDefault="006956BC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D597DB1" w14:textId="77777777" w:rsidR="006956BC" w:rsidRPr="006A339A" w:rsidRDefault="006956BC" w:rsidP="001F7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6CAC4C2" w14:textId="4BAE5B9B" w:rsidR="006956BC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FD1A87" w14:textId="77777777" w:rsidR="006956BC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C87D31" w14:textId="77777777" w:rsidR="006956BC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37EB4E" w14:textId="1BEB0917" w:rsidR="006956BC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54B00DB" w14:textId="77777777" w:rsidR="006956BC" w:rsidRPr="002062EF" w:rsidRDefault="006956BC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6956BC" w:rsidRPr="002062EF" w14:paraId="318766AD" w14:textId="77777777" w:rsidTr="001C40FB">
        <w:trPr>
          <w:trHeight w:val="408"/>
        </w:trPr>
        <w:tc>
          <w:tcPr>
            <w:tcW w:w="222" w:type="pct"/>
            <w:vMerge/>
          </w:tcPr>
          <w:p w14:paraId="080C6A73" w14:textId="77777777" w:rsidR="006956BC" w:rsidRPr="002062EF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5C7D3D" w14:textId="77777777" w:rsidR="006956BC" w:rsidRPr="002062EF" w:rsidRDefault="006956BC" w:rsidP="00E0770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67B4BDF" w14:textId="62AE70EE" w:rsidR="006956BC" w:rsidRPr="00E07708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7708">
              <w:rPr>
                <w:rFonts w:ascii="Times New Roman" w:hAnsi="Times New Roman"/>
                <w:b/>
                <w:sz w:val="16"/>
                <w:szCs w:val="16"/>
              </w:rPr>
              <w:t>III.1.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14:paraId="7A3D8797" w14:textId="5FDA4DF0" w:rsidR="006956BC" w:rsidRPr="006A339A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08">
              <w:rPr>
                <w:rFonts w:ascii="Times New Roman" w:hAnsi="Times New Roman"/>
                <w:sz w:val="16"/>
                <w:szCs w:val="16"/>
              </w:rPr>
              <w:t xml:space="preserve">Dot.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wykonywania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zabiegów</w:t>
            </w:r>
          </w:p>
        </w:tc>
        <w:tc>
          <w:tcPr>
            <w:tcW w:w="2115" w:type="pct"/>
          </w:tcPr>
          <w:p w14:paraId="0AB2AA2E" w14:textId="3F9EE084" w:rsidR="006956BC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Proponowana stawka </w:t>
            </w:r>
            <w:r w:rsidR="00985D7F">
              <w:rPr>
                <w:rFonts w:ascii="Times New Roman" w:hAnsi="Times New Roman"/>
                <w:sz w:val="18"/>
                <w:szCs w:val="18"/>
              </w:rPr>
              <w:t xml:space="preserve">za wykonanie </w:t>
            </w:r>
            <w:r w:rsidR="00985D7F" w:rsidRPr="003F2EE8">
              <w:rPr>
                <w:rFonts w:ascii="Times New Roman" w:hAnsi="Times New Roman"/>
                <w:sz w:val="18"/>
                <w:szCs w:val="18"/>
              </w:rPr>
              <w:t xml:space="preserve">zabiegu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od </w:t>
            </w:r>
            <w:r w:rsidR="003F2EE8" w:rsidRPr="003F2EE8">
              <w:rPr>
                <w:rFonts w:ascii="Times New Roman" w:hAnsi="Times New Roman"/>
                <w:sz w:val="18"/>
                <w:szCs w:val="18"/>
              </w:rPr>
              <w:t>wartości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produktu jednostkowego prawidło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wo sprawozdanego i rozliczonego przez NFZ </w:t>
            </w:r>
          </w:p>
          <w:p w14:paraId="2587A46B" w14:textId="3E39DED5" w:rsidR="006956BC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(podać w %) </w:t>
            </w:r>
            <w:r w:rsidRPr="006956BC">
              <w:rPr>
                <w:rFonts w:ascii="Times New Roman" w:hAnsi="Times New Roman"/>
                <w:b/>
                <w:sz w:val="18"/>
                <w:szCs w:val="18"/>
              </w:rPr>
              <w:t>dla 1 operatora</w:t>
            </w:r>
          </w:p>
        </w:tc>
        <w:tc>
          <w:tcPr>
            <w:tcW w:w="786" w:type="pct"/>
            <w:vMerge/>
          </w:tcPr>
          <w:p w14:paraId="5FBB5A63" w14:textId="77777777" w:rsidR="006956BC" w:rsidRPr="002062EF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67B2259D" w14:textId="77777777" w:rsidTr="001C40FB">
        <w:trPr>
          <w:trHeight w:val="408"/>
        </w:trPr>
        <w:tc>
          <w:tcPr>
            <w:tcW w:w="222" w:type="pct"/>
            <w:vMerge/>
          </w:tcPr>
          <w:p w14:paraId="39CDBF67" w14:textId="77777777" w:rsidR="006956BC" w:rsidRPr="002062EF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534AD4F" w14:textId="77777777" w:rsidR="006956BC" w:rsidRPr="002062EF" w:rsidRDefault="006956BC" w:rsidP="00E0770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0E96FD6" w14:textId="77777777" w:rsidR="006956BC" w:rsidRPr="006A339A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5587669" w14:textId="0D0BE07C" w:rsidR="006956BC" w:rsidRDefault="006956BC" w:rsidP="006956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AFB184" w14:textId="77777777" w:rsidR="006956BC" w:rsidRDefault="006956BC" w:rsidP="006956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B29AB9" w14:textId="77777777" w:rsidR="006956BC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14:paraId="4674512A" w14:textId="701A9427" w:rsidR="006956BC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75A8BCD" w14:textId="77777777" w:rsidR="006956BC" w:rsidRPr="002062EF" w:rsidRDefault="006956BC" w:rsidP="00E077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1B021002" w14:textId="77777777" w:rsidTr="001C40FB">
        <w:trPr>
          <w:trHeight w:val="408"/>
        </w:trPr>
        <w:tc>
          <w:tcPr>
            <w:tcW w:w="222" w:type="pct"/>
            <w:vMerge/>
          </w:tcPr>
          <w:p w14:paraId="6CC958AF" w14:textId="7777777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35C2737" w14:textId="77777777" w:rsidR="006956BC" w:rsidRPr="002062EF" w:rsidRDefault="006956BC" w:rsidP="006956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4B5D965" w14:textId="1F311C06" w:rsidR="006956BC" w:rsidRPr="00E07708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7708">
              <w:rPr>
                <w:rFonts w:ascii="Times New Roman" w:hAnsi="Times New Roman"/>
                <w:b/>
                <w:sz w:val="16"/>
                <w:szCs w:val="16"/>
              </w:rPr>
              <w:t>III.1.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  <w:p w14:paraId="0159235B" w14:textId="1F61A879" w:rsidR="006956BC" w:rsidRPr="006A339A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08">
              <w:rPr>
                <w:rFonts w:ascii="Times New Roman" w:hAnsi="Times New Roman"/>
                <w:sz w:val="16"/>
                <w:szCs w:val="16"/>
              </w:rPr>
              <w:t xml:space="preserve">Dot. </w:t>
            </w:r>
            <w:r>
              <w:rPr>
                <w:rFonts w:ascii="Times New Roman" w:hAnsi="Times New Roman"/>
                <w:sz w:val="16"/>
                <w:szCs w:val="16"/>
              </w:rPr>
              <w:t>wykonywania zabiegów</w:t>
            </w:r>
          </w:p>
        </w:tc>
        <w:tc>
          <w:tcPr>
            <w:tcW w:w="2115" w:type="pct"/>
          </w:tcPr>
          <w:p w14:paraId="0088E6F4" w14:textId="3DF0E5A5" w:rsidR="006956BC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</w:t>
            </w:r>
            <w:r w:rsidR="00985D7F">
              <w:rPr>
                <w:rFonts w:ascii="Times New Roman" w:hAnsi="Times New Roman"/>
                <w:sz w:val="18"/>
                <w:szCs w:val="18"/>
              </w:rPr>
              <w:t xml:space="preserve">za wykonanie </w:t>
            </w:r>
            <w:r w:rsidR="00985D7F" w:rsidRPr="003F2EE8">
              <w:rPr>
                <w:rFonts w:ascii="Times New Roman" w:hAnsi="Times New Roman"/>
                <w:sz w:val="18"/>
                <w:szCs w:val="18"/>
              </w:rPr>
              <w:t xml:space="preserve">zabiegu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od </w:t>
            </w:r>
            <w:r w:rsidR="003F2EE8" w:rsidRPr="003F2EE8">
              <w:rPr>
                <w:rFonts w:ascii="Times New Roman" w:hAnsi="Times New Roman"/>
                <w:sz w:val="18"/>
                <w:szCs w:val="18"/>
              </w:rPr>
              <w:t>wartości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produktu jednostkowego prawidło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wo sprawozdanego i rozliczonego przez NFZ </w:t>
            </w:r>
          </w:p>
          <w:p w14:paraId="1F10CC93" w14:textId="2E423975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(podać w %) </w:t>
            </w:r>
            <w:r w:rsidRPr="006956BC">
              <w:rPr>
                <w:rFonts w:ascii="Times New Roman" w:hAnsi="Times New Roman"/>
                <w:b/>
                <w:sz w:val="18"/>
                <w:szCs w:val="18"/>
              </w:rPr>
              <w:t xml:space="preserve">dla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956BC">
              <w:rPr>
                <w:rFonts w:ascii="Times New Roman" w:hAnsi="Times New Roman"/>
                <w:b/>
                <w:sz w:val="18"/>
                <w:szCs w:val="18"/>
              </w:rPr>
              <w:t xml:space="preserve"> operator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ów</w:t>
            </w:r>
          </w:p>
          <w:p w14:paraId="53ADFA47" w14:textId="77777777" w:rsidR="006956BC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46753AE" w14:textId="7777777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7065F940" w14:textId="77777777" w:rsidTr="001C40FB">
        <w:trPr>
          <w:trHeight w:val="408"/>
        </w:trPr>
        <w:tc>
          <w:tcPr>
            <w:tcW w:w="222" w:type="pct"/>
            <w:vMerge/>
          </w:tcPr>
          <w:p w14:paraId="4FB4E50B" w14:textId="7777777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9C3C583" w14:textId="77777777" w:rsidR="006956BC" w:rsidRPr="002062EF" w:rsidRDefault="006956BC" w:rsidP="006956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67D2FB9" w14:textId="77777777" w:rsidR="006956BC" w:rsidRPr="006A339A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00B14E4" w14:textId="042D5483" w:rsidR="006956BC" w:rsidRDefault="006956BC" w:rsidP="006956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0FC55C" w14:textId="77777777" w:rsidR="006956BC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5A3CBD" w14:textId="77777777" w:rsidR="006956BC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14:paraId="5B9C8CB8" w14:textId="4CE67D1A" w:rsidR="006956BC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FCF57BF" w14:textId="7777777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44DE7CD2" w14:textId="77777777" w:rsidTr="001C40FB">
        <w:trPr>
          <w:trHeight w:val="366"/>
        </w:trPr>
        <w:tc>
          <w:tcPr>
            <w:tcW w:w="222" w:type="pct"/>
            <w:vMerge w:val="restart"/>
          </w:tcPr>
          <w:p w14:paraId="0AC0F8D1" w14:textId="149B15CF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281627BE" w14:textId="1ACC1291" w:rsidR="006956BC" w:rsidRPr="002062EF" w:rsidRDefault="006956BC" w:rsidP="006956BC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770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III.2. Udzielanie świadczeń zdrowotnych w ramach kontraktu lekarskiego w Oddziale Kardiologicznym – wykonywanie zabiegów ablacji tkanki mięśnia sercowego </w:t>
            </w:r>
            <w:proofErr w:type="spellStart"/>
            <w:r w:rsidRPr="00E0770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endokaridalnej</w:t>
            </w:r>
            <w:proofErr w:type="spellEnd"/>
            <w:r w:rsidRPr="00E0770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i </w:t>
            </w:r>
            <w:proofErr w:type="spellStart"/>
            <w:r w:rsidRPr="00E0770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epikaridialnej</w:t>
            </w:r>
            <w:proofErr w:type="spellEnd"/>
            <w:r w:rsidRPr="00E0770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E0770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krioablacja</w:t>
            </w:r>
            <w:proofErr w:type="spellEnd"/>
            <w:r w:rsidRPr="00E0770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) przez cewnik wraz z konsultacją i kwalifikacją pacjentów.</w:t>
            </w:r>
          </w:p>
        </w:tc>
        <w:tc>
          <w:tcPr>
            <w:tcW w:w="438" w:type="pct"/>
            <w:vMerge w:val="restart"/>
          </w:tcPr>
          <w:p w14:paraId="74FF783D" w14:textId="42E7A9BB" w:rsidR="006956BC" w:rsidRPr="006A339A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III.2.1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5" w:type="pct"/>
          </w:tcPr>
          <w:p w14:paraId="4D526A43" w14:textId="4E8D8C20" w:rsidR="00606FA5" w:rsidRDefault="00606FA5" w:rsidP="00606F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bookmarkStart w:id="4" w:name="_Hlk105572144"/>
            <w:r w:rsidRPr="002062EF">
              <w:rPr>
                <w:rFonts w:ascii="Times New Roman" w:hAnsi="Times New Roman"/>
                <w:sz w:val="18"/>
                <w:szCs w:val="18"/>
              </w:rPr>
              <w:t>stawka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>wykonanie z</w:t>
            </w:r>
            <w:r w:rsidR="00A00F80" w:rsidRPr="003F2EE8">
              <w:rPr>
                <w:rFonts w:ascii="Times New Roman" w:hAnsi="Times New Roman"/>
                <w:sz w:val="18"/>
                <w:szCs w:val="18"/>
              </w:rPr>
              <w:t>a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biegu wraz konsultacją i kwalifikacją pacjenta </w:t>
            </w:r>
            <w:bookmarkEnd w:id="4"/>
            <w:r w:rsidRPr="003F2EE8">
              <w:rPr>
                <w:rFonts w:ascii="Times New Roman" w:hAnsi="Times New Roman"/>
                <w:sz w:val="18"/>
                <w:szCs w:val="18"/>
              </w:rPr>
              <w:t xml:space="preserve">od </w:t>
            </w:r>
            <w:r w:rsidR="003F2EE8" w:rsidRPr="003F2EE8">
              <w:rPr>
                <w:rFonts w:ascii="Times New Roman" w:hAnsi="Times New Roman"/>
                <w:sz w:val="18"/>
                <w:szCs w:val="18"/>
              </w:rPr>
              <w:t xml:space="preserve">wartości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>produktu jednostkowego prawidłowo sprawozdanego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rozliczonego przez NFZ </w:t>
            </w:r>
          </w:p>
          <w:p w14:paraId="5B4DB994" w14:textId="6DC376F6" w:rsidR="006956BC" w:rsidRPr="002062EF" w:rsidRDefault="00606FA5" w:rsidP="00606F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(podać w %) </w:t>
            </w:r>
            <w:r w:rsidR="006956BC" w:rsidRPr="002062EF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786" w:type="pct"/>
            <w:vMerge w:val="restart"/>
          </w:tcPr>
          <w:p w14:paraId="1BB992B8" w14:textId="7777777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237B78C" w14:textId="7777777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4E894D3A" w14:textId="77777777" w:rsidR="006956BC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D54C57" w14:textId="393E63A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6BC" w:rsidRPr="002062EF" w14:paraId="6438AA5C" w14:textId="77777777" w:rsidTr="001C40FB">
        <w:trPr>
          <w:trHeight w:val="366"/>
        </w:trPr>
        <w:tc>
          <w:tcPr>
            <w:tcW w:w="222" w:type="pct"/>
            <w:vMerge/>
          </w:tcPr>
          <w:p w14:paraId="6BD81CC3" w14:textId="7777777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D46318" w14:textId="77777777" w:rsidR="006956BC" w:rsidRPr="002062EF" w:rsidRDefault="006956BC" w:rsidP="006956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EA6C1B" w14:textId="77777777" w:rsidR="006956BC" w:rsidRPr="006A339A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C77E784" w14:textId="7777777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F9B1F5" w14:textId="2C472CE0" w:rsidR="006956BC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914B1E" w14:textId="7777777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987D64" w14:textId="77777777" w:rsidR="006956BC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9363816" w14:textId="77777777" w:rsidR="00606FA5" w:rsidRDefault="00606FA5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128E3D" w14:textId="274574E1" w:rsidR="00606FA5" w:rsidRDefault="00606FA5" w:rsidP="00606F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  <w:r w:rsidR="003F2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E422039" w14:textId="540F477C" w:rsidR="00606FA5" w:rsidRPr="002062EF" w:rsidRDefault="00606FA5" w:rsidP="00606F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9DB116E" w14:textId="77777777" w:rsidR="006956BC" w:rsidRPr="002062EF" w:rsidRDefault="006956BC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5BFFA18E" w14:textId="77777777" w:rsidTr="00EB54A1">
        <w:trPr>
          <w:trHeight w:val="436"/>
        </w:trPr>
        <w:tc>
          <w:tcPr>
            <w:tcW w:w="222" w:type="pct"/>
            <w:vMerge w:val="restart"/>
          </w:tcPr>
          <w:p w14:paraId="460FE178" w14:textId="00D4C9A9" w:rsidR="00A07A40" w:rsidRPr="002062EF" w:rsidRDefault="00A07A40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6A49962D" w14:textId="273F7391" w:rsidR="00A07A40" w:rsidRPr="002062EF" w:rsidRDefault="00A07A40" w:rsidP="006956BC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E07708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>III.3. Udzielanie świadczeń zdrowotnych w ramach kontraktu lekarskiego w Oddziale Kardiologicznym z Oddziałem Intensywnego Nadzoru Kardiologicznego/ Pracowni Hemodynamiki i Angiologii – zabiegi i/lub „dyżury pod telefonem” i/lub udzielanie świadczeń zdrowotnych w Poradni Kardiologicznej i/lub dyżury wspomagające w Szpitalnym Oddziale Ratunkowym.</w:t>
            </w:r>
          </w:p>
        </w:tc>
        <w:tc>
          <w:tcPr>
            <w:tcW w:w="438" w:type="pct"/>
            <w:vMerge w:val="restart"/>
          </w:tcPr>
          <w:p w14:paraId="63B4E99B" w14:textId="77777777" w:rsidR="00A07A40" w:rsidRDefault="00A07A40" w:rsidP="0069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4EE">
              <w:rPr>
                <w:rFonts w:ascii="Times New Roman" w:hAnsi="Times New Roman"/>
                <w:b/>
                <w:sz w:val="16"/>
                <w:szCs w:val="16"/>
              </w:rPr>
              <w:t>III.3.1</w:t>
            </w:r>
          </w:p>
          <w:p w14:paraId="24133788" w14:textId="0DA9414D" w:rsidR="00A07A40" w:rsidRPr="002062EF" w:rsidRDefault="00A07A40" w:rsidP="0069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91994C5" w14:textId="670AC254" w:rsidR="00A07A40" w:rsidRPr="00EB54A1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4A1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r w:rsidRPr="00606FA5">
              <w:rPr>
                <w:rFonts w:ascii="Times New Roman" w:hAnsi="Times New Roman"/>
                <w:sz w:val="18"/>
                <w:szCs w:val="18"/>
              </w:rPr>
              <w:t>udzielani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606FA5">
              <w:rPr>
                <w:rFonts w:ascii="Times New Roman" w:hAnsi="Times New Roman"/>
                <w:sz w:val="18"/>
                <w:szCs w:val="18"/>
              </w:rPr>
              <w:t xml:space="preserve"> świadczeń zdrowotnych </w:t>
            </w:r>
            <w:r w:rsidRPr="00606FA5">
              <w:rPr>
                <w:rFonts w:ascii="Times New Roman" w:hAnsi="Times New Roman"/>
                <w:b/>
                <w:sz w:val="18"/>
                <w:szCs w:val="18"/>
              </w:rPr>
              <w:t>od godziny 8.00 do godziny 18.00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B5D3B" w14:textId="77777777" w:rsidR="00A07A40" w:rsidRPr="002062EF" w:rsidRDefault="00A07A40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5B7ECAD" w14:textId="05348AB0" w:rsidR="00A07A40" w:rsidRPr="002062EF" w:rsidRDefault="00A07A40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A07A40" w:rsidRPr="002062EF" w14:paraId="56D36118" w14:textId="77777777" w:rsidTr="00F23D8F">
        <w:trPr>
          <w:trHeight w:val="593"/>
        </w:trPr>
        <w:tc>
          <w:tcPr>
            <w:tcW w:w="222" w:type="pct"/>
            <w:vMerge/>
          </w:tcPr>
          <w:p w14:paraId="2C49686F" w14:textId="77777777" w:rsidR="00A07A40" w:rsidRPr="002062EF" w:rsidRDefault="00A07A40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7384464" w14:textId="77777777" w:rsidR="00A07A40" w:rsidRPr="002062EF" w:rsidRDefault="00A07A40" w:rsidP="006956BC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4A4708A" w14:textId="77777777" w:rsidR="00A07A40" w:rsidRPr="002062EF" w:rsidRDefault="00A07A40" w:rsidP="0069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07777789" w14:textId="77777777" w:rsidR="00A07A40" w:rsidRPr="003F2EE8" w:rsidRDefault="00A07A40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4987FB" w14:textId="1D9994A7" w:rsidR="00A07A40" w:rsidRPr="003F2EE8" w:rsidRDefault="00A07A40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a) KORONOGRAFIA -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  …..…………</w:t>
            </w:r>
            <w:r w:rsidR="003F2EE8">
              <w:rPr>
                <w:rFonts w:ascii="Times New Roman" w:hAnsi="Times New Roman"/>
                <w:sz w:val="18"/>
                <w:szCs w:val="18"/>
              </w:rPr>
              <w:t>..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>.…</w:t>
            </w:r>
            <w:r w:rsidR="003F2EE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zł brutto     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71DA848D" w14:textId="026AABB2" w:rsidR="00A07A40" w:rsidRPr="003F2EE8" w:rsidRDefault="00A07A40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671BF7C0" w14:textId="1484384D" w:rsidR="00A07A40" w:rsidRPr="003F2EE8" w:rsidRDefault="00A07A40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b) ASYSTA PRZY KORONOGRAFII -  …….....…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   zł brutto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14:paraId="36FC7B8F" w14:textId="2042542E" w:rsidR="00A07A40" w:rsidRPr="003F2EE8" w:rsidRDefault="00A07A40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c) KORONAROPLASTYKA -   …..……………….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>zł brutto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14:paraId="4BD6602F" w14:textId="088F90AE" w:rsidR="00A07A40" w:rsidRPr="003F2EE8" w:rsidRDefault="00A07A40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d) ASYSTA PRZY KORONOROPLASTYCE – </w:t>
            </w:r>
          </w:p>
          <w:p w14:paraId="06AE18DD" w14:textId="77777777" w:rsidR="003F2EE8" w:rsidRPr="003F2EE8" w:rsidRDefault="003F2EE8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1CEBA1" w14:textId="0DF4DF7E" w:rsidR="00A07A40" w:rsidRPr="003F2EE8" w:rsidRDefault="00A07A40" w:rsidP="003F2EE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3F2EE8" w:rsidRPr="003F2EE8">
              <w:rPr>
                <w:rFonts w:ascii="Times New Roman" w:hAnsi="Times New Roman"/>
                <w:sz w:val="18"/>
                <w:szCs w:val="18"/>
              </w:rPr>
              <w:t>…………………………..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>.………….</w:t>
            </w:r>
            <w:r w:rsidR="003F2EE8" w:rsidRPr="003F2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zł brutto </w:t>
            </w:r>
          </w:p>
          <w:p w14:paraId="63882853" w14:textId="062EA990" w:rsidR="00A07A40" w:rsidRPr="003F2EE8" w:rsidRDefault="00A07A40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e) ZAKŁADANIE BALONU DO KONTRPULSACJI -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  …..…………………</w:t>
            </w:r>
            <w:r w:rsidR="003F2EE8" w:rsidRPr="003F2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zł brutto </w:t>
            </w:r>
          </w:p>
          <w:p w14:paraId="65557534" w14:textId="77777777" w:rsidR="00A07A40" w:rsidRPr="003F2EE8" w:rsidRDefault="00A07A40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0F8218" w14:textId="27E8996B" w:rsidR="00A07A40" w:rsidRPr="003F2EE8" w:rsidRDefault="00A07A40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f) ZAKŁADANIE ELEKTRODY ENDOKAWIOTARNEJ -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  …..……………</w:t>
            </w:r>
            <w:r w:rsidR="003F2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zł brutto </w:t>
            </w:r>
          </w:p>
          <w:p w14:paraId="137E5187" w14:textId="757F4F3B" w:rsidR="00A07A40" w:rsidRPr="003F2EE8" w:rsidRDefault="00A07A40" w:rsidP="00606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A5107" w14:textId="77777777" w:rsidR="00A07A40" w:rsidRPr="002062EF" w:rsidRDefault="00A07A40" w:rsidP="00695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4AAE6A43" w14:textId="77777777" w:rsidTr="00EB54A1">
        <w:trPr>
          <w:trHeight w:val="584"/>
        </w:trPr>
        <w:tc>
          <w:tcPr>
            <w:tcW w:w="222" w:type="pct"/>
            <w:vMerge/>
          </w:tcPr>
          <w:p w14:paraId="4BDE54B3" w14:textId="77777777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B643F8E" w14:textId="77777777" w:rsidR="00A07A40" w:rsidRPr="002062EF" w:rsidRDefault="00A07A40" w:rsidP="00635C2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2CBC702" w14:textId="77777777" w:rsidR="00A07A40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III.3.2</w:t>
            </w:r>
          </w:p>
          <w:p w14:paraId="3FE6ECF9" w14:textId="313AE9CF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191DE3C0" w14:textId="2EFAD003" w:rsidR="00A07A40" w:rsidRPr="003F2EE8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Proponowana stawka za udzielanie świadczeń zdrowotnych </w:t>
            </w:r>
            <w:r w:rsidRPr="003F2EE8">
              <w:rPr>
                <w:rFonts w:ascii="Times New Roman" w:hAnsi="Times New Roman"/>
                <w:b/>
                <w:sz w:val="18"/>
                <w:szCs w:val="18"/>
              </w:rPr>
              <w:t>od godziny 18.00 do godziny 08.00 dnia następnego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707AE" w14:textId="728F3FA8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7C3E3517" w14:textId="77777777" w:rsidTr="00F23D8F">
        <w:trPr>
          <w:trHeight w:val="667"/>
        </w:trPr>
        <w:tc>
          <w:tcPr>
            <w:tcW w:w="222" w:type="pct"/>
            <w:vMerge/>
          </w:tcPr>
          <w:p w14:paraId="202F7431" w14:textId="77777777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7894C33" w14:textId="77777777" w:rsidR="00A07A40" w:rsidRPr="002062EF" w:rsidRDefault="00A07A40" w:rsidP="00635C2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93D168B" w14:textId="77777777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52E2C52" w14:textId="77777777" w:rsidR="00A07A40" w:rsidRPr="003F2EE8" w:rsidRDefault="00A07A40" w:rsidP="00635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671DFB" w14:textId="5282B757" w:rsidR="00A07A40" w:rsidRPr="003F2EE8" w:rsidRDefault="00A07A40" w:rsidP="00635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a) KORONOGRAFIA -   …..…………</w:t>
            </w:r>
            <w:r w:rsidR="003F2EE8" w:rsidRPr="003F2EE8">
              <w:rPr>
                <w:rFonts w:ascii="Times New Roman" w:hAnsi="Times New Roman"/>
                <w:sz w:val="18"/>
                <w:szCs w:val="18"/>
              </w:rPr>
              <w:t>...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>.…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 zł brutto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59F5F801" w14:textId="77777777" w:rsidR="00A07A40" w:rsidRPr="003F2EE8" w:rsidRDefault="00A07A40" w:rsidP="00635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4C3825B0" w14:textId="7BCE36D4" w:rsidR="00A07A40" w:rsidRPr="003F2EE8" w:rsidRDefault="00A07A40" w:rsidP="00635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b) ASYSTA PRZY KORONOGRAFII -  …….....…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 zł brutto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14:paraId="210ABD49" w14:textId="5D7120AC" w:rsidR="00A07A40" w:rsidRPr="003F2EE8" w:rsidRDefault="00A07A40" w:rsidP="00635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c) KORONAROPLASTYKA -   …..……………….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 zł brutto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14:paraId="340C6606" w14:textId="77777777" w:rsidR="00A07A40" w:rsidRPr="003F2EE8" w:rsidRDefault="00A07A40" w:rsidP="00635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d) ASYSTA PRZY KORONOROPLASTYCE – </w:t>
            </w:r>
          </w:p>
          <w:p w14:paraId="2D280EEE" w14:textId="77777777" w:rsidR="003F2EE8" w:rsidRPr="003F2EE8" w:rsidRDefault="003F2EE8" w:rsidP="004C3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746B93" w14:textId="165A91A6" w:rsidR="00A07A40" w:rsidRPr="003F2EE8" w:rsidRDefault="003F2EE8" w:rsidP="003F2EE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………………………….</w:t>
            </w:r>
            <w:r w:rsidR="00A07A40" w:rsidRPr="003F2EE8">
              <w:rPr>
                <w:rFonts w:ascii="Times New Roman" w:hAnsi="Times New Roman"/>
                <w:sz w:val="18"/>
                <w:szCs w:val="18"/>
              </w:rPr>
              <w:t>………..………….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 zł brutto</w:t>
            </w:r>
          </w:p>
          <w:p w14:paraId="2E4F984E" w14:textId="2B925217" w:rsidR="00A07A40" w:rsidRPr="003F2EE8" w:rsidRDefault="00A07A40" w:rsidP="00635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e) ZAKŁADANIE BALONU DO KONTRPULSACJI -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  …..…………………</w:t>
            </w:r>
            <w:r w:rsidR="003F2EE8" w:rsidRPr="003F2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>zł brutto</w:t>
            </w:r>
          </w:p>
          <w:p w14:paraId="3E92C120" w14:textId="77777777" w:rsidR="00A07A40" w:rsidRPr="003F2EE8" w:rsidRDefault="00A07A40" w:rsidP="00635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96C06A" w14:textId="197105F9" w:rsidR="00A07A40" w:rsidRPr="003F2EE8" w:rsidRDefault="00A07A40" w:rsidP="004C3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f) ZAKŁADANIE ELEKTRODY ENDOKAWIOTARNEJ - </w:t>
            </w:r>
            <w:r w:rsidR="004C31BB" w:rsidRPr="003F2EE8">
              <w:rPr>
                <w:rFonts w:ascii="Times New Roman" w:hAnsi="Times New Roman"/>
                <w:sz w:val="18"/>
                <w:szCs w:val="18"/>
              </w:rPr>
              <w:t xml:space="preserve">  …..…………… zł brutto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08E40" w14:textId="77777777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3F1856F2" w14:textId="77777777" w:rsidTr="00EB54A1">
        <w:trPr>
          <w:trHeight w:val="435"/>
        </w:trPr>
        <w:tc>
          <w:tcPr>
            <w:tcW w:w="222" w:type="pct"/>
            <w:vMerge/>
          </w:tcPr>
          <w:p w14:paraId="6BD3BDE4" w14:textId="77777777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528C426" w14:textId="77777777" w:rsidR="00A07A40" w:rsidRPr="002062EF" w:rsidRDefault="00A07A40" w:rsidP="00635C2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55BFD40" w14:textId="059A02D0" w:rsidR="00A07A40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III.3.3</w:t>
            </w:r>
          </w:p>
          <w:p w14:paraId="77F9A411" w14:textId="3C2884F0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F181E35" w14:textId="0A955F22" w:rsidR="00A07A40" w:rsidRPr="00EB54A1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4A1">
              <w:rPr>
                <w:rFonts w:ascii="Times New Roman" w:hAnsi="Times New Roman"/>
                <w:sz w:val="18"/>
                <w:szCs w:val="18"/>
              </w:rPr>
              <w:t>Proponowana 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</w:t>
            </w:r>
            <w:r w:rsidRPr="00EB54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A40">
              <w:rPr>
                <w:rFonts w:ascii="Times New Roman" w:hAnsi="Times New Roman"/>
                <w:sz w:val="18"/>
                <w:szCs w:val="18"/>
              </w:rPr>
              <w:t>udzielania</w:t>
            </w:r>
            <w:r w:rsidRPr="00A07A40">
              <w:rPr>
                <w:rFonts w:ascii="Times New Roman" w:hAnsi="Times New Roman"/>
                <w:b/>
                <w:sz w:val="18"/>
                <w:szCs w:val="18"/>
              </w:rPr>
              <w:t xml:space="preserve"> „dyżuru pod telefonem”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od poniedziałku do piątku od godz. 18.00 do godz. 7.30 dnia następnego oraz w soboty, niedziele i święta oraz dni wolne od pracy całodobowo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9ED0" w14:textId="77777777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5CBF03B3" w14:textId="77777777" w:rsidTr="00F23D8F">
        <w:trPr>
          <w:trHeight w:val="669"/>
        </w:trPr>
        <w:tc>
          <w:tcPr>
            <w:tcW w:w="222" w:type="pct"/>
            <w:vMerge/>
          </w:tcPr>
          <w:p w14:paraId="3A2494E6" w14:textId="77777777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87117F1" w14:textId="77777777" w:rsidR="00A07A40" w:rsidRPr="002062EF" w:rsidRDefault="00A07A40" w:rsidP="00635C2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5B050F8" w14:textId="77777777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0CD3C552" w14:textId="77777777" w:rsidR="00A07A40" w:rsidRDefault="00A07A40" w:rsidP="00635C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1EFA75" w14:textId="1F6F531A" w:rsidR="00A07A40" w:rsidRPr="002062EF" w:rsidRDefault="00A07A40" w:rsidP="00635C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B3577" w14:textId="77777777" w:rsidR="00A07A40" w:rsidRPr="002062EF" w:rsidRDefault="00A07A40" w:rsidP="00635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4089EC75" w14:textId="77777777" w:rsidTr="00F23D8F">
        <w:trPr>
          <w:trHeight w:val="669"/>
        </w:trPr>
        <w:tc>
          <w:tcPr>
            <w:tcW w:w="222" w:type="pct"/>
            <w:vMerge/>
          </w:tcPr>
          <w:p w14:paraId="0824FBA4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DD66D37" w14:textId="77777777" w:rsidR="00A07A40" w:rsidRPr="002062EF" w:rsidRDefault="00A07A40" w:rsidP="00A07A40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5D37D9D" w14:textId="5762D534" w:rsidR="00A07A40" w:rsidRPr="006A339A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  <w:p w14:paraId="76289804" w14:textId="0D86BAF8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Poradni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04BF61C9" w14:textId="77777777" w:rsidR="00A07A40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 wartości produktu jednostkowego prawidłowo sprawozdanego i rozliczonego przez NFZ </w:t>
            </w:r>
          </w:p>
          <w:p w14:paraId="3D171D82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(podać w %)</w:t>
            </w:r>
          </w:p>
          <w:p w14:paraId="0E5CC4C5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8206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0FBF00BF" w14:textId="77777777" w:rsidTr="00F23D8F">
        <w:trPr>
          <w:trHeight w:val="669"/>
        </w:trPr>
        <w:tc>
          <w:tcPr>
            <w:tcW w:w="222" w:type="pct"/>
            <w:vMerge/>
          </w:tcPr>
          <w:p w14:paraId="6F5DA6C6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6D3F7BB" w14:textId="77777777" w:rsidR="00A07A40" w:rsidRPr="002062EF" w:rsidRDefault="00A07A40" w:rsidP="00A07A40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CD3C03D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AD3D4A0" w14:textId="77777777" w:rsidR="00A07A40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90D424" w14:textId="77777777" w:rsidR="00A07A40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275700" w14:textId="77777777" w:rsidR="00A07A40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14:paraId="2282AF04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F18A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52671ECA" w14:textId="77777777" w:rsidTr="00F23D8F">
        <w:trPr>
          <w:trHeight w:val="669"/>
        </w:trPr>
        <w:tc>
          <w:tcPr>
            <w:tcW w:w="222" w:type="pct"/>
            <w:vMerge/>
          </w:tcPr>
          <w:p w14:paraId="50875F47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45F0AD2" w14:textId="77777777" w:rsidR="00A07A40" w:rsidRPr="002062EF" w:rsidRDefault="00A07A40" w:rsidP="00A07A40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6416076" w14:textId="45C0757A" w:rsidR="00A07A40" w:rsidRPr="00E07708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7708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  <w:p w14:paraId="7D2F06EF" w14:textId="051E50F5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7708">
              <w:rPr>
                <w:rFonts w:ascii="Times New Roman" w:hAnsi="Times New Roman"/>
                <w:sz w:val="16"/>
                <w:szCs w:val="16"/>
              </w:rPr>
              <w:t xml:space="preserve">Dot. </w:t>
            </w:r>
            <w:r>
              <w:rPr>
                <w:rFonts w:ascii="Times New Roman" w:hAnsi="Times New Roman"/>
                <w:sz w:val="16"/>
                <w:szCs w:val="16"/>
              </w:rPr>
              <w:t>SOR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1029E75A" w14:textId="7714826B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za 1h świadczenia dyżuru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wspomagającego w </w:t>
            </w:r>
            <w:r w:rsidRPr="006956BC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zpitalnym Oddziale Ratunkowym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D2A28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2AF8BE1C" w14:textId="77777777" w:rsidTr="00F23D8F">
        <w:trPr>
          <w:trHeight w:val="669"/>
        </w:trPr>
        <w:tc>
          <w:tcPr>
            <w:tcW w:w="222" w:type="pct"/>
            <w:vMerge/>
          </w:tcPr>
          <w:p w14:paraId="427AD461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D325671" w14:textId="77777777" w:rsidR="00A07A40" w:rsidRPr="002062EF" w:rsidRDefault="00A07A40" w:rsidP="00A07A40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F2B18A7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8DC44A5" w14:textId="77777777" w:rsidR="00A07A40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425EDB" w14:textId="77777777" w:rsidR="00A07A40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3DED7F" w14:textId="77777777" w:rsidR="00A07A40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5D6BDB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F51FA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025E0EDB" w14:textId="77777777" w:rsidTr="00A07A40">
        <w:trPr>
          <w:trHeight w:val="385"/>
        </w:trPr>
        <w:tc>
          <w:tcPr>
            <w:tcW w:w="222" w:type="pct"/>
            <w:vMerge w:val="restart"/>
          </w:tcPr>
          <w:p w14:paraId="1B155989" w14:textId="58C25858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39" w:type="pct"/>
            <w:vMerge w:val="restart"/>
          </w:tcPr>
          <w:p w14:paraId="51DB8646" w14:textId="083EF5E0" w:rsidR="00A07A40" w:rsidRPr="002062EF" w:rsidRDefault="00A07A40" w:rsidP="00A07A40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07708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>III.4. Udzielanie świadczeń zdrowotnych w Oddziale Kardiologicznym z Oddziałem Intensywnego Nadzoru Kardiologicznego – ordynacja i/lub dyżury i/lub udzielanie świadczeń zdrowotnych w Pracowni Hemodynamiki i Angiologii i/lub udzielanie świadczeń zdrowotnych w Poradni Kardiologicznej.”</w:t>
            </w:r>
          </w:p>
        </w:tc>
        <w:tc>
          <w:tcPr>
            <w:tcW w:w="438" w:type="pct"/>
            <w:vMerge w:val="restart"/>
          </w:tcPr>
          <w:p w14:paraId="0BED5A86" w14:textId="6409E4B6" w:rsidR="00A07A40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III.4.1</w:t>
            </w:r>
          </w:p>
          <w:p w14:paraId="6DBB08F0" w14:textId="2BB68F49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</w:tcPr>
          <w:p w14:paraId="0AE0542C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4C6F77C1" w14:textId="0283C4BE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BDBEB5F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3104EDE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4429603E" w14:textId="15694888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07A40" w:rsidRPr="002062EF" w14:paraId="1A49B2BB" w14:textId="77777777" w:rsidTr="00A440AD">
        <w:trPr>
          <w:trHeight w:val="817"/>
        </w:trPr>
        <w:tc>
          <w:tcPr>
            <w:tcW w:w="222" w:type="pct"/>
            <w:vMerge/>
          </w:tcPr>
          <w:p w14:paraId="01467C3A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187EDC" w14:textId="77777777" w:rsidR="00A07A40" w:rsidRPr="002062EF" w:rsidRDefault="00A07A40" w:rsidP="00A07A40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2EC783D5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</w:tcPr>
          <w:p w14:paraId="595C681F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135E2E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19536A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1A1E136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44921F10" w14:textId="77777777" w:rsidTr="00A07A40">
        <w:trPr>
          <w:trHeight w:val="414"/>
        </w:trPr>
        <w:tc>
          <w:tcPr>
            <w:tcW w:w="222" w:type="pct"/>
            <w:vMerge/>
          </w:tcPr>
          <w:p w14:paraId="2DD9D7D2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96650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5B2A372" w14:textId="14B204A0" w:rsidR="00A07A40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III.4.2</w:t>
            </w:r>
          </w:p>
          <w:p w14:paraId="4A16C86E" w14:textId="7135378F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</w:tcPr>
          <w:p w14:paraId="6713F4BB" w14:textId="66360073" w:rsidR="00A07A40" w:rsidRDefault="00A07A40" w:rsidP="00A44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dyżuru </w:t>
            </w:r>
          </w:p>
        </w:tc>
        <w:tc>
          <w:tcPr>
            <w:tcW w:w="786" w:type="pct"/>
            <w:vMerge/>
          </w:tcPr>
          <w:p w14:paraId="03A0A2CC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4F352CCF" w14:textId="77777777" w:rsidTr="00A440AD">
        <w:trPr>
          <w:trHeight w:val="849"/>
        </w:trPr>
        <w:tc>
          <w:tcPr>
            <w:tcW w:w="222" w:type="pct"/>
            <w:vMerge/>
          </w:tcPr>
          <w:p w14:paraId="2B1EBCD0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3E543F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332E92D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194A574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9C3958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283997" w14:textId="77777777" w:rsidR="00A07A40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9363252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41D593F0" w14:textId="77777777" w:rsidTr="00A07A40">
        <w:trPr>
          <w:trHeight w:val="414"/>
        </w:trPr>
        <w:tc>
          <w:tcPr>
            <w:tcW w:w="222" w:type="pct"/>
            <w:vMerge/>
          </w:tcPr>
          <w:p w14:paraId="423EA952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8F2754B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6D61FBA" w14:textId="52401EBF" w:rsidR="00A07A40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A440AD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14:paraId="088ABB88" w14:textId="0352569F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 xml:space="preserve">Dot. </w:t>
            </w:r>
            <w:r w:rsidR="00A440AD">
              <w:rPr>
                <w:rFonts w:ascii="Times New Roman" w:hAnsi="Times New Roman"/>
                <w:sz w:val="16"/>
                <w:szCs w:val="16"/>
              </w:rPr>
              <w:t>Pracowni</w:t>
            </w:r>
          </w:p>
        </w:tc>
        <w:tc>
          <w:tcPr>
            <w:tcW w:w="2115" w:type="pct"/>
          </w:tcPr>
          <w:p w14:paraId="65506CE8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świadczeń w </w:t>
            </w:r>
            <w:r w:rsidRPr="00FC4EE5">
              <w:rPr>
                <w:rFonts w:ascii="Times New Roman" w:hAnsi="Times New Roman"/>
                <w:sz w:val="18"/>
                <w:szCs w:val="18"/>
              </w:rPr>
              <w:t>Pracowni Hemodynamiki i Angiologii</w:t>
            </w:r>
          </w:p>
          <w:p w14:paraId="4D48F87E" w14:textId="77777777" w:rsidR="00A07A40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371DA6F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62AED060" w14:textId="77777777" w:rsidTr="00A07A40">
        <w:trPr>
          <w:trHeight w:val="414"/>
        </w:trPr>
        <w:tc>
          <w:tcPr>
            <w:tcW w:w="222" w:type="pct"/>
            <w:vMerge/>
          </w:tcPr>
          <w:p w14:paraId="64A67449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0C801C3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3F88F98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96EE5F5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78D481" w14:textId="77777777" w:rsidR="00A07A40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7D0CF0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A9C0CB" w14:textId="77777777" w:rsidR="00A07A40" w:rsidRDefault="00A07A40" w:rsidP="00A07A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855E7EB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23AEFB06" w14:textId="77777777" w:rsidTr="00A07A40">
        <w:trPr>
          <w:trHeight w:val="414"/>
        </w:trPr>
        <w:tc>
          <w:tcPr>
            <w:tcW w:w="222" w:type="pct"/>
            <w:vMerge/>
          </w:tcPr>
          <w:p w14:paraId="1FC2489D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685F5C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92570E4" w14:textId="12EC5FD8" w:rsidR="00A07A40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A440AD">
              <w:rPr>
                <w:rFonts w:ascii="Times New Roman" w:hAnsi="Times New Roman"/>
                <w:b/>
                <w:sz w:val="16"/>
                <w:szCs w:val="16"/>
              </w:rPr>
              <w:t>4.4</w:t>
            </w:r>
          </w:p>
          <w:p w14:paraId="103BC750" w14:textId="21C80DB9" w:rsidR="00A07A40" w:rsidRPr="00B37F57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 xml:space="preserve">Dot. </w:t>
            </w:r>
            <w:r w:rsidR="00A440AD">
              <w:rPr>
                <w:rFonts w:ascii="Times New Roman" w:hAnsi="Times New Roman"/>
                <w:sz w:val="16"/>
                <w:szCs w:val="16"/>
              </w:rPr>
              <w:t>Poradni</w:t>
            </w:r>
          </w:p>
          <w:p w14:paraId="6059F2FF" w14:textId="77777777" w:rsidR="00A07A40" w:rsidRPr="00B37F57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CBFD8B" w14:textId="77777777" w:rsidR="00A07A40" w:rsidRPr="00B37F57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CAC6B1" w14:textId="77777777" w:rsidR="00A07A40" w:rsidRPr="00B37F57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1F52B1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CDD83E2" w14:textId="77777777" w:rsidR="00A440AD" w:rsidRDefault="00A440AD" w:rsidP="00A44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 wartości produktu jednostkowego prawidłowo sprawozdanego i rozliczonego przez NFZ </w:t>
            </w:r>
          </w:p>
          <w:p w14:paraId="29192B93" w14:textId="77777777" w:rsidR="00A440AD" w:rsidRPr="002062EF" w:rsidRDefault="00A440AD" w:rsidP="00A44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(podać w %)</w:t>
            </w:r>
          </w:p>
          <w:p w14:paraId="42B43D52" w14:textId="37B098AA" w:rsidR="00A07A40" w:rsidRPr="00A440AD" w:rsidRDefault="00A07A40" w:rsidP="00A44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7A157B8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40" w:rsidRPr="002062EF" w14:paraId="4356BAF3" w14:textId="77777777" w:rsidTr="00A07A40">
        <w:trPr>
          <w:trHeight w:val="414"/>
        </w:trPr>
        <w:tc>
          <w:tcPr>
            <w:tcW w:w="222" w:type="pct"/>
            <w:vMerge/>
          </w:tcPr>
          <w:p w14:paraId="7DA7881F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F1DF7F6" w14:textId="77777777" w:rsidR="00A07A40" w:rsidRPr="002062EF" w:rsidRDefault="00A07A40" w:rsidP="00A07A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BBE6504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7EBCA51" w14:textId="77777777" w:rsidR="00A07A40" w:rsidRDefault="00A07A40" w:rsidP="00A07A40">
            <w:pPr>
              <w:pStyle w:val="Tekstpodstawowy"/>
              <w:tabs>
                <w:tab w:val="left" w:pos="0"/>
                <w:tab w:val="left" w:pos="360"/>
              </w:tabs>
              <w:rPr>
                <w:sz w:val="20"/>
              </w:rPr>
            </w:pPr>
          </w:p>
          <w:p w14:paraId="323643B0" w14:textId="12C34442" w:rsidR="00A07A40" w:rsidRPr="00A440AD" w:rsidRDefault="00A07A40" w:rsidP="00A440AD">
            <w:pPr>
              <w:pStyle w:val="Tekstpodstawowy"/>
              <w:tabs>
                <w:tab w:val="left" w:pos="0"/>
                <w:tab w:val="left" w:pos="360"/>
              </w:tabs>
              <w:jc w:val="center"/>
              <w:rPr>
                <w:sz w:val="20"/>
              </w:rPr>
            </w:pPr>
            <w:r w:rsidRPr="00B37F57">
              <w:rPr>
                <w:sz w:val="20"/>
              </w:rPr>
              <w:t>…</w:t>
            </w:r>
            <w:r>
              <w:rPr>
                <w:sz w:val="20"/>
              </w:rPr>
              <w:t>……………..</w:t>
            </w:r>
            <w:r w:rsidRPr="00B37F57">
              <w:rPr>
                <w:sz w:val="20"/>
              </w:rPr>
              <w:t>.%</w:t>
            </w:r>
          </w:p>
        </w:tc>
        <w:tc>
          <w:tcPr>
            <w:tcW w:w="786" w:type="pct"/>
            <w:vMerge/>
          </w:tcPr>
          <w:p w14:paraId="66CF8CBA" w14:textId="77777777" w:rsidR="00A07A40" w:rsidRPr="002062EF" w:rsidRDefault="00A07A40" w:rsidP="00A07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Pr="00C2546F" w:rsidRDefault="00B16C3D" w:rsidP="00B66ADC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u w:val="single"/>
        </w:rPr>
      </w:pPr>
    </w:p>
    <w:p w14:paraId="0E765B00" w14:textId="77777777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FF1974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652C778D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</w:t>
      </w:r>
      <w:r w:rsidR="005D5CB5" w:rsidRPr="00FF1974">
        <w:rPr>
          <w:rFonts w:ascii="Times New Roman" w:hAnsi="Times New Roman"/>
          <w:sz w:val="20"/>
          <w:szCs w:val="20"/>
        </w:rPr>
        <w:t xml:space="preserve">za 1h świadczenia ordynacji, za 1h świadczenia dyżuru, </w:t>
      </w:r>
      <w:r w:rsidR="00DB6FDA">
        <w:rPr>
          <w:rFonts w:ascii="Times New Roman" w:hAnsi="Times New Roman"/>
          <w:sz w:val="20"/>
          <w:szCs w:val="20"/>
          <w:shd w:val="clear" w:color="auto" w:fill="FFFFFF"/>
        </w:rPr>
        <w:t xml:space="preserve">za 1 h pełnienia dyżuru wspomagającego w SOR, </w:t>
      </w:r>
      <w:r w:rsidR="006A339A" w:rsidRPr="00FF1974">
        <w:rPr>
          <w:rFonts w:ascii="Times New Roman" w:hAnsi="Times New Roman"/>
          <w:sz w:val="20"/>
          <w:szCs w:val="20"/>
        </w:rPr>
        <w:t>stawka od wartości produktu jednostkowego prawidłowo sprawozdanego i rozliczonego przez NFZ</w:t>
      </w:r>
      <w:r w:rsidR="006E1AF3" w:rsidRPr="00FF1974">
        <w:rPr>
          <w:rFonts w:ascii="Times New Roman" w:hAnsi="Times New Roman"/>
          <w:sz w:val="20"/>
          <w:szCs w:val="20"/>
        </w:rPr>
        <w:t xml:space="preserve">, </w:t>
      </w:r>
      <w:r w:rsidR="00A440AD">
        <w:rPr>
          <w:rFonts w:ascii="Times New Roman" w:hAnsi="Times New Roman"/>
          <w:sz w:val="20"/>
          <w:szCs w:val="20"/>
        </w:rPr>
        <w:t>za 1 godz. udzielania świadczeń w Pracowni</w:t>
      </w:r>
      <w:r w:rsidR="00985D7F">
        <w:rPr>
          <w:rFonts w:ascii="Times New Roman" w:hAnsi="Times New Roman"/>
          <w:sz w:val="20"/>
          <w:szCs w:val="20"/>
        </w:rPr>
        <w:t xml:space="preserve">, za 1 godz. świadczenia „dyżuru pod </w:t>
      </w:r>
      <w:r w:rsidR="00985D7F">
        <w:rPr>
          <w:rFonts w:ascii="Times New Roman" w:hAnsi="Times New Roman"/>
          <w:sz w:val="20"/>
          <w:szCs w:val="20"/>
        </w:rPr>
        <w:lastRenderedPageBreak/>
        <w:t xml:space="preserve">telefonem”, za </w:t>
      </w:r>
      <w:r w:rsidR="005E53E4">
        <w:rPr>
          <w:rFonts w:ascii="Times New Roman" w:hAnsi="Times New Roman"/>
          <w:sz w:val="20"/>
          <w:szCs w:val="20"/>
        </w:rPr>
        <w:t>wykonanie procedur</w:t>
      </w:r>
      <w:r w:rsidR="00985D7F">
        <w:rPr>
          <w:rFonts w:ascii="Times New Roman" w:hAnsi="Times New Roman"/>
          <w:sz w:val="20"/>
          <w:szCs w:val="20"/>
        </w:rPr>
        <w:t>, za wykonanie zabiegu, za wykonanie zabiegu wraz z konsultacją i kwalifikacją pacjentów</w:t>
      </w:r>
      <w:r w:rsidR="002028C2" w:rsidRPr="00FF1974">
        <w:rPr>
          <w:rFonts w:ascii="Times New Roman" w:hAnsi="Times New Roman"/>
          <w:sz w:val="20"/>
          <w:szCs w:val="20"/>
        </w:rPr>
        <w:t xml:space="preserve"> </w:t>
      </w:r>
      <w:r w:rsidRPr="00FF1974">
        <w:rPr>
          <w:rFonts w:ascii="Times New Roman" w:hAnsi="Times New Roman"/>
          <w:sz w:val="20"/>
          <w:szCs w:val="20"/>
        </w:rPr>
        <w:t>– stosowanie do danego zakresu, na który składana jest oferta).</w:t>
      </w:r>
    </w:p>
    <w:p w14:paraId="5176E3AD" w14:textId="77777777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59094926" w14:textId="4E883236" w:rsidR="00B66ADC" w:rsidRPr="00FF1974" w:rsidRDefault="003B0E21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 dla zakresów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III.1.</w:t>
      </w:r>
      <w:r w:rsidR="00985D7F">
        <w:rPr>
          <w:rFonts w:ascii="Times New Roman" w:hAnsi="Times New Roman"/>
          <w:sz w:val="20"/>
          <w:szCs w:val="20"/>
          <w:shd w:val="clear" w:color="auto" w:fill="FFFFFF"/>
        </w:rPr>
        <w:t xml:space="preserve"> i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 w:rsidR="00985D7F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985D7F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świadczenia 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ordynacji</w:t>
      </w:r>
      <w:r w:rsidR="005E53E4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E53E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godz. świadczenia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>dyżuru lekarskiego</w:t>
      </w:r>
      <w:r w:rsidR="005E53E4">
        <w:rPr>
          <w:rFonts w:ascii="Times New Roman" w:hAnsi="Times New Roman"/>
          <w:sz w:val="20"/>
          <w:szCs w:val="20"/>
        </w:rPr>
        <w:t>,</w:t>
      </w:r>
      <w:r w:rsidR="00985D7F">
        <w:rPr>
          <w:rFonts w:ascii="Times New Roman" w:hAnsi="Times New Roman"/>
          <w:sz w:val="20"/>
          <w:szCs w:val="20"/>
        </w:rPr>
        <w:t xml:space="preserve"> </w:t>
      </w:r>
      <w:r w:rsidR="00985D7F" w:rsidRPr="00FF1974">
        <w:rPr>
          <w:rFonts w:ascii="Times New Roman" w:hAnsi="Times New Roman"/>
          <w:sz w:val="20"/>
          <w:szCs w:val="20"/>
          <w:shd w:val="clear" w:color="auto" w:fill="FFFFFF"/>
        </w:rPr>
        <w:t>stawka od wartości produktu jednostkowego prawidłowo sprawozdanego i rozliczonego przez NFZ</w:t>
      </w:r>
      <w:r w:rsidR="00166CA7" w:rsidRPr="00FF1974">
        <w:rPr>
          <w:rFonts w:ascii="Times New Roman" w:hAnsi="Times New Roman"/>
          <w:sz w:val="20"/>
          <w:szCs w:val="20"/>
        </w:rPr>
        <w:t xml:space="preserve"> oraz dodatkowo:</w:t>
      </w:r>
    </w:p>
    <w:p w14:paraId="74C4AC7F" w14:textId="47876388" w:rsidR="00EB093A" w:rsidRDefault="00166CA7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B66ADC" w:rsidRPr="00FF1974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="00985D7F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B66ADC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="005E53E4">
        <w:rPr>
          <w:rFonts w:ascii="Times New Roman" w:hAnsi="Times New Roman"/>
          <w:sz w:val="20"/>
          <w:szCs w:val="20"/>
          <w:shd w:val="clear" w:color="auto" w:fill="FFFFFF"/>
        </w:rPr>
        <w:t>za wykonanie zbiegu dla 1 operatora, stawka za wykonanie zbiegu dla 2 operatorów, stawka za 1 godzinę pełnienia dyżuru wspomagającego w Szpitalnym Oddziale Ratunkowym,</w:t>
      </w:r>
    </w:p>
    <w:p w14:paraId="439165A8" w14:textId="13ADEBEF" w:rsidR="00E940A8" w:rsidRPr="00FF1974" w:rsidRDefault="00E940A8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dla zakresu III.</w:t>
      </w:r>
      <w:r w:rsidR="005E53E4">
        <w:rPr>
          <w:rFonts w:ascii="Times New Roman" w:hAnsi="Times New Roman"/>
          <w:sz w:val="20"/>
          <w:szCs w:val="20"/>
          <w:shd w:val="clear" w:color="auto" w:fill="FFFFFF"/>
        </w:rPr>
        <w:t>4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stawka za 1 godzinę </w:t>
      </w:r>
      <w:r w:rsidR="005E53E4">
        <w:rPr>
          <w:rFonts w:ascii="Times New Roman" w:hAnsi="Times New Roman"/>
          <w:sz w:val="20"/>
          <w:szCs w:val="20"/>
          <w:shd w:val="clear" w:color="auto" w:fill="FFFFFF"/>
        </w:rPr>
        <w:t>udzielania świadczeń w Pracowni.</w:t>
      </w:r>
    </w:p>
    <w:p w14:paraId="485626DE" w14:textId="3551AF92" w:rsidR="00FF1974" w:rsidRPr="00FF1974" w:rsidRDefault="00FF1974" w:rsidP="00FF1974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 dla zakresu III.</w:t>
      </w:r>
      <w:r w:rsidR="005E53E4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="005E53E4" w:rsidRPr="005E53E4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5E53E4" w:rsidRPr="003F2EE8">
        <w:rPr>
          <w:rFonts w:ascii="Times New Roman" w:hAnsi="Times New Roman"/>
          <w:sz w:val="20"/>
          <w:szCs w:val="20"/>
          <w:shd w:val="clear" w:color="auto" w:fill="FFFFFF"/>
        </w:rPr>
        <w:t>wykonanie z</w:t>
      </w:r>
      <w:r w:rsidR="004C31BB" w:rsidRPr="003F2EE8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5E53E4" w:rsidRPr="003F2EE8">
        <w:rPr>
          <w:rFonts w:ascii="Times New Roman" w:hAnsi="Times New Roman"/>
          <w:sz w:val="20"/>
          <w:szCs w:val="20"/>
          <w:shd w:val="clear" w:color="auto" w:fill="FFFFFF"/>
        </w:rPr>
        <w:t>biegu wraz</w:t>
      </w:r>
      <w:r w:rsidR="005E53E4" w:rsidRPr="005E53E4">
        <w:rPr>
          <w:rFonts w:ascii="Times New Roman" w:hAnsi="Times New Roman"/>
          <w:sz w:val="20"/>
          <w:szCs w:val="20"/>
          <w:shd w:val="clear" w:color="auto" w:fill="FFFFFF"/>
        </w:rPr>
        <w:t xml:space="preserve"> konsultacją i kwalifikacją pacjenta</w:t>
      </w:r>
      <w:r w:rsidR="005E53E4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4D7D50D6" w14:textId="7639623D" w:rsidR="00EB093A" w:rsidRPr="00FF1974" w:rsidRDefault="00EB093A" w:rsidP="00EB093A">
      <w:pPr>
        <w:pStyle w:val="Akapitzlist"/>
        <w:numPr>
          <w:ilvl w:val="0"/>
          <w:numId w:val="2"/>
        </w:numPr>
        <w:tabs>
          <w:tab w:val="clear" w:pos="7448"/>
          <w:tab w:val="num" w:pos="708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Ceną </w:t>
      </w:r>
      <w:r w:rsidR="00FF1974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ofert 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dla zakresu III.</w:t>
      </w:r>
      <w:r w:rsidR="005E53E4">
        <w:rPr>
          <w:rFonts w:ascii="Times New Roman" w:hAnsi="Times New Roman"/>
          <w:sz w:val="20"/>
          <w:szCs w:val="20"/>
          <w:shd w:val="clear" w:color="auto" w:fill="FFFFFF"/>
        </w:rPr>
        <w:t>3.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</w:t>
      </w:r>
      <w:r w:rsidR="005E53E4">
        <w:rPr>
          <w:rFonts w:ascii="Times New Roman" w:hAnsi="Times New Roman"/>
          <w:sz w:val="20"/>
          <w:szCs w:val="20"/>
          <w:shd w:val="clear" w:color="auto" w:fill="FFFFFF"/>
        </w:rPr>
        <w:t xml:space="preserve">wykonanie procedur, stawka za udzielanie „dyżuru pod telefonem”, </w:t>
      </w:r>
      <w:r w:rsidR="005E53E4" w:rsidRPr="00FF1974">
        <w:rPr>
          <w:rFonts w:ascii="Times New Roman" w:hAnsi="Times New Roman"/>
          <w:sz w:val="20"/>
          <w:szCs w:val="20"/>
          <w:shd w:val="clear" w:color="auto" w:fill="FFFFFF"/>
        </w:rPr>
        <w:t>stawka od wartości produktu jednostkowego prawidłowo sprawozdanego i rozliczonego przez NFZ</w:t>
      </w:r>
      <w:r w:rsidR="005E53E4" w:rsidRPr="00FF1974">
        <w:rPr>
          <w:rFonts w:ascii="Times New Roman" w:hAnsi="Times New Roman"/>
          <w:sz w:val="20"/>
          <w:szCs w:val="20"/>
        </w:rPr>
        <w:t xml:space="preserve"> oraz</w:t>
      </w:r>
      <w:r w:rsidR="005E53E4">
        <w:rPr>
          <w:rFonts w:ascii="Times New Roman" w:hAnsi="Times New Roman"/>
          <w:sz w:val="20"/>
          <w:szCs w:val="20"/>
        </w:rPr>
        <w:t xml:space="preserve"> </w:t>
      </w:r>
      <w:r w:rsidR="005E53E4">
        <w:rPr>
          <w:rFonts w:ascii="Times New Roman" w:hAnsi="Times New Roman"/>
          <w:sz w:val="20"/>
          <w:szCs w:val="20"/>
          <w:shd w:val="clear" w:color="auto" w:fill="FFFFFF"/>
        </w:rPr>
        <w:t>stawka za 1 godzinę pełnienia dyżuru wspomagającego w Szpitalnym Oddziale Ratunkowym.</w:t>
      </w:r>
    </w:p>
    <w:p w14:paraId="21B2D9E0" w14:textId="77777777" w:rsidR="00C97023" w:rsidRPr="002062EF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2062EF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062EF" w14:paraId="26DC5ADC" w14:textId="77777777" w:rsidTr="00CE3BB5">
        <w:tc>
          <w:tcPr>
            <w:tcW w:w="4541" w:type="dxa"/>
          </w:tcPr>
          <w:p w14:paraId="1840C374" w14:textId="1CF8473C" w:rsidR="00B6168A" w:rsidRPr="002062EF" w:rsidRDefault="00B6168A" w:rsidP="00B6168A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BD190A6" w14:textId="31A737ED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2062EF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062EF" w14:paraId="6E54E0B1" w14:textId="77777777" w:rsidTr="00CE3BB5">
        <w:tc>
          <w:tcPr>
            <w:tcW w:w="4541" w:type="dxa"/>
          </w:tcPr>
          <w:p w14:paraId="6E9675D2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2062EF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2062EF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2062EF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2062EF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E8D02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0A1C0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2062EF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8895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A5F2A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2062EF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2062EF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2062EF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2062EF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Pr="002062EF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Pr="002062EF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2062EF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2062EF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2062EF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2062EF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2062EF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2062EF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62EF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2062EF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2062EF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2062EF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br w:type="page"/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2062EF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62EF" w:rsidRPr="002062EF" w14:paraId="502DD3A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2FB8842F" w:rsidR="00337CA3" w:rsidRPr="002062EF" w:rsidRDefault="00337CA3" w:rsidP="009C5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3.1.1.W ZAKRESIE ORDYNACJI</w:t>
            </w:r>
            <w:r w:rsidR="00200128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 xml:space="preserve">(nie dot. zakresów 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III.</w:t>
            </w:r>
            <w:r w:rsidR="00F90D9B">
              <w:rPr>
                <w:rFonts w:ascii="Times New Roman" w:hAnsi="Times New Roman"/>
                <w:sz w:val="20"/>
                <w:szCs w:val="20"/>
              </w:rPr>
              <w:t>2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F90D9B">
              <w:rPr>
                <w:rFonts w:ascii="Times New Roman" w:hAnsi="Times New Roman"/>
                <w:sz w:val="20"/>
                <w:szCs w:val="20"/>
              </w:rPr>
              <w:t>3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7B1A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476C6D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lastRenderedPageBreak/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F01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16ABB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A22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74CCC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F2E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B30CF5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4A12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960EDED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CAB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2EF" w:rsidRPr="002062EF" w14:paraId="7CE4457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8B51" w14:textId="51936EE1" w:rsidR="00337CA3" w:rsidRPr="002062EF" w:rsidRDefault="00337CA3" w:rsidP="002001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3.1.2.W ZAKRESIE DYŻURÓW</w:t>
            </w:r>
            <w:r w:rsidR="00200128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(nie dot. zakres</w:t>
            </w:r>
            <w:r w:rsidR="00DB6FDA">
              <w:rPr>
                <w:rFonts w:ascii="Times New Roman" w:hAnsi="Times New Roman"/>
                <w:sz w:val="20"/>
                <w:szCs w:val="20"/>
              </w:rPr>
              <w:t>u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2BE" w:rsidRPr="00F37938">
              <w:rPr>
                <w:rFonts w:ascii="Times New Roman" w:hAnsi="Times New Roman"/>
                <w:sz w:val="20"/>
                <w:szCs w:val="20"/>
              </w:rPr>
              <w:t>III.</w:t>
            </w:r>
            <w:r w:rsidR="00F90D9B">
              <w:rPr>
                <w:rFonts w:ascii="Times New Roman" w:hAnsi="Times New Roman"/>
                <w:sz w:val="20"/>
                <w:szCs w:val="20"/>
              </w:rPr>
              <w:t>2</w:t>
            </w:r>
            <w:r w:rsidR="00FF1974">
              <w:rPr>
                <w:rFonts w:ascii="Times New Roman" w:hAnsi="Times New Roman"/>
                <w:sz w:val="20"/>
                <w:szCs w:val="20"/>
              </w:rPr>
              <w:t>.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3AF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9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BC0243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CD0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67D1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AF9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279CC47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4A51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EB53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748A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B80FDA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6D7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AAA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91C5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7E78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CEF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961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1B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7AD3EFB5" w:rsidR="00200128" w:rsidRPr="002062EF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3.1.3.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(Dot. zakres</w:t>
            </w:r>
            <w:r w:rsidR="00C76307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="00AB65C6" w:rsidRPr="002062EF">
              <w:rPr>
                <w:rFonts w:ascii="Times New Roman" w:hAnsi="Times New Roman"/>
                <w:sz w:val="20"/>
                <w:szCs w:val="20"/>
              </w:rPr>
              <w:t>: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E9B" w:rsidRPr="002062EF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>II.</w:t>
            </w:r>
            <w:r w:rsidR="00F90D9B">
              <w:rPr>
                <w:rFonts w:ascii="Times New Roman" w:hAnsi="Times New Roman"/>
                <w:sz w:val="20"/>
                <w:szCs w:val="20"/>
              </w:rPr>
              <w:t>2.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C496CF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34D7657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979F5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76A75E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2062EF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2062EF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2062EF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497EE33E" w14:textId="77777777" w:rsidR="005D12BE" w:rsidRPr="002062EF" w:rsidRDefault="005D12B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2062EF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2062EF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2062EF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2062EF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2062EF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A07A40" w:rsidRDefault="00A07A40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A07A40" w:rsidRDefault="00A07A4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A07A40" w:rsidRDefault="00A07A40" w:rsidP="00022813">
    <w:pPr>
      <w:pStyle w:val="Stopka"/>
      <w:rPr>
        <w:b/>
        <w:sz w:val="16"/>
        <w:szCs w:val="16"/>
      </w:rPr>
    </w:pPr>
  </w:p>
  <w:p w14:paraId="2382E58A" w14:textId="77777777" w:rsidR="00A07A40" w:rsidRDefault="00A07A4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A07A40" w:rsidRPr="006F0083" w:rsidRDefault="00A07A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A07A40" w:rsidRPr="006F0083" w:rsidRDefault="00A07A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0E1A0B2A" w:rsidR="00A07A40" w:rsidRPr="006F0083" w:rsidRDefault="00A07A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0809A83F" w14:textId="77777777" w:rsidR="00A07A40" w:rsidRPr="006F0083" w:rsidRDefault="00A07A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A07A40" w:rsidRPr="001800AA" w:rsidRDefault="00A07A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A07A40" w:rsidRDefault="00A07A40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A07A40" w:rsidRDefault="00A07A4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A07A40" w:rsidRDefault="003F2EE8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A07A40" w:rsidRDefault="003F2EE8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A07A40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A07A40" w:rsidRDefault="003F2EE8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136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2EE8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31BB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1F15"/>
    <w:rsid w:val="005D2D0F"/>
    <w:rsid w:val="005D34FA"/>
    <w:rsid w:val="005D3BBE"/>
    <w:rsid w:val="005D41A0"/>
    <w:rsid w:val="005D5CB5"/>
    <w:rsid w:val="005E06BA"/>
    <w:rsid w:val="005E3E89"/>
    <w:rsid w:val="005E49EB"/>
    <w:rsid w:val="005E53E4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06FA5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5C22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6BC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5D7F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0F80"/>
    <w:rsid w:val="00A015EE"/>
    <w:rsid w:val="00A017F9"/>
    <w:rsid w:val="00A03646"/>
    <w:rsid w:val="00A065D8"/>
    <w:rsid w:val="00A06C61"/>
    <w:rsid w:val="00A07A40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40AD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6FDA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07708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D9B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CA598594-4807-4208-B48B-DEB6A506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F57F-64F8-4099-8B59-5CE5ABF6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2513</Words>
  <Characters>15082</Characters>
  <Application>Microsoft Office Word</Application>
  <DocSecurity>4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2021-11-24T11:15:00Z</cp:lastPrinted>
  <dcterms:created xsi:type="dcterms:W3CDTF">2022-06-08T09:50:00Z</dcterms:created>
  <dcterms:modified xsi:type="dcterms:W3CDTF">2022-06-08T09:50:00Z</dcterms:modified>
</cp:coreProperties>
</file>