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4E088C2E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B79C6">
        <w:rPr>
          <w:rFonts w:ascii="Times New Roman" w:hAnsi="Times New Roman"/>
          <w:b/>
          <w:color w:val="auto"/>
          <w:sz w:val="20"/>
          <w:szCs w:val="20"/>
        </w:rPr>
        <w:t>62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184A8DFA" w:rsidR="00B66ADC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 w:rsidR="004062F9"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CA24EE">
        <w:rPr>
          <w:rFonts w:ascii="Times New Roman" w:hAnsi="Times New Roman"/>
          <w:sz w:val="20"/>
          <w:szCs w:val="20"/>
        </w:rPr>
        <w:t>y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</w:t>
      </w:r>
      <w:r w:rsidR="004062F9">
        <w:rPr>
          <w:rFonts w:ascii="Times New Roman" w:hAnsi="Times New Roman"/>
          <w:sz w:val="20"/>
          <w:szCs w:val="20"/>
        </w:rPr>
        <w:t>ch</w:t>
      </w:r>
      <w:r w:rsidR="00F55AB2">
        <w:rPr>
          <w:rFonts w:ascii="Times New Roman" w:hAnsi="Times New Roman"/>
          <w:sz w:val="20"/>
          <w:szCs w:val="20"/>
        </w:rPr>
        <w:t xml:space="preserve"> zakres</w:t>
      </w:r>
      <w:r w:rsidR="004062F9">
        <w:rPr>
          <w:rFonts w:ascii="Times New Roman" w:hAnsi="Times New Roman"/>
          <w:sz w:val="20"/>
          <w:szCs w:val="20"/>
        </w:rPr>
        <w:t>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B66ADC" w:rsidRPr="00FA22FE" w14:paraId="628C1B9F" w14:textId="77777777" w:rsidTr="005437F5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6ADC" w:rsidRPr="00FA22FE" w14:paraId="6E8F7B47" w14:textId="77777777" w:rsidTr="005437F5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16479" w:rsidRPr="00FA22FE" w14:paraId="2AA97FA8" w14:textId="77777777" w:rsidTr="00916479">
        <w:trPr>
          <w:trHeight w:val="834"/>
        </w:trPr>
        <w:tc>
          <w:tcPr>
            <w:tcW w:w="222" w:type="pct"/>
            <w:vMerge w:val="restart"/>
            <w:vAlign w:val="center"/>
          </w:tcPr>
          <w:p w14:paraId="4162FE93" w14:textId="02394E47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B5165E0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79C6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Ginekologiczno-Położniczym –  dyżury lekarskie.</w:t>
            </w:r>
          </w:p>
          <w:p w14:paraId="0DCD310F" w14:textId="77777777" w:rsidR="00916479" w:rsidRPr="002B79C6" w:rsidRDefault="00916479" w:rsidP="002B79C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79322302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2F658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5C54AB" w14:textId="77777777" w:rsidR="002B79C6" w:rsidRPr="00313EFB" w:rsidRDefault="002B79C6" w:rsidP="002B7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0D2B523C" w14:textId="47EDCA60" w:rsidR="00916479" w:rsidRPr="00761F68" w:rsidRDefault="00916479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1FE7A5F" w14:textId="2D09B86D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16479" w:rsidRPr="00FA22FE" w14:paraId="2DB53683" w14:textId="77777777" w:rsidTr="00DB114D">
        <w:trPr>
          <w:trHeight w:val="834"/>
        </w:trPr>
        <w:tc>
          <w:tcPr>
            <w:tcW w:w="222" w:type="pct"/>
            <w:vMerge/>
            <w:vAlign w:val="center"/>
          </w:tcPr>
          <w:p w14:paraId="7F6CD1B0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CB54653" w14:textId="77777777" w:rsidR="00916479" w:rsidRPr="002B79C6" w:rsidRDefault="00916479" w:rsidP="002B79C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579B85" w14:textId="77777777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8F60E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2875ADA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79C6" w:rsidRPr="00FA22FE" w14:paraId="726FBCD9" w14:textId="77777777" w:rsidTr="002B79C6">
        <w:trPr>
          <w:trHeight w:val="390"/>
        </w:trPr>
        <w:tc>
          <w:tcPr>
            <w:tcW w:w="222" w:type="pct"/>
            <w:vMerge w:val="restart"/>
            <w:vAlign w:val="center"/>
          </w:tcPr>
          <w:p w14:paraId="3DF5A15B" w14:textId="0970E30B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043B86E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79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</w:t>
            </w:r>
            <w:bookmarkStart w:id="2" w:name="_Hlk106610145"/>
            <w:r w:rsidRPr="002B79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Chorób Wewnętrznych </w:t>
            </w:r>
            <w:r w:rsidRPr="002B79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79C6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 Chorób Wewnętrznych</w:t>
            </w:r>
            <w:bookmarkEnd w:id="2"/>
            <w:r w:rsidRPr="002B79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1070470" w14:textId="77777777" w:rsidR="002B79C6" w:rsidRPr="002B79C6" w:rsidRDefault="002B79C6" w:rsidP="002B79C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3BF076" w14:textId="689063EC" w:rsidR="002B79C6" w:rsidRPr="002B79C6" w:rsidRDefault="002B79C6" w:rsidP="002B79C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D848E85" w14:textId="0F9564AA" w:rsidR="002B79C6" w:rsidRPr="002B79C6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9C6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115" w:type="pct"/>
          </w:tcPr>
          <w:p w14:paraId="00C8DB6C" w14:textId="77777777" w:rsidR="002B79C6" w:rsidRPr="00313EFB" w:rsidRDefault="002B79C6" w:rsidP="002B7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34967FF3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5C723C" w14:textId="02D6D1C6" w:rsidR="002B79C6" w:rsidRPr="00916479" w:rsidRDefault="002B79C6" w:rsidP="002B7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71A37AA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97539F" w14:textId="23D65BB6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B79C6" w:rsidRPr="00FA22FE" w14:paraId="6C363EB9" w14:textId="77777777" w:rsidTr="002B79C6">
        <w:trPr>
          <w:trHeight w:val="390"/>
        </w:trPr>
        <w:tc>
          <w:tcPr>
            <w:tcW w:w="222" w:type="pct"/>
            <w:vMerge/>
            <w:vAlign w:val="center"/>
          </w:tcPr>
          <w:p w14:paraId="28D327EC" w14:textId="77777777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AF5DB4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DAA9B7B" w14:textId="77777777" w:rsidR="002B79C6" w:rsidRPr="002B79C6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108B906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A014D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1B9667" w14:textId="36AED9E5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E65A34B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79C6" w:rsidRPr="00FA22FE" w14:paraId="7FE86C63" w14:textId="77777777" w:rsidTr="002B79C6">
        <w:trPr>
          <w:trHeight w:val="390"/>
        </w:trPr>
        <w:tc>
          <w:tcPr>
            <w:tcW w:w="222" w:type="pct"/>
            <w:vMerge/>
            <w:vAlign w:val="center"/>
          </w:tcPr>
          <w:p w14:paraId="315FA947" w14:textId="77777777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EDD84B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88F9231" w14:textId="3A6FDD9A" w:rsidR="002B79C6" w:rsidRPr="002B79C6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9C6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</w:tc>
        <w:tc>
          <w:tcPr>
            <w:tcW w:w="2115" w:type="pct"/>
          </w:tcPr>
          <w:p w14:paraId="433FB4A6" w14:textId="77777777" w:rsidR="002B79C6" w:rsidRPr="00313EFB" w:rsidRDefault="002B79C6" w:rsidP="002B7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66E85B55" w14:textId="77777777" w:rsidR="002B79C6" w:rsidRPr="00916479" w:rsidRDefault="002B79C6" w:rsidP="002B7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B04BD8B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79C6" w:rsidRPr="00FA22FE" w14:paraId="3D3216BC" w14:textId="77777777" w:rsidTr="00D53742">
        <w:trPr>
          <w:trHeight w:val="390"/>
        </w:trPr>
        <w:tc>
          <w:tcPr>
            <w:tcW w:w="222" w:type="pct"/>
            <w:vMerge/>
            <w:vAlign w:val="center"/>
          </w:tcPr>
          <w:p w14:paraId="456A4CC2" w14:textId="77777777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A0F7942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EAB9717" w14:textId="77777777" w:rsidR="002B79C6" w:rsidRPr="002B79C6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8CB75A8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4F5E4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D03D72" w14:textId="606DA4B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AD2346E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79C6" w:rsidRPr="00FA22FE" w14:paraId="78921248" w14:textId="77777777" w:rsidTr="002B79C6">
        <w:trPr>
          <w:trHeight w:val="414"/>
        </w:trPr>
        <w:tc>
          <w:tcPr>
            <w:tcW w:w="222" w:type="pct"/>
            <w:vMerge/>
            <w:vAlign w:val="center"/>
          </w:tcPr>
          <w:p w14:paraId="12930B94" w14:textId="77777777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E2FD8C0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9B0920" w14:textId="4FCD4338" w:rsidR="002B79C6" w:rsidRPr="002B79C6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9C6">
              <w:rPr>
                <w:rFonts w:ascii="Times New Roman" w:hAnsi="Times New Roman"/>
                <w:b/>
                <w:sz w:val="20"/>
                <w:szCs w:val="20"/>
              </w:rPr>
              <w:t>III.2.3</w:t>
            </w:r>
          </w:p>
        </w:tc>
        <w:tc>
          <w:tcPr>
            <w:tcW w:w="2115" w:type="pct"/>
          </w:tcPr>
          <w:p w14:paraId="78F84909" w14:textId="3BCD770E" w:rsidR="002B79C6" w:rsidRPr="00313EFB" w:rsidRDefault="002B79C6" w:rsidP="002B7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poradni</w:t>
            </w:r>
          </w:p>
          <w:p w14:paraId="6816E8BC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BA067C" w14:textId="77777777" w:rsidR="002B79C6" w:rsidRPr="00916479" w:rsidRDefault="002B79C6" w:rsidP="002B7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597B89D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79C6" w:rsidRPr="00FA22FE" w14:paraId="765ABDEE" w14:textId="77777777" w:rsidTr="00D53742">
        <w:trPr>
          <w:trHeight w:val="414"/>
        </w:trPr>
        <w:tc>
          <w:tcPr>
            <w:tcW w:w="222" w:type="pct"/>
            <w:vMerge/>
            <w:vAlign w:val="center"/>
          </w:tcPr>
          <w:p w14:paraId="6C1743B8" w14:textId="77777777" w:rsidR="002B79C6" w:rsidRDefault="002B79C6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8DD058" w14:textId="77777777" w:rsidR="002B79C6" w:rsidRPr="002B79C6" w:rsidRDefault="002B79C6" w:rsidP="002B79C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27EAC65" w14:textId="77777777" w:rsidR="002B79C6" w:rsidRPr="007C2120" w:rsidRDefault="002B79C6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EF7BA59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9ACBF0" w14:textId="77777777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84BCC" w14:textId="30B4CFF6" w:rsidR="002B79C6" w:rsidRDefault="002B79C6" w:rsidP="002B7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370B849" w14:textId="77777777" w:rsidR="002B79C6" w:rsidRPr="00DA1601" w:rsidRDefault="002B79C6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61D6E950" w14:textId="77777777" w:rsidR="00575569" w:rsidRDefault="00575569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70755F53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1FBBC63" w14:textId="703A7C4C" w:rsidR="00B66ADC" w:rsidRPr="00FA22FE" w:rsidRDefault="00B66ADC" w:rsidP="00916479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7028FC22" w14:textId="24402B46" w:rsidR="002F5C2A" w:rsidRPr="002B79C6" w:rsidRDefault="00B66ADC" w:rsidP="002B79C6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3A5AA84A" w14:textId="4B2C0417" w:rsidR="002B79C6" w:rsidRPr="003B0E21" w:rsidRDefault="002B79C6" w:rsidP="002B79C6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="00916479"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.Ceną oferty dla </w:t>
      </w:r>
      <w:r w:rsidR="00916479" w:rsidRPr="00FF4C52">
        <w:rPr>
          <w:rFonts w:ascii="Times New Roman" w:hAnsi="Times New Roman"/>
          <w:sz w:val="20"/>
          <w:szCs w:val="20"/>
          <w:shd w:val="clear" w:color="auto" w:fill="FFFFFF"/>
        </w:rPr>
        <w:t>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916479"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 jest  </w:t>
      </w:r>
      <w:r w:rsidR="00916479" w:rsidRPr="00916479">
        <w:rPr>
          <w:rFonts w:ascii="Times New Roman" w:hAnsi="Times New Roman"/>
          <w:sz w:val="20"/>
          <w:szCs w:val="20"/>
        </w:rPr>
        <w:t xml:space="preserve">stawka za </w:t>
      </w:r>
      <w:r>
        <w:rPr>
          <w:rFonts w:ascii="Times New Roman" w:hAnsi="Times New Roman"/>
          <w:sz w:val="21"/>
          <w:szCs w:val="21"/>
          <w:shd w:val="clear" w:color="auto" w:fill="FFFFFF"/>
        </w:rPr>
        <w:t>1 godzinę świadczenia dyżuru lekarskiego</w:t>
      </w:r>
      <w:bookmarkStart w:id="3" w:name="_GoBack"/>
      <w:bookmarkEnd w:id="3"/>
      <w:r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0EE08047" w14:textId="77AFEED5" w:rsidR="00916479" w:rsidRDefault="00916479" w:rsidP="0091647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042FC77" w14:textId="0F41D086" w:rsidR="003B0E21" w:rsidRPr="003B0E21" w:rsidRDefault="002B79C6" w:rsidP="00C64F7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7A6A20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7A6A20"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 w:rsidR="00221C6F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7A6A20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="007A6A20">
        <w:rPr>
          <w:rFonts w:ascii="Times New Roman" w:hAnsi="Times New Roman"/>
          <w:sz w:val="21"/>
          <w:szCs w:val="21"/>
          <w:shd w:val="clear" w:color="auto" w:fill="FFFFFF"/>
        </w:rPr>
        <w:t xml:space="preserve"> jest </w:t>
      </w:r>
      <w:r w:rsidR="007A6A20"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7A6A20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7A6A20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7A6A20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 w:rsidR="007A6A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3F0864">
        <w:rPr>
          <w:rFonts w:ascii="Times New Roman" w:hAnsi="Times New Roman"/>
          <w:sz w:val="21"/>
          <w:szCs w:val="21"/>
          <w:shd w:val="clear" w:color="auto" w:fill="FFFFFF"/>
        </w:rPr>
        <w:t>ordynacji i/</w:t>
      </w:r>
      <w:bookmarkStart w:id="4" w:name="_Hlk106690362"/>
      <w:r w:rsidR="003F0864">
        <w:rPr>
          <w:rFonts w:ascii="Times New Roman" w:hAnsi="Times New Roman"/>
          <w:sz w:val="21"/>
          <w:szCs w:val="21"/>
          <w:shd w:val="clear" w:color="auto" w:fill="FFFFFF"/>
        </w:rPr>
        <w:t xml:space="preserve">lub </w:t>
      </w:r>
      <w:r w:rsidR="007A6A20">
        <w:rPr>
          <w:rFonts w:ascii="Times New Roman" w:hAnsi="Times New Roman"/>
          <w:sz w:val="21"/>
          <w:szCs w:val="21"/>
          <w:shd w:val="clear" w:color="auto" w:fill="FFFFFF"/>
        </w:rPr>
        <w:t>dyżuru lekarskiego</w:t>
      </w:r>
      <w:r w:rsidR="003F0864">
        <w:rPr>
          <w:rFonts w:ascii="Times New Roman" w:hAnsi="Times New Roman"/>
          <w:sz w:val="21"/>
          <w:szCs w:val="21"/>
          <w:shd w:val="clear" w:color="auto" w:fill="FFFFFF"/>
        </w:rPr>
        <w:t xml:space="preserve"> i/lub świadczenia w Poradni</w:t>
      </w:r>
      <w:r w:rsidR="00C64F71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bookmarkEnd w:id="4"/>
    <w:p w14:paraId="5F2FDBDD" w14:textId="77777777" w:rsidR="00221C6F" w:rsidRDefault="00221C6F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21BCB31B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6B7DEF8B" w:rsid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595B9963" w14:textId="2A184867" w:rsidR="007D1B9C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09E5E4E" w14:textId="77777777" w:rsidR="007D1B9C" w:rsidRPr="00B6168A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C16C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68CF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4144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4BB5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37CA3" w:rsidRPr="00337CA3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7CA3" w:rsidRPr="00337CA3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7CA3" w:rsidRPr="00337CA3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7CA3" w:rsidRPr="00337CA3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337CA3" w:rsidRPr="00337CA3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337CA3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37CA3" w:rsidRPr="00337CA3" w14:paraId="1B223EDC" w14:textId="77777777" w:rsidTr="007B6D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1E1375CF" w14:textId="77777777" w:rsidTr="007B6D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7CA3" w:rsidRPr="00337CA3" w14:paraId="4EC53A1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52DD8E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6D2DC1B3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AE2D98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C84E79A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45039D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DD593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750F665" w14:textId="77777777" w:rsidTr="007B6D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7CA3" w:rsidRPr="00337CA3" w14:paraId="5913EE63" w14:textId="77777777" w:rsidTr="007B6D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0128" w:rsidRPr="00337CA3" w14:paraId="4E6E726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2AE7A764" w:rsidR="00200128" w:rsidRPr="00FF4C52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</w:t>
            </w:r>
            <w:r w:rsidR="00FF4C52" w:rsidRPr="00FF4C52">
              <w:rPr>
                <w:rFonts w:ascii="Times New Roman" w:hAnsi="Times New Roman"/>
                <w:sz w:val="20"/>
                <w:szCs w:val="20"/>
              </w:rPr>
              <w:t>1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.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MIESIĄCY (</w:t>
            </w:r>
            <w:r w:rsidR="00EE2D3E">
              <w:rPr>
                <w:rFonts w:ascii="Times New Roman" w:hAnsi="Times New Roman"/>
                <w:sz w:val="20"/>
                <w:szCs w:val="20"/>
              </w:rPr>
              <w:t>d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 w:rsidR="002233C8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FF4C5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>II.</w:t>
            </w:r>
            <w:r w:rsidR="00A93491">
              <w:rPr>
                <w:rFonts w:ascii="Times New Roman" w:hAnsi="Times New Roman"/>
                <w:sz w:val="20"/>
                <w:szCs w:val="20"/>
              </w:rPr>
              <w:t>2</w:t>
            </w:r>
            <w:r w:rsidR="009C5E9B" w:rsidRPr="00FF4C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F20" w:rsidRPr="00FF4C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FF4C52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1C496CF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34D7657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5979F50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076A75E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06284196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0F94" w14:textId="77777777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A396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B763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3AB60B2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10374" w14:textId="56C470CB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A93491"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E43C4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B31B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6FB63D07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CE16A" w14:textId="574439B0" w:rsidR="003F0864" w:rsidRPr="00A10213" w:rsidRDefault="00C910E0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09332" w14:textId="30AF4A3A" w:rsidR="003F0864" w:rsidRPr="00337CA3" w:rsidRDefault="00C910E0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BD062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0DCFBCBB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7B367" w14:textId="3A9AFEB3" w:rsidR="003F0864" w:rsidRPr="00A10213" w:rsidRDefault="00C910E0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519A" w14:textId="38AC9667" w:rsidR="003F0864" w:rsidRPr="00337CA3" w:rsidRDefault="00C910E0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98353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0BDFC05E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A3185" w14:textId="0136BB04" w:rsidR="003F0864" w:rsidRPr="00A10213" w:rsidRDefault="00C910E0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AA21E" w14:textId="7F8A3243" w:rsidR="003F0864" w:rsidRPr="00337CA3" w:rsidRDefault="00C910E0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A3AD4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3F09F3E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39876" w14:textId="7EA7D3A5" w:rsidR="003F0864" w:rsidRPr="00A10213" w:rsidRDefault="00C910E0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Powyżej</w:t>
            </w:r>
            <w:r w:rsidR="00A93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CB731" w14:textId="4DC09BC6" w:rsidR="003F0864" w:rsidRPr="00337CA3" w:rsidRDefault="00C910E0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A1DB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5732966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D9D61" w14:textId="77777777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9D9A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1775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480E9B0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7E30D" w14:textId="442DAB27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 w:rsidR="002233C8">
              <w:rPr>
                <w:rFonts w:ascii="Times New Roman" w:hAnsi="Times New Roman"/>
                <w:sz w:val="20"/>
                <w:szCs w:val="20"/>
              </w:rPr>
              <w:t>ów: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A93491">
              <w:rPr>
                <w:rFonts w:ascii="Times New Roman" w:hAnsi="Times New Roman"/>
                <w:sz w:val="20"/>
                <w:szCs w:val="20"/>
              </w:rPr>
              <w:t>1, III.2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5145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0C551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319FE3B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0DF6C" w14:textId="5DF0DA7F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0A0D" w14:textId="7BFB183E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66A12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0D3791C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27198" w14:textId="27E17231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CAB36" w14:textId="0EE679ED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10C09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4F9B005A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C78B" w14:textId="086965C0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E003" w14:textId="4E711D30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95A1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864" w:rsidRPr="00337CA3" w14:paraId="1799018C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2BBD9" w14:textId="63DD1214" w:rsidR="003F0864" w:rsidRPr="00A10213" w:rsidRDefault="003F0864" w:rsidP="003F086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2AFB" w14:textId="330B684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6AD09" w14:textId="77777777" w:rsidR="003F0864" w:rsidRPr="00337CA3" w:rsidRDefault="003F0864" w:rsidP="003F086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5"/>
    <w:p w14:paraId="435BAF90" w14:textId="43E2A54E" w:rsidR="006B3EAD" w:rsidRPr="006B3EAD" w:rsidRDefault="00337CA3" w:rsidP="006B3EAD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47E35B51" w:rsidR="0042047B" w:rsidRPr="00654B3A" w:rsidRDefault="006B3EAD" w:rsidP="00654B3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sectPr w:rsidR="0042047B" w:rsidRPr="00654B3A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3404F7" w:rsidRDefault="003404F7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3404F7" w:rsidRDefault="003404F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3404F7" w:rsidRDefault="003404F7" w:rsidP="00022813">
    <w:pPr>
      <w:pStyle w:val="Stopka"/>
      <w:rPr>
        <w:b/>
        <w:sz w:val="16"/>
        <w:szCs w:val="16"/>
      </w:rPr>
    </w:pPr>
  </w:p>
  <w:p w14:paraId="2382E58A" w14:textId="77777777" w:rsidR="003404F7" w:rsidRDefault="003404F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FB0C09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D57AB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57AB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 xml:space="preserve">4 </w:t>
    </w:r>
    <w:r w:rsidR="00D57ABD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3404F7" w:rsidRPr="001800AA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3404F7" w:rsidRDefault="003404F7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3404F7" w:rsidRDefault="003404F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3404F7" w:rsidRDefault="00FA7095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3404F7" w:rsidRDefault="00FA7095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3404F7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3404F7" w:rsidRDefault="00FA7095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E1F3344"/>
    <w:multiLevelType w:val="hybridMultilevel"/>
    <w:tmpl w:val="5DB2EF56"/>
    <w:lvl w:ilvl="0" w:tplc="24540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2"/>
  </w:num>
  <w:num w:numId="7">
    <w:abstractNumId w:val="17"/>
  </w:num>
  <w:num w:numId="8">
    <w:abstractNumId w:val="18"/>
  </w:num>
  <w:num w:numId="9">
    <w:abstractNumId w:val="20"/>
  </w:num>
  <w:num w:numId="1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E58E8"/>
    <w:rsid w:val="000F0041"/>
    <w:rsid w:val="000F146E"/>
    <w:rsid w:val="000F15B3"/>
    <w:rsid w:val="000F3942"/>
    <w:rsid w:val="000F520E"/>
    <w:rsid w:val="000F5803"/>
    <w:rsid w:val="000F7C1E"/>
    <w:rsid w:val="00101AC7"/>
    <w:rsid w:val="00102E0D"/>
    <w:rsid w:val="00103082"/>
    <w:rsid w:val="0010612E"/>
    <w:rsid w:val="00110013"/>
    <w:rsid w:val="0011003B"/>
    <w:rsid w:val="001100FD"/>
    <w:rsid w:val="00110139"/>
    <w:rsid w:val="0011070A"/>
    <w:rsid w:val="0011146B"/>
    <w:rsid w:val="001122CC"/>
    <w:rsid w:val="00113C2A"/>
    <w:rsid w:val="00114428"/>
    <w:rsid w:val="001147AC"/>
    <w:rsid w:val="0011491C"/>
    <w:rsid w:val="00115789"/>
    <w:rsid w:val="001174A8"/>
    <w:rsid w:val="001241F6"/>
    <w:rsid w:val="00127D97"/>
    <w:rsid w:val="00132CF4"/>
    <w:rsid w:val="00132D9E"/>
    <w:rsid w:val="0013428C"/>
    <w:rsid w:val="001357E7"/>
    <w:rsid w:val="0014079B"/>
    <w:rsid w:val="0014498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564B"/>
    <w:rsid w:val="001C79B9"/>
    <w:rsid w:val="001C7FA7"/>
    <w:rsid w:val="001D0698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4E61"/>
    <w:rsid w:val="001E6BDC"/>
    <w:rsid w:val="001E70F2"/>
    <w:rsid w:val="001E7997"/>
    <w:rsid w:val="001F342C"/>
    <w:rsid w:val="001F4D76"/>
    <w:rsid w:val="001F5BAA"/>
    <w:rsid w:val="001F6405"/>
    <w:rsid w:val="001F778B"/>
    <w:rsid w:val="00200128"/>
    <w:rsid w:val="00205617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1C6F"/>
    <w:rsid w:val="00222997"/>
    <w:rsid w:val="002233C8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479F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B79C6"/>
    <w:rsid w:val="002C0F72"/>
    <w:rsid w:val="002C1031"/>
    <w:rsid w:val="002C2FF8"/>
    <w:rsid w:val="002C3B39"/>
    <w:rsid w:val="002C3EBF"/>
    <w:rsid w:val="002C5377"/>
    <w:rsid w:val="002C5A5A"/>
    <w:rsid w:val="002C5A97"/>
    <w:rsid w:val="002C6417"/>
    <w:rsid w:val="002C7941"/>
    <w:rsid w:val="002C7D44"/>
    <w:rsid w:val="002C7F20"/>
    <w:rsid w:val="002D0BA8"/>
    <w:rsid w:val="002D2BA1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C2A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3EFB"/>
    <w:rsid w:val="00314CDB"/>
    <w:rsid w:val="00315977"/>
    <w:rsid w:val="003228F1"/>
    <w:rsid w:val="003245AF"/>
    <w:rsid w:val="00326105"/>
    <w:rsid w:val="00327C1B"/>
    <w:rsid w:val="00330947"/>
    <w:rsid w:val="00330BF0"/>
    <w:rsid w:val="00331DD7"/>
    <w:rsid w:val="00332C96"/>
    <w:rsid w:val="00334B4D"/>
    <w:rsid w:val="00334C64"/>
    <w:rsid w:val="00337CA3"/>
    <w:rsid w:val="0034048A"/>
    <w:rsid w:val="003404F7"/>
    <w:rsid w:val="003411C3"/>
    <w:rsid w:val="00341D32"/>
    <w:rsid w:val="00342379"/>
    <w:rsid w:val="0034394A"/>
    <w:rsid w:val="00344D5C"/>
    <w:rsid w:val="003458B4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0864"/>
    <w:rsid w:val="003F1156"/>
    <w:rsid w:val="003F1D6F"/>
    <w:rsid w:val="003F28E0"/>
    <w:rsid w:val="003F6A11"/>
    <w:rsid w:val="00400401"/>
    <w:rsid w:val="004032CB"/>
    <w:rsid w:val="0040575A"/>
    <w:rsid w:val="004062F9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690F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50D82"/>
    <w:rsid w:val="004576B1"/>
    <w:rsid w:val="004577E4"/>
    <w:rsid w:val="00463301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5B27"/>
    <w:rsid w:val="00486117"/>
    <w:rsid w:val="004863F7"/>
    <w:rsid w:val="0048740F"/>
    <w:rsid w:val="00487A02"/>
    <w:rsid w:val="0049000D"/>
    <w:rsid w:val="00492F88"/>
    <w:rsid w:val="00494274"/>
    <w:rsid w:val="0049518E"/>
    <w:rsid w:val="004979AB"/>
    <w:rsid w:val="004A0666"/>
    <w:rsid w:val="004A13D8"/>
    <w:rsid w:val="004A2839"/>
    <w:rsid w:val="004A2D08"/>
    <w:rsid w:val="004A501B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336"/>
    <w:rsid w:val="00504FEA"/>
    <w:rsid w:val="00507BED"/>
    <w:rsid w:val="00510040"/>
    <w:rsid w:val="00510662"/>
    <w:rsid w:val="00510CDB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2A3D"/>
    <w:rsid w:val="00575569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0F33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B8B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B3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8C6"/>
    <w:rsid w:val="006D41D2"/>
    <w:rsid w:val="006D4712"/>
    <w:rsid w:val="006D4A53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6F6043"/>
    <w:rsid w:val="00700628"/>
    <w:rsid w:val="007010E9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0A"/>
    <w:rsid w:val="007174B9"/>
    <w:rsid w:val="00717591"/>
    <w:rsid w:val="007216A4"/>
    <w:rsid w:val="0072396A"/>
    <w:rsid w:val="00723D1C"/>
    <w:rsid w:val="00724379"/>
    <w:rsid w:val="007248FE"/>
    <w:rsid w:val="0072680B"/>
    <w:rsid w:val="00731026"/>
    <w:rsid w:val="0073317D"/>
    <w:rsid w:val="00733F5F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4496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2C00"/>
    <w:rsid w:val="0078688E"/>
    <w:rsid w:val="00790BFD"/>
    <w:rsid w:val="00792410"/>
    <w:rsid w:val="007958A9"/>
    <w:rsid w:val="007A13E1"/>
    <w:rsid w:val="007A20C3"/>
    <w:rsid w:val="007A3003"/>
    <w:rsid w:val="007A6A20"/>
    <w:rsid w:val="007A7522"/>
    <w:rsid w:val="007B0216"/>
    <w:rsid w:val="007B0D52"/>
    <w:rsid w:val="007B381E"/>
    <w:rsid w:val="007B519E"/>
    <w:rsid w:val="007B6D33"/>
    <w:rsid w:val="007B79FB"/>
    <w:rsid w:val="007C11E1"/>
    <w:rsid w:val="007C18FB"/>
    <w:rsid w:val="007C2120"/>
    <w:rsid w:val="007C6583"/>
    <w:rsid w:val="007C6C00"/>
    <w:rsid w:val="007D0C96"/>
    <w:rsid w:val="007D1B9C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78D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05F4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479"/>
    <w:rsid w:val="00916D0E"/>
    <w:rsid w:val="00917A50"/>
    <w:rsid w:val="0092038A"/>
    <w:rsid w:val="009212F1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4DE"/>
    <w:rsid w:val="00956BD6"/>
    <w:rsid w:val="00957DF8"/>
    <w:rsid w:val="00964664"/>
    <w:rsid w:val="00964F82"/>
    <w:rsid w:val="009650DB"/>
    <w:rsid w:val="009663D8"/>
    <w:rsid w:val="0096663F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0936"/>
    <w:rsid w:val="0099102D"/>
    <w:rsid w:val="009929EB"/>
    <w:rsid w:val="00992A4B"/>
    <w:rsid w:val="009941AB"/>
    <w:rsid w:val="009953B6"/>
    <w:rsid w:val="009961E0"/>
    <w:rsid w:val="009A0555"/>
    <w:rsid w:val="009A094C"/>
    <w:rsid w:val="009A1A49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2ED8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491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29F1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535C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158D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27B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F71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777CD"/>
    <w:rsid w:val="00C830F2"/>
    <w:rsid w:val="00C87964"/>
    <w:rsid w:val="00C910E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370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3F8A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08B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28F1"/>
    <w:rsid w:val="00D5321F"/>
    <w:rsid w:val="00D545B4"/>
    <w:rsid w:val="00D55976"/>
    <w:rsid w:val="00D576D9"/>
    <w:rsid w:val="00D57ABD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1E3A"/>
    <w:rsid w:val="00E42302"/>
    <w:rsid w:val="00E42EAF"/>
    <w:rsid w:val="00E4324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4AB4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AB0"/>
    <w:rsid w:val="00EA6FBC"/>
    <w:rsid w:val="00EA76C8"/>
    <w:rsid w:val="00EB4068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914"/>
    <w:rsid w:val="00ED497B"/>
    <w:rsid w:val="00ED6022"/>
    <w:rsid w:val="00ED60B0"/>
    <w:rsid w:val="00EE0125"/>
    <w:rsid w:val="00EE0DBE"/>
    <w:rsid w:val="00EE1306"/>
    <w:rsid w:val="00EE2D3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0EC9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0D7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A7095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E423B"/>
    <w:rsid w:val="00FF0420"/>
    <w:rsid w:val="00FF10F5"/>
    <w:rsid w:val="00FF1C57"/>
    <w:rsid w:val="00FF262D"/>
    <w:rsid w:val="00FF3F7B"/>
    <w:rsid w:val="00FF454D"/>
    <w:rsid w:val="00FF45D1"/>
    <w:rsid w:val="00FF4C52"/>
    <w:rsid w:val="00FF63DB"/>
    <w:rsid w:val="00FF664F"/>
    <w:rsid w:val="00FF6782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0026857-8BC4-4037-B595-378BEB4A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27C9-6721-4834-969A-18821764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2021-11-24T08:41:00Z</cp:lastPrinted>
  <dcterms:created xsi:type="dcterms:W3CDTF">2022-06-21T07:52:00Z</dcterms:created>
  <dcterms:modified xsi:type="dcterms:W3CDTF">2022-06-21T08:05:00Z</dcterms:modified>
</cp:coreProperties>
</file>