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36C4" w14:textId="77777777"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C67DDEF" w14:textId="681C731D" w:rsidR="005D41A0" w:rsidRPr="00B63AA2" w:rsidRDefault="0048740F" w:rsidP="00B63AA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D57ABD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5C2E84">
        <w:rPr>
          <w:rFonts w:ascii="Times New Roman" w:hAnsi="Times New Roman"/>
          <w:b/>
          <w:color w:val="auto"/>
          <w:sz w:val="20"/>
          <w:szCs w:val="20"/>
        </w:rPr>
        <w:t>60</w:t>
      </w:r>
      <w:r w:rsidR="00022813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D57ABD">
        <w:rPr>
          <w:rFonts w:ascii="Times New Roman" w:hAnsi="Times New Roman"/>
          <w:b/>
          <w:color w:val="auto"/>
          <w:sz w:val="20"/>
          <w:szCs w:val="20"/>
        </w:rPr>
        <w:t>2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7BA06C5" w14:textId="77777777" w:rsidR="005D41A0" w:rsidRDefault="005D41A0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66A29199" w14:textId="77777777"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B1EFA15" w14:textId="51AB0743" w:rsidR="00B66ADC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CA24EE"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 w:rsidR="004062F9"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 w:rsidR="00CA24EE">
        <w:rPr>
          <w:rFonts w:ascii="Times New Roman" w:hAnsi="Times New Roman"/>
          <w:sz w:val="20"/>
          <w:szCs w:val="20"/>
        </w:rPr>
        <w:t>y</w:t>
      </w:r>
      <w:r w:rsidR="00A8414F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F55AB2">
        <w:rPr>
          <w:rFonts w:ascii="Times New Roman" w:hAnsi="Times New Roman"/>
          <w:sz w:val="20"/>
          <w:szCs w:val="20"/>
        </w:rPr>
        <w:t xml:space="preserve"> następujący</w:t>
      </w:r>
      <w:r w:rsidR="005C2E84">
        <w:rPr>
          <w:rFonts w:ascii="Times New Roman" w:hAnsi="Times New Roman"/>
          <w:sz w:val="20"/>
          <w:szCs w:val="20"/>
        </w:rPr>
        <w:t>m</w:t>
      </w:r>
      <w:r w:rsidR="00F55AB2">
        <w:rPr>
          <w:rFonts w:ascii="Times New Roman" w:hAnsi="Times New Roman"/>
          <w:sz w:val="20"/>
          <w:szCs w:val="20"/>
        </w:rPr>
        <w:t xml:space="preserve"> zakres</w:t>
      </w:r>
      <w:r w:rsidR="005C2E84">
        <w:rPr>
          <w:rFonts w:ascii="Times New Roman" w:hAnsi="Times New Roman"/>
          <w:sz w:val="20"/>
          <w:szCs w:val="20"/>
        </w:rPr>
        <w:t>ie</w:t>
      </w:r>
      <w:r w:rsidR="00AA7F1C" w:rsidRPr="009D6D4A">
        <w:rPr>
          <w:rFonts w:ascii="Times New Roman" w:hAnsi="Times New Roman"/>
          <w:sz w:val="20"/>
          <w:szCs w:val="20"/>
        </w:rPr>
        <w:t>: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B66ADC" w:rsidRPr="00FA22FE" w14:paraId="628C1B9F" w14:textId="77777777" w:rsidTr="005437F5">
        <w:trPr>
          <w:trHeight w:val="485"/>
        </w:trPr>
        <w:tc>
          <w:tcPr>
            <w:tcW w:w="222" w:type="pct"/>
            <w:shd w:val="clear" w:color="auto" w:fill="E6E6E6"/>
          </w:tcPr>
          <w:p w14:paraId="45D0BB01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A2F2CC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4D49695B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5B9B9B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196D5118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1CCB9A6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5FAC40F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405A7A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FDBCADF" w14:textId="77777777" w:rsidR="00B66ADC" w:rsidRPr="008047F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E028A9B" w14:textId="77777777" w:rsidR="00B66ADC" w:rsidRPr="008047F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B66ADC" w:rsidRPr="00FA22FE" w14:paraId="6E8F7B47" w14:textId="77777777" w:rsidTr="005437F5">
        <w:trPr>
          <w:trHeight w:val="255"/>
        </w:trPr>
        <w:tc>
          <w:tcPr>
            <w:tcW w:w="222" w:type="pct"/>
            <w:shd w:val="clear" w:color="auto" w:fill="E6E6E6"/>
          </w:tcPr>
          <w:p w14:paraId="340C8F42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60E0B16A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27031291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3BEBFD19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6759794D" w14:textId="77777777" w:rsidR="00B66ADC" w:rsidRPr="008047F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916479" w:rsidRPr="00FA22FE" w14:paraId="2AA97FA8" w14:textId="77777777" w:rsidTr="00916479">
        <w:trPr>
          <w:trHeight w:val="834"/>
        </w:trPr>
        <w:tc>
          <w:tcPr>
            <w:tcW w:w="222" w:type="pct"/>
            <w:vMerge w:val="restart"/>
            <w:vAlign w:val="center"/>
          </w:tcPr>
          <w:p w14:paraId="4162FE93" w14:textId="02394E47" w:rsidR="00916479" w:rsidRPr="00FA22FE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4DB2F8AF" w14:textId="77777777" w:rsidR="00916479" w:rsidRDefault="00916479" w:rsidP="00FE423B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D0A089" w14:textId="77777777" w:rsidR="005C2E84" w:rsidRPr="005C2E84" w:rsidRDefault="005C2E84" w:rsidP="005C2E8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E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</w:t>
            </w:r>
            <w:bookmarkStart w:id="1" w:name="_Hlk105154657"/>
            <w:r w:rsidRPr="005C2E84">
              <w:rPr>
                <w:rFonts w:ascii="Times New Roman" w:hAnsi="Times New Roman"/>
                <w:b/>
                <w:bCs/>
                <w:sz w:val="20"/>
                <w:szCs w:val="20"/>
              </w:rPr>
              <w:t>z  zakresu podstawowej opieki zdrowotnej.</w:t>
            </w:r>
          </w:p>
          <w:bookmarkEnd w:id="1"/>
          <w:p w14:paraId="0DCD310F" w14:textId="77777777" w:rsidR="00916479" w:rsidRPr="00FA22FE" w:rsidRDefault="00916479" w:rsidP="005C2E84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13DFD642" w14:textId="79322302" w:rsidR="00916479" w:rsidRPr="007C2120" w:rsidRDefault="00916479" w:rsidP="007C21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12F65817" w14:textId="77777777" w:rsidR="00916479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00B320" w14:textId="3AD2CD89" w:rsidR="005C2E84" w:rsidRPr="00313EFB" w:rsidRDefault="005C2E84" w:rsidP="005C2E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zdrowotnych </w:t>
            </w:r>
          </w:p>
          <w:p w14:paraId="0D2B523C" w14:textId="1629BB52" w:rsidR="00916479" w:rsidRPr="00761F68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4B3E387C" w14:textId="77777777" w:rsidR="00916479" w:rsidRPr="00DA1601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51FE7A5F" w14:textId="2D09B86D" w:rsidR="00916479" w:rsidRPr="00FA22FE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916479" w:rsidRPr="00FA22FE" w14:paraId="2DB53683" w14:textId="77777777" w:rsidTr="00DB114D">
        <w:trPr>
          <w:trHeight w:val="834"/>
        </w:trPr>
        <w:tc>
          <w:tcPr>
            <w:tcW w:w="222" w:type="pct"/>
            <w:vMerge/>
            <w:vAlign w:val="center"/>
          </w:tcPr>
          <w:p w14:paraId="7F6CD1B0" w14:textId="77777777" w:rsidR="00916479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CB54653" w14:textId="77777777" w:rsidR="00916479" w:rsidRDefault="00916479" w:rsidP="00FE423B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1579B85" w14:textId="77777777" w:rsidR="00916479" w:rsidRPr="007C2120" w:rsidRDefault="00916479" w:rsidP="007C21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38F60E17" w14:textId="77777777" w:rsidR="00916479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2875ADA" w14:textId="77777777" w:rsidR="00916479" w:rsidRPr="00DA1601" w:rsidRDefault="00916479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</w:tbl>
    <w:p w14:paraId="61D6E950" w14:textId="77777777" w:rsidR="00575569" w:rsidRDefault="00575569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B583526" w14:textId="70755F53" w:rsidR="00B66ADC" w:rsidRPr="00FA22FE" w:rsidRDefault="00B66ADC" w:rsidP="00B66AD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21FBBC63" w14:textId="703A7C4C" w:rsidR="00B66ADC" w:rsidRPr="00FA22FE" w:rsidRDefault="00B66ADC" w:rsidP="00916479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 – stosowanie do danego zakresu, na który składana jest oferta.</w:t>
      </w:r>
    </w:p>
    <w:p w14:paraId="5176E3AD" w14:textId="77777777" w:rsidR="00B66ADC" w:rsidRPr="00FA22FE" w:rsidRDefault="00B66ADC" w:rsidP="00916479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1042FC77" w14:textId="799D3CAA" w:rsidR="003B0E21" w:rsidRPr="005C2E84" w:rsidRDefault="002F5C2A" w:rsidP="005C2E8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5C2E8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5C2E84">
        <w:rPr>
          <w:rFonts w:ascii="Times New Roman" w:hAnsi="Times New Roman"/>
          <w:sz w:val="21"/>
          <w:szCs w:val="21"/>
          <w:shd w:val="clear" w:color="auto" w:fill="FFFFFF"/>
        </w:rPr>
        <w:t>3</w:t>
      </w:r>
      <w:r w:rsidR="007A6A20" w:rsidRPr="005C2E84">
        <w:rPr>
          <w:rFonts w:ascii="Times New Roman" w:hAnsi="Times New Roman"/>
          <w:sz w:val="21"/>
          <w:szCs w:val="21"/>
          <w:shd w:val="clear" w:color="auto" w:fill="FFFFFF"/>
        </w:rPr>
        <w:t>.Ceną oferty dla zakres</w:t>
      </w:r>
      <w:r w:rsidR="00221C6F" w:rsidRPr="005C2E84">
        <w:rPr>
          <w:rFonts w:ascii="Times New Roman" w:hAnsi="Times New Roman"/>
          <w:sz w:val="21"/>
          <w:szCs w:val="21"/>
          <w:shd w:val="clear" w:color="auto" w:fill="FFFFFF"/>
        </w:rPr>
        <w:t>u</w:t>
      </w:r>
      <w:r w:rsidR="007A6A20" w:rsidRPr="005C2E84">
        <w:rPr>
          <w:rFonts w:ascii="Times New Roman" w:hAnsi="Times New Roman"/>
          <w:sz w:val="21"/>
          <w:szCs w:val="21"/>
          <w:shd w:val="clear" w:color="auto" w:fill="FFFFFF"/>
        </w:rPr>
        <w:t xml:space="preserve"> III.</w:t>
      </w:r>
      <w:r w:rsidR="005C2E84" w:rsidRPr="005C2E84">
        <w:rPr>
          <w:rFonts w:ascii="Times New Roman" w:hAnsi="Times New Roman"/>
          <w:sz w:val="21"/>
          <w:szCs w:val="21"/>
          <w:shd w:val="clear" w:color="auto" w:fill="FFFFFF"/>
        </w:rPr>
        <w:t>1</w:t>
      </w:r>
      <w:r w:rsidR="007A6A20" w:rsidRPr="005C2E84">
        <w:rPr>
          <w:rFonts w:ascii="Times New Roman" w:hAnsi="Times New Roman"/>
          <w:sz w:val="21"/>
          <w:szCs w:val="21"/>
          <w:shd w:val="clear" w:color="auto" w:fill="FFFFFF"/>
        </w:rPr>
        <w:t xml:space="preserve"> jest  </w:t>
      </w:r>
      <w:r w:rsidR="007A6A20" w:rsidRPr="005C2E84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="005C2E84" w:rsidRPr="005C2E84">
        <w:rPr>
          <w:rFonts w:ascii="Times New Roman" w:hAnsi="Times New Roman"/>
          <w:sz w:val="20"/>
          <w:szCs w:val="20"/>
          <w:shd w:val="clear" w:color="auto" w:fill="FFFFFF"/>
        </w:rPr>
        <w:t xml:space="preserve">udzielania </w:t>
      </w:r>
      <w:r w:rsidR="007A6A20" w:rsidRPr="005C2E84">
        <w:rPr>
          <w:rFonts w:ascii="Times New Roman" w:hAnsi="Times New Roman"/>
          <w:sz w:val="21"/>
          <w:szCs w:val="21"/>
          <w:shd w:val="clear" w:color="auto" w:fill="FFFFFF"/>
        </w:rPr>
        <w:t>świadcze</w:t>
      </w:r>
      <w:r w:rsidR="005C2E84" w:rsidRPr="005C2E84">
        <w:rPr>
          <w:rFonts w:ascii="Times New Roman" w:hAnsi="Times New Roman"/>
          <w:sz w:val="21"/>
          <w:szCs w:val="21"/>
          <w:shd w:val="clear" w:color="auto" w:fill="FFFFFF"/>
        </w:rPr>
        <w:t>ń zdrowotnych</w:t>
      </w:r>
      <w:r w:rsidR="00C64F71" w:rsidRPr="005C2E84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14:paraId="5F2FDBDD" w14:textId="77777777" w:rsidR="00221C6F" w:rsidRDefault="00221C6F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2CBFC6" w14:textId="21BCB31B" w:rsidR="00B6168A" w:rsidRPr="00B6168A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77777777" w:rsidR="00B6168A" w:rsidRPr="00B6168A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37CB60F0" w14:textId="77777777" w:rsidR="00B6168A" w:rsidRPr="00B6168A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052A019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CD4887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B72850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1D69A8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E6AF853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38C534A9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6B7DEF8B" w:rsid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595B9963" w14:textId="2A184867" w:rsidR="007D1B9C" w:rsidRDefault="007D1B9C" w:rsidP="007D1B9C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09E5E4E" w14:textId="77777777" w:rsidR="007D1B9C" w:rsidRPr="00B6168A" w:rsidRDefault="007D1B9C" w:rsidP="007D1B9C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B6168A" w:rsidRPr="00B6168A" w14:paraId="26DC5ADC" w14:textId="77777777" w:rsidTr="00CE3BB5">
        <w:tc>
          <w:tcPr>
            <w:tcW w:w="4541" w:type="dxa"/>
          </w:tcPr>
          <w:p w14:paraId="1840C374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07970AE4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6168A" w:rsidRPr="00B6168A" w14:paraId="6E54E0B1" w14:textId="77777777" w:rsidTr="00CE3BB5">
        <w:tc>
          <w:tcPr>
            <w:tcW w:w="4541" w:type="dxa"/>
          </w:tcPr>
          <w:p w14:paraId="6E9675D2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B6168A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EB48802" w14:textId="77777777" w:rsidR="00B6168A" w:rsidRPr="00B6168A" w:rsidRDefault="00B6168A" w:rsidP="00B6168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ED2996E" w14:textId="77777777" w:rsidR="00B6168A" w:rsidRPr="00B6168A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054EF98" w14:textId="77777777" w:rsidR="00B6168A" w:rsidRPr="00B6168A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57883DE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B6168A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B6168A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3E0F4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1CAB3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B6168A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4C7EE4C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B6168A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F2CA8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0107A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D9E9C68" w14:textId="77777777" w:rsidR="00B6168A" w:rsidRPr="00B6168A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77777777" w:rsidR="00B6168A" w:rsidRPr="00B6168A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B6168A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248B721" w14:textId="77777777" w:rsidR="00B6168A" w:rsidRPr="00B6168A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427923A2" w:rsidR="00B6168A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A83659" w14:textId="10F12311" w:rsidR="00B6168A" w:rsidRDefault="00B6168A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DDAFEE6" w14:textId="655D1EB8" w:rsidR="00337CA3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0706976" w14:textId="77777777" w:rsidR="00C97023" w:rsidRDefault="00C9702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AB400F9" w14:textId="3695FB2B" w:rsidR="00337CA3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337CA3" w:rsidRPr="00337CA3" w14:paraId="1936BA69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DCCE9EB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337CA3" w:rsidRPr="00337CA3" w14:paraId="1E3DE773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39A000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2600A52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1CC8604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7CA3" w:rsidRPr="00337CA3" w14:paraId="34CED32C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7E4EFC2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37CA3" w:rsidRPr="00337CA3" w14:paraId="68BA2D7F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D8815D3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337CA3" w:rsidRPr="00337CA3" w14:paraId="2F9E1092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0461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33CC75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7DB8A4FA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78554A1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5DEE6D5B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EE61E5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7D27BB9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139EC75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B08C027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9C089F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7A5F18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51E9B69C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D51B06A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1.2. POSIADANE SPECJALIZACJE (INNE NIŻ WYMAGANA DLA PROFILU ODDZIAŁU/KOMÓRKI, NA KTÓRĄ SKŁADANA JEST OFERTA), należy wpisać, jeśli Oferent posiada</w:t>
            </w:r>
          </w:p>
        </w:tc>
      </w:tr>
      <w:tr w:rsidR="00337CA3" w:rsidRPr="00337CA3" w14:paraId="202513E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E0F724A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01A03EC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950D1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52FB79ED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9B91F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DBFAE2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D8A0556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63FB7295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4815018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FEA57C6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362378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34D0600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0679C9D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F00EB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1729BD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0510C" w14:textId="77777777" w:rsidR="00337CA3" w:rsidRPr="00337CA3" w:rsidRDefault="00337CA3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337CA3" w:rsidRPr="00337CA3" w14:paraId="1B223EDC" w14:textId="77777777" w:rsidTr="007B6D3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F9C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8E90B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10DFB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7CA3" w:rsidRPr="00337CA3" w14:paraId="1E1375CF" w14:textId="77777777" w:rsidTr="007B6D3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BD24E53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337CA3" w:rsidRPr="00337CA3" w14:paraId="4EC53A10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B4DC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2D0D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3698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452DD8E0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14A9B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8117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4124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6D2DC1B3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5F43A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7094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733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1AE2D98F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CE87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E6A1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5957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4C84E79A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FDC5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389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C0AB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45039D0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5CADA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3C0B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63808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7DD5932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6AF29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A67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1E726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7CA3" w:rsidRPr="00337CA3" w14:paraId="3750F665" w14:textId="77777777" w:rsidTr="007B6D3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B3BC7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337CA3" w:rsidRPr="00337CA3" w14:paraId="5913EE63" w14:textId="77777777" w:rsidTr="007B6D33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095523" w14:textId="06CC3B1F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 w:rsidR="00200128"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200128" w:rsidRPr="00337CA3" w14:paraId="4E6E7265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E7DA" w14:textId="6881A1A3" w:rsidR="00200128" w:rsidRPr="00FF4C52" w:rsidRDefault="00200128" w:rsidP="009C5E9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3.1.</w:t>
            </w:r>
            <w:r w:rsidR="00FF4C52" w:rsidRPr="00FF4C52">
              <w:rPr>
                <w:rFonts w:ascii="Times New Roman" w:hAnsi="Times New Roman"/>
                <w:sz w:val="20"/>
                <w:szCs w:val="20"/>
              </w:rPr>
              <w:t>1</w:t>
            </w:r>
            <w:r w:rsidRPr="00FF4C52">
              <w:rPr>
                <w:rFonts w:ascii="Times New Roman" w:hAnsi="Times New Roman"/>
                <w:sz w:val="20"/>
                <w:szCs w:val="20"/>
              </w:rPr>
              <w:t>.</w:t>
            </w:r>
            <w:r w:rsidR="00803C7F" w:rsidRPr="00FF4C52">
              <w:rPr>
                <w:rFonts w:ascii="Times New Roman" w:hAnsi="Times New Roman"/>
                <w:sz w:val="20"/>
                <w:szCs w:val="20"/>
              </w:rPr>
              <w:t xml:space="preserve"> DEKALROWANIA minimalna LICZBA GODZIN ŚWIADCZENIA USŁUG W MIESIĄC</w:t>
            </w:r>
            <w:r w:rsidR="005C2E84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D5A87" w14:textId="77777777" w:rsidR="00200128" w:rsidRPr="00FF4C52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6E00E" w14:textId="77777777" w:rsidR="00200128" w:rsidRPr="00337CA3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C7F" w:rsidRPr="00337CA3" w14:paraId="1C496CF2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99B06" w14:textId="5AD54D27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CF8FE" w14:textId="314325FE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8EA83" w14:textId="77777777" w:rsidR="00803C7F" w:rsidRPr="00337CA3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C7F" w:rsidRPr="00337CA3" w14:paraId="34D76575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2BCAE" w14:textId="4C94CEE0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D360D" w14:textId="63442727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F7E92" w14:textId="77777777" w:rsidR="00803C7F" w:rsidRPr="00337CA3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C7F" w:rsidRPr="00337CA3" w14:paraId="5979F501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B2457" w14:textId="51E354B9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D98C" w14:textId="13603294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FB5B0" w14:textId="77777777" w:rsidR="00803C7F" w:rsidRPr="00337CA3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C7F" w:rsidRPr="00337CA3" w14:paraId="076A75EF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F54D4" w14:textId="376C7B62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6034E" w14:textId="31958D49" w:rsidR="00803C7F" w:rsidRPr="00FF4C52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9D3AD" w14:textId="77777777" w:rsidR="00803C7F" w:rsidRPr="00337CA3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ED8" w:rsidRPr="00337CA3" w14:paraId="06284196" w14:textId="77777777" w:rsidTr="007B6D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60F94" w14:textId="77777777" w:rsidR="00A12ED8" w:rsidRPr="00A10213" w:rsidRDefault="00A12ED8" w:rsidP="00A12ED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0A396" w14:textId="77777777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0B763" w14:textId="77777777" w:rsidR="00A12ED8" w:rsidRPr="00337CA3" w:rsidRDefault="00A12ED8" w:rsidP="00A12ED8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35BAF90" w14:textId="43E2A54E" w:rsidR="006B3EAD" w:rsidRPr="006B3EAD" w:rsidRDefault="00337CA3" w:rsidP="006B3EAD">
      <w:pPr>
        <w:spacing w:after="40"/>
        <w:jc w:val="both"/>
      </w:pPr>
      <w:bookmarkStart w:id="2" w:name="_GoBack"/>
      <w:bookmarkEnd w:id="2"/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B3EAD" w:rsidRPr="006B3EAD" w14:paraId="06E1575B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6B0653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B3EAD" w:rsidRPr="006B3EAD" w14:paraId="18109FB7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0CBEA4C" w14:textId="77777777" w:rsidR="006B3EAD" w:rsidRPr="006B3EAD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73E6C396" w14:textId="47E35B51" w:rsidR="0042047B" w:rsidRPr="00654B3A" w:rsidRDefault="006B3EAD" w:rsidP="00654B3A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="00F3236C">
        <w:rPr>
          <w:rFonts w:ascii="Times New Roman" w:hAnsi="Times New Roman"/>
          <w:b/>
          <w:sz w:val="16"/>
          <w:szCs w:val="16"/>
        </w:rPr>
        <w:t>ę</w:t>
      </w:r>
    </w:p>
    <w:sectPr w:rsidR="0042047B" w:rsidRPr="00654B3A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3404F7" w:rsidRDefault="003404F7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3404F7" w:rsidRDefault="003404F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8D69" w14:textId="77777777" w:rsidR="003404F7" w:rsidRDefault="003404F7" w:rsidP="00022813">
    <w:pPr>
      <w:pStyle w:val="Stopka"/>
      <w:rPr>
        <w:b/>
        <w:sz w:val="16"/>
        <w:szCs w:val="16"/>
      </w:rPr>
    </w:pPr>
  </w:p>
  <w:p w14:paraId="2382E58A" w14:textId="77777777" w:rsidR="003404F7" w:rsidRDefault="003404F7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3404F7" w:rsidRPr="006F0083" w:rsidRDefault="003404F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3404F7" w:rsidRPr="006F0083" w:rsidRDefault="003404F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0FB0C097" w:rsidR="003404F7" w:rsidRPr="006F0083" w:rsidRDefault="003404F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</w:t>
    </w:r>
    <w:r w:rsidR="00D57ABD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D57ABD">
      <w:rPr>
        <w:rFonts w:ascii="Century Gothic" w:hAnsi="Century Gothic"/>
        <w:color w:val="004685"/>
        <w:sz w:val="18"/>
        <w:szCs w:val="18"/>
      </w:rPr>
      <w:t>87</w:t>
    </w:r>
    <w:r>
      <w:rPr>
        <w:rFonts w:ascii="Century Gothic" w:hAnsi="Century Gothic"/>
        <w:color w:val="004685"/>
        <w:sz w:val="18"/>
        <w:szCs w:val="18"/>
      </w:rPr>
      <w:t xml:space="preserve">4 </w:t>
    </w:r>
    <w:r w:rsidR="00D57ABD">
      <w:rPr>
        <w:rFonts w:ascii="Century Gothic" w:hAnsi="Century Gothic"/>
        <w:color w:val="004685"/>
        <w:sz w:val="18"/>
        <w:szCs w:val="18"/>
      </w:rPr>
      <w:t>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14:paraId="0809A83F" w14:textId="77777777" w:rsidR="003404F7" w:rsidRPr="006F0083" w:rsidRDefault="003404F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3404F7" w:rsidRPr="001800AA" w:rsidRDefault="003404F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3404F7" w:rsidRDefault="003404F7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3404F7" w:rsidRDefault="003404F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7777777" w:rsidR="003404F7" w:rsidRDefault="005C2E84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77777777" w:rsidR="003404F7" w:rsidRDefault="005C2E84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3404F7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77777777" w:rsidR="003404F7" w:rsidRDefault="005C2E84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Calibri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1" w15:restartNumberingAfterBreak="0">
    <w:nsid w:val="4E1F3344"/>
    <w:multiLevelType w:val="hybridMultilevel"/>
    <w:tmpl w:val="5DB2EF56"/>
    <w:lvl w:ilvl="0" w:tplc="24540B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22"/>
  </w:num>
  <w:num w:numId="7">
    <w:abstractNumId w:val="17"/>
  </w:num>
  <w:num w:numId="8">
    <w:abstractNumId w:val="18"/>
  </w:num>
  <w:num w:numId="9">
    <w:abstractNumId w:val="20"/>
  </w:num>
  <w:num w:numId="1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E58E8"/>
    <w:rsid w:val="000F0041"/>
    <w:rsid w:val="000F146E"/>
    <w:rsid w:val="000F15B3"/>
    <w:rsid w:val="000F3942"/>
    <w:rsid w:val="000F520E"/>
    <w:rsid w:val="000F5803"/>
    <w:rsid w:val="000F7C1E"/>
    <w:rsid w:val="00101AC7"/>
    <w:rsid w:val="00102E0D"/>
    <w:rsid w:val="00103082"/>
    <w:rsid w:val="0010612E"/>
    <w:rsid w:val="00110013"/>
    <w:rsid w:val="0011003B"/>
    <w:rsid w:val="001100FD"/>
    <w:rsid w:val="00110139"/>
    <w:rsid w:val="0011070A"/>
    <w:rsid w:val="0011146B"/>
    <w:rsid w:val="001122CC"/>
    <w:rsid w:val="00113C2A"/>
    <w:rsid w:val="00114428"/>
    <w:rsid w:val="001147AC"/>
    <w:rsid w:val="0011491C"/>
    <w:rsid w:val="00115789"/>
    <w:rsid w:val="001174A8"/>
    <w:rsid w:val="001241F6"/>
    <w:rsid w:val="00127D97"/>
    <w:rsid w:val="00132CF4"/>
    <w:rsid w:val="00132D9E"/>
    <w:rsid w:val="0013428C"/>
    <w:rsid w:val="001357E7"/>
    <w:rsid w:val="0014079B"/>
    <w:rsid w:val="0014498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564B"/>
    <w:rsid w:val="001C79B9"/>
    <w:rsid w:val="001C7FA7"/>
    <w:rsid w:val="001D0698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4E61"/>
    <w:rsid w:val="001E6BDC"/>
    <w:rsid w:val="001E70F2"/>
    <w:rsid w:val="001E7997"/>
    <w:rsid w:val="001F342C"/>
    <w:rsid w:val="001F4D76"/>
    <w:rsid w:val="001F5BAA"/>
    <w:rsid w:val="001F6405"/>
    <w:rsid w:val="001F778B"/>
    <w:rsid w:val="00200128"/>
    <w:rsid w:val="00205617"/>
    <w:rsid w:val="0020644B"/>
    <w:rsid w:val="00210041"/>
    <w:rsid w:val="00211484"/>
    <w:rsid w:val="00211FF0"/>
    <w:rsid w:val="00212495"/>
    <w:rsid w:val="002133A6"/>
    <w:rsid w:val="002137C1"/>
    <w:rsid w:val="00215916"/>
    <w:rsid w:val="0021660A"/>
    <w:rsid w:val="00216CA2"/>
    <w:rsid w:val="0021724F"/>
    <w:rsid w:val="00220B02"/>
    <w:rsid w:val="00221C47"/>
    <w:rsid w:val="00221C6F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3C90"/>
    <w:rsid w:val="0026622E"/>
    <w:rsid w:val="00266CF6"/>
    <w:rsid w:val="0027479F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6417"/>
    <w:rsid w:val="002C7941"/>
    <w:rsid w:val="002C7D44"/>
    <w:rsid w:val="002C7F20"/>
    <w:rsid w:val="002D0BA8"/>
    <w:rsid w:val="002D2BA1"/>
    <w:rsid w:val="002D3705"/>
    <w:rsid w:val="002D3D68"/>
    <w:rsid w:val="002D500A"/>
    <w:rsid w:val="002D7DC5"/>
    <w:rsid w:val="002E0160"/>
    <w:rsid w:val="002E1F0E"/>
    <w:rsid w:val="002E480D"/>
    <w:rsid w:val="002E6B1C"/>
    <w:rsid w:val="002F3E8F"/>
    <w:rsid w:val="002F5C2A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3EFB"/>
    <w:rsid w:val="00314CDB"/>
    <w:rsid w:val="00315977"/>
    <w:rsid w:val="003228F1"/>
    <w:rsid w:val="003245AF"/>
    <w:rsid w:val="00326105"/>
    <w:rsid w:val="00327C1B"/>
    <w:rsid w:val="00330947"/>
    <w:rsid w:val="00330BF0"/>
    <w:rsid w:val="00331DD7"/>
    <w:rsid w:val="00332C96"/>
    <w:rsid w:val="00334B4D"/>
    <w:rsid w:val="00334C64"/>
    <w:rsid w:val="00337CA3"/>
    <w:rsid w:val="0034048A"/>
    <w:rsid w:val="003404F7"/>
    <w:rsid w:val="003411C3"/>
    <w:rsid w:val="00341D32"/>
    <w:rsid w:val="00342379"/>
    <w:rsid w:val="0034394A"/>
    <w:rsid w:val="00344D5C"/>
    <w:rsid w:val="003458B4"/>
    <w:rsid w:val="0035048C"/>
    <w:rsid w:val="0035162A"/>
    <w:rsid w:val="00352A75"/>
    <w:rsid w:val="00353658"/>
    <w:rsid w:val="003536A1"/>
    <w:rsid w:val="00355350"/>
    <w:rsid w:val="003554EF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156"/>
    <w:rsid w:val="003F1D6F"/>
    <w:rsid w:val="003F28E0"/>
    <w:rsid w:val="003F6A11"/>
    <w:rsid w:val="00400401"/>
    <w:rsid w:val="004032CB"/>
    <w:rsid w:val="0040575A"/>
    <w:rsid w:val="004062F9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690F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50D82"/>
    <w:rsid w:val="004576B1"/>
    <w:rsid w:val="004577E4"/>
    <w:rsid w:val="00463301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5B27"/>
    <w:rsid w:val="00486117"/>
    <w:rsid w:val="004863F7"/>
    <w:rsid w:val="0048740F"/>
    <w:rsid w:val="00487A02"/>
    <w:rsid w:val="0049000D"/>
    <w:rsid w:val="00492F88"/>
    <w:rsid w:val="00494274"/>
    <w:rsid w:val="0049518E"/>
    <w:rsid w:val="004979AB"/>
    <w:rsid w:val="004A0666"/>
    <w:rsid w:val="004A13D8"/>
    <w:rsid w:val="004A2839"/>
    <w:rsid w:val="004A2D08"/>
    <w:rsid w:val="004A501B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6C17"/>
    <w:rsid w:val="00500182"/>
    <w:rsid w:val="00500EE4"/>
    <w:rsid w:val="005022BF"/>
    <w:rsid w:val="00503326"/>
    <w:rsid w:val="00504336"/>
    <w:rsid w:val="00504FEA"/>
    <w:rsid w:val="00507BED"/>
    <w:rsid w:val="00510040"/>
    <w:rsid w:val="00510662"/>
    <w:rsid w:val="00510CDB"/>
    <w:rsid w:val="00511A5A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2A3D"/>
    <w:rsid w:val="00575569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0F33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E84"/>
    <w:rsid w:val="005C2F40"/>
    <w:rsid w:val="005C5BCE"/>
    <w:rsid w:val="005D0424"/>
    <w:rsid w:val="005D16F3"/>
    <w:rsid w:val="005D2D0F"/>
    <w:rsid w:val="005D34FA"/>
    <w:rsid w:val="005D3BBE"/>
    <w:rsid w:val="005D41A0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B8B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4B3A"/>
    <w:rsid w:val="00656E93"/>
    <w:rsid w:val="00657600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8C6"/>
    <w:rsid w:val="006D41D2"/>
    <w:rsid w:val="006D4712"/>
    <w:rsid w:val="006D4A53"/>
    <w:rsid w:val="006D4E1B"/>
    <w:rsid w:val="006D5499"/>
    <w:rsid w:val="006E01F2"/>
    <w:rsid w:val="006E189B"/>
    <w:rsid w:val="006E24B4"/>
    <w:rsid w:val="006E55E0"/>
    <w:rsid w:val="006E7C89"/>
    <w:rsid w:val="006E7F37"/>
    <w:rsid w:val="006F0083"/>
    <w:rsid w:val="006F382E"/>
    <w:rsid w:val="006F5E21"/>
    <w:rsid w:val="006F6043"/>
    <w:rsid w:val="00700628"/>
    <w:rsid w:val="007010E9"/>
    <w:rsid w:val="00701AD3"/>
    <w:rsid w:val="00705103"/>
    <w:rsid w:val="00706B2C"/>
    <w:rsid w:val="0071073F"/>
    <w:rsid w:val="0071364D"/>
    <w:rsid w:val="00714FB0"/>
    <w:rsid w:val="00715D6A"/>
    <w:rsid w:val="00715DC1"/>
    <w:rsid w:val="0071612B"/>
    <w:rsid w:val="0071740A"/>
    <w:rsid w:val="007174B9"/>
    <w:rsid w:val="00717591"/>
    <w:rsid w:val="007216A4"/>
    <w:rsid w:val="0072396A"/>
    <w:rsid w:val="00723D1C"/>
    <w:rsid w:val="00724379"/>
    <w:rsid w:val="007248FE"/>
    <w:rsid w:val="0072680B"/>
    <w:rsid w:val="00731026"/>
    <w:rsid w:val="0073317D"/>
    <w:rsid w:val="00733F5F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4496"/>
    <w:rsid w:val="00765921"/>
    <w:rsid w:val="007679B8"/>
    <w:rsid w:val="00770054"/>
    <w:rsid w:val="00770751"/>
    <w:rsid w:val="00770FED"/>
    <w:rsid w:val="00771138"/>
    <w:rsid w:val="007716E8"/>
    <w:rsid w:val="00775E8A"/>
    <w:rsid w:val="0078006E"/>
    <w:rsid w:val="00780734"/>
    <w:rsid w:val="00782030"/>
    <w:rsid w:val="00782C00"/>
    <w:rsid w:val="0078688E"/>
    <w:rsid w:val="00790BFD"/>
    <w:rsid w:val="00792410"/>
    <w:rsid w:val="007958A9"/>
    <w:rsid w:val="007A13E1"/>
    <w:rsid w:val="007A20C3"/>
    <w:rsid w:val="007A3003"/>
    <w:rsid w:val="007A6A20"/>
    <w:rsid w:val="007A7522"/>
    <w:rsid w:val="007B0216"/>
    <w:rsid w:val="007B0D52"/>
    <w:rsid w:val="007B381E"/>
    <w:rsid w:val="007B519E"/>
    <w:rsid w:val="007B6D33"/>
    <w:rsid w:val="007B79FB"/>
    <w:rsid w:val="007C11E1"/>
    <w:rsid w:val="007C18FB"/>
    <w:rsid w:val="007C2120"/>
    <w:rsid w:val="007C6583"/>
    <w:rsid w:val="007C6C00"/>
    <w:rsid w:val="007D0C96"/>
    <w:rsid w:val="007D1B9C"/>
    <w:rsid w:val="007D582E"/>
    <w:rsid w:val="007D6339"/>
    <w:rsid w:val="007E14A4"/>
    <w:rsid w:val="007E5A87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05F4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479"/>
    <w:rsid w:val="00916D0E"/>
    <w:rsid w:val="00917A50"/>
    <w:rsid w:val="0092038A"/>
    <w:rsid w:val="009212F1"/>
    <w:rsid w:val="009215C4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4DE"/>
    <w:rsid w:val="00956BD6"/>
    <w:rsid w:val="00957DF8"/>
    <w:rsid w:val="00964664"/>
    <w:rsid w:val="00964F82"/>
    <w:rsid w:val="009650DB"/>
    <w:rsid w:val="009663D8"/>
    <w:rsid w:val="0096663F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0936"/>
    <w:rsid w:val="0099102D"/>
    <w:rsid w:val="009929EB"/>
    <w:rsid w:val="00992A4B"/>
    <w:rsid w:val="009941AB"/>
    <w:rsid w:val="009953B6"/>
    <w:rsid w:val="009961E0"/>
    <w:rsid w:val="009A0555"/>
    <w:rsid w:val="009A094C"/>
    <w:rsid w:val="009A1A49"/>
    <w:rsid w:val="009A2EDD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673"/>
    <w:rsid w:val="009E3189"/>
    <w:rsid w:val="009E76C1"/>
    <w:rsid w:val="009F007A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2ED8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96B"/>
    <w:rsid w:val="00AA2B8D"/>
    <w:rsid w:val="00AA37A9"/>
    <w:rsid w:val="00AA4351"/>
    <w:rsid w:val="00AA6A50"/>
    <w:rsid w:val="00AA7F1C"/>
    <w:rsid w:val="00AB04C0"/>
    <w:rsid w:val="00AB4345"/>
    <w:rsid w:val="00AB4C35"/>
    <w:rsid w:val="00AB4E2D"/>
    <w:rsid w:val="00AB65C6"/>
    <w:rsid w:val="00AC0186"/>
    <w:rsid w:val="00AC07BF"/>
    <w:rsid w:val="00AC0C2A"/>
    <w:rsid w:val="00AC29F1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535C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44B85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62E"/>
    <w:rsid w:val="00BC3821"/>
    <w:rsid w:val="00BC4178"/>
    <w:rsid w:val="00BC6301"/>
    <w:rsid w:val="00BC6488"/>
    <w:rsid w:val="00BC7362"/>
    <w:rsid w:val="00BC7779"/>
    <w:rsid w:val="00BD35C4"/>
    <w:rsid w:val="00BD3CBE"/>
    <w:rsid w:val="00BD3DF3"/>
    <w:rsid w:val="00BD564A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5A8D"/>
    <w:rsid w:val="00C17715"/>
    <w:rsid w:val="00C20BE7"/>
    <w:rsid w:val="00C2152B"/>
    <w:rsid w:val="00C22177"/>
    <w:rsid w:val="00C22DD4"/>
    <w:rsid w:val="00C2427B"/>
    <w:rsid w:val="00C24545"/>
    <w:rsid w:val="00C25146"/>
    <w:rsid w:val="00C2576D"/>
    <w:rsid w:val="00C30A0A"/>
    <w:rsid w:val="00C318BF"/>
    <w:rsid w:val="00C323FA"/>
    <w:rsid w:val="00C3253F"/>
    <w:rsid w:val="00C3468C"/>
    <w:rsid w:val="00C41ADE"/>
    <w:rsid w:val="00C432C8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F71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777CD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370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3F8A"/>
    <w:rsid w:val="00D066A8"/>
    <w:rsid w:val="00D0754F"/>
    <w:rsid w:val="00D13B42"/>
    <w:rsid w:val="00D146E4"/>
    <w:rsid w:val="00D165B3"/>
    <w:rsid w:val="00D16901"/>
    <w:rsid w:val="00D17D6E"/>
    <w:rsid w:val="00D20DC7"/>
    <w:rsid w:val="00D22865"/>
    <w:rsid w:val="00D22C6F"/>
    <w:rsid w:val="00D26798"/>
    <w:rsid w:val="00D2708B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976"/>
    <w:rsid w:val="00D576D9"/>
    <w:rsid w:val="00D57ABD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459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24F"/>
    <w:rsid w:val="00E436EC"/>
    <w:rsid w:val="00E44457"/>
    <w:rsid w:val="00E449B4"/>
    <w:rsid w:val="00E466E6"/>
    <w:rsid w:val="00E501F6"/>
    <w:rsid w:val="00E50C34"/>
    <w:rsid w:val="00E54323"/>
    <w:rsid w:val="00E56C21"/>
    <w:rsid w:val="00E64086"/>
    <w:rsid w:val="00E64646"/>
    <w:rsid w:val="00E668C0"/>
    <w:rsid w:val="00E67B4A"/>
    <w:rsid w:val="00E70835"/>
    <w:rsid w:val="00E75F61"/>
    <w:rsid w:val="00E76980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E3F"/>
    <w:rsid w:val="00E945BD"/>
    <w:rsid w:val="00E950D5"/>
    <w:rsid w:val="00EA0862"/>
    <w:rsid w:val="00EA13E0"/>
    <w:rsid w:val="00EA1FA4"/>
    <w:rsid w:val="00EA2B9F"/>
    <w:rsid w:val="00EA3E97"/>
    <w:rsid w:val="00EA6AB0"/>
    <w:rsid w:val="00EA6FBC"/>
    <w:rsid w:val="00EA76C8"/>
    <w:rsid w:val="00EB4068"/>
    <w:rsid w:val="00EB4CB9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914"/>
    <w:rsid w:val="00ED497B"/>
    <w:rsid w:val="00ED6022"/>
    <w:rsid w:val="00ED60B0"/>
    <w:rsid w:val="00EE0125"/>
    <w:rsid w:val="00EE0DBE"/>
    <w:rsid w:val="00EE1306"/>
    <w:rsid w:val="00EE2D3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5837"/>
    <w:rsid w:val="00F301B0"/>
    <w:rsid w:val="00F30EC9"/>
    <w:rsid w:val="00F3236C"/>
    <w:rsid w:val="00F324F1"/>
    <w:rsid w:val="00F36503"/>
    <w:rsid w:val="00F36EFF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0D71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E423B"/>
    <w:rsid w:val="00FF0420"/>
    <w:rsid w:val="00FF10F5"/>
    <w:rsid w:val="00FF1C57"/>
    <w:rsid w:val="00FF262D"/>
    <w:rsid w:val="00FF3F7B"/>
    <w:rsid w:val="00FF454D"/>
    <w:rsid w:val="00FF45D1"/>
    <w:rsid w:val="00FF4C52"/>
    <w:rsid w:val="00FF63DB"/>
    <w:rsid w:val="00FF664F"/>
    <w:rsid w:val="00FF6782"/>
    <w:rsid w:val="00FF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6982DE4F-BBF1-45B0-97F4-1FA0026F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  <w:style w:type="character" w:customStyle="1" w:styleId="FontStyle12">
    <w:name w:val="Font Style12"/>
    <w:rsid w:val="005022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E93B-76E7-4AEB-B6E4-23229DC3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1443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2021-11-24T08:41:00Z</cp:lastPrinted>
  <dcterms:created xsi:type="dcterms:W3CDTF">2022-06-03T10:36:00Z</dcterms:created>
  <dcterms:modified xsi:type="dcterms:W3CDTF">2022-06-10T12:24:00Z</dcterms:modified>
</cp:coreProperties>
</file>