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D80A43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80A43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3793D" w:rsidRPr="00D80A43">
        <w:rPr>
          <w:rFonts w:ascii="Times New Roman" w:hAnsi="Times New Roman"/>
          <w:b/>
          <w:color w:val="auto"/>
          <w:sz w:val="20"/>
          <w:szCs w:val="20"/>
        </w:rPr>
        <w:t>5</w:t>
      </w:r>
      <w:r w:rsidR="005603D4" w:rsidRPr="00D80A43">
        <w:rPr>
          <w:rFonts w:ascii="Times New Roman" w:hAnsi="Times New Roman"/>
          <w:b/>
          <w:color w:val="auto"/>
          <w:sz w:val="20"/>
          <w:szCs w:val="20"/>
        </w:rPr>
        <w:t>6</w:t>
      </w:r>
      <w:r w:rsidR="0068460E" w:rsidRPr="00D80A43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475F75" w:rsidRPr="00D80A43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D80A43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:rsidR="00475F75" w:rsidRPr="00D80A43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D80A43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sz w:val="20"/>
          <w:szCs w:val="20"/>
        </w:rPr>
        <w:t>Sporządza samodzielnie Oferent</w:t>
      </w:r>
    </w:p>
    <w:p w:rsidR="00475F75" w:rsidRPr="00D80A43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 xml:space="preserve">świadczeń </w:t>
      </w:r>
      <w:r w:rsidR="002D60E7" w:rsidRPr="00D80A43">
        <w:rPr>
          <w:rFonts w:ascii="Times New Roman" w:hAnsi="Times New Roman"/>
          <w:b/>
          <w:sz w:val="20"/>
          <w:szCs w:val="20"/>
        </w:rPr>
        <w:t xml:space="preserve">zdrowotnych </w:t>
      </w:r>
      <w:r w:rsidRPr="00D80A43">
        <w:rPr>
          <w:rFonts w:ascii="Times New Roman" w:hAnsi="Times New Roman"/>
          <w:b/>
          <w:sz w:val="20"/>
          <w:szCs w:val="20"/>
        </w:rPr>
        <w:t>objętych ofertą</w:t>
      </w:r>
    </w:p>
    <w:p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80A43" w:rsidRPr="00D80A43" w:rsidTr="00D80A43">
        <w:trPr>
          <w:trHeight w:val="300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80A43" w:rsidRDefault="00475F75" w:rsidP="0068460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Kwalifikacje oraz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doświadczenie w wykonywaniu świadczeń będących przedmiotem oferty 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</w:p>
          <w:p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 xml:space="preserve">odpowiednio do składanej oferty wskazać </w:t>
            </w:r>
          </w:p>
          <w:p w:rsidR="00475F75" w:rsidRPr="00D80A43" w:rsidRDefault="00475F75" w:rsidP="002D60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</w:t>
            </w:r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technika </w:t>
            </w:r>
            <w:proofErr w:type="spellStart"/>
            <w:r w:rsidR="0076442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  <w:r w:rsidR="00440484" w:rsidRPr="00D80A43">
              <w:rPr>
                <w:rFonts w:ascii="Times New Roman" w:hAnsi="Times New Roman"/>
                <w:b/>
                <w:bCs/>
                <w:sz w:val="18"/>
                <w:szCs w:val="18"/>
              </w:rPr>
              <w:t>, w tym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      </w:r>
          </w:p>
        </w:tc>
      </w:tr>
      <w:tr w:rsidR="00D80A43" w:rsidRPr="00D80A43" w:rsidTr="0068460E">
        <w:trPr>
          <w:trHeight w:val="4968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7A83" w:rsidRPr="00D80A43" w:rsidRDefault="00A17A83" w:rsidP="002D6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75F75" w:rsidRPr="00D80A43" w:rsidRDefault="00475F75" w:rsidP="000C6D0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80A43" w:rsidRPr="00D80A43" w:rsidRDefault="00D80A43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475F75" w:rsidRPr="00D80A43" w:rsidRDefault="00475F75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:rsidR="00475F75" w:rsidRPr="00D80A43" w:rsidRDefault="00FA37EA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Data i podpis O</w:t>
      </w:r>
      <w:r w:rsidR="00475F75" w:rsidRPr="00D80A43">
        <w:rPr>
          <w:rFonts w:ascii="Times New Roman" w:hAnsi="Times New Roman"/>
          <w:sz w:val="18"/>
          <w:szCs w:val="18"/>
        </w:rPr>
        <w:t>ferenta lub jego upoważnionego przedstawiciel</w:t>
      </w:r>
      <w:r w:rsidR="00F01F99" w:rsidRPr="00D80A43">
        <w:rPr>
          <w:rFonts w:ascii="Times New Roman" w:hAnsi="Times New Roman"/>
          <w:sz w:val="18"/>
          <w:szCs w:val="18"/>
        </w:rPr>
        <w:t>a</w:t>
      </w:r>
      <w:r w:rsidR="00465279" w:rsidRPr="00D80A43">
        <w:rPr>
          <w:rFonts w:ascii="Times New Roman" w:hAnsi="Times New Roman"/>
          <w:sz w:val="18"/>
          <w:szCs w:val="18"/>
        </w:rPr>
        <w:t>*</w:t>
      </w:r>
    </w:p>
    <w:p w:rsidR="00465279" w:rsidRPr="00D80A43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*Przedstawiciel Oferenta załącza stosowne pełnomocnictwo w oryginale lub uwierzytelnione przez notariusza lub przez mocodawc</w:t>
      </w:r>
      <w:r w:rsidRPr="00D80A43">
        <w:rPr>
          <w:rFonts w:ascii="Times New Roman" w:hAnsi="Times New Roman"/>
          <w:b/>
          <w:sz w:val="18"/>
          <w:szCs w:val="18"/>
        </w:rPr>
        <w:t>ę</w:t>
      </w:r>
    </w:p>
    <w:sectPr w:rsidR="00465279" w:rsidRPr="00D80A4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68460E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A17A8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87</w:t>
    </w:r>
    <w:r w:rsidR="006C1112">
      <w:rPr>
        <w:rFonts w:ascii="Century Gothic" w:hAnsi="Century Gothic"/>
        <w:color w:val="004685"/>
        <w:sz w:val="18"/>
        <w:szCs w:val="18"/>
      </w:rPr>
      <w:t>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A17A83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80A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0A4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80A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D60E7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4048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482D"/>
    <w:rsid w:val="005562A9"/>
    <w:rsid w:val="005603D4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8460E"/>
    <w:rsid w:val="00692F04"/>
    <w:rsid w:val="00697131"/>
    <w:rsid w:val="006A1DD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8152BE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80A4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C2CFB"/>
    <w:rsid w:val="00ED3149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799583"/>
  <w15:docId w15:val="{8FF0724A-4704-429D-882F-1CC01A2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3</cp:revision>
  <cp:lastPrinted>2018-05-16T09:15:00Z</cp:lastPrinted>
  <dcterms:created xsi:type="dcterms:W3CDTF">2022-06-06T10:16:00Z</dcterms:created>
  <dcterms:modified xsi:type="dcterms:W3CDTF">2022-06-06T10:16:00Z</dcterms:modified>
</cp:coreProperties>
</file>