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25C" w:rsidRPr="004B1E7C" w:rsidRDefault="0006225C" w:rsidP="00BB562E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B1E7C">
        <w:rPr>
          <w:rFonts w:ascii="Times New Roman" w:hAnsi="Times New Roman"/>
          <w:b/>
          <w:color w:val="auto"/>
          <w:sz w:val="20"/>
          <w:szCs w:val="20"/>
        </w:rPr>
        <w:t>Konkurs nr</w:t>
      </w:r>
      <w:r w:rsidR="00F252DB" w:rsidRPr="004B1E7C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BE71EF">
        <w:rPr>
          <w:rFonts w:ascii="Times New Roman" w:hAnsi="Times New Roman"/>
          <w:b/>
          <w:color w:val="auto"/>
          <w:sz w:val="20"/>
          <w:szCs w:val="20"/>
        </w:rPr>
        <w:t>54</w:t>
      </w:r>
      <w:bookmarkStart w:id="0" w:name="_GoBack"/>
      <w:bookmarkEnd w:id="0"/>
      <w:r w:rsidR="00176E70">
        <w:rPr>
          <w:rFonts w:ascii="Times New Roman" w:hAnsi="Times New Roman"/>
          <w:b/>
          <w:color w:val="auto"/>
          <w:sz w:val="20"/>
          <w:szCs w:val="20"/>
        </w:rPr>
        <w:t>/2022</w:t>
      </w:r>
    </w:p>
    <w:p w:rsidR="0006225C" w:rsidRPr="004B1E7C" w:rsidRDefault="0006225C" w:rsidP="00B8598A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:rsidR="0006225C" w:rsidRPr="004B1E7C" w:rsidRDefault="0006225C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:rsidR="00137860" w:rsidRPr="004B1E7C" w:rsidRDefault="00137860" w:rsidP="004133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6225C" w:rsidRPr="004B1E7C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:rsidR="0006225C" w:rsidRPr="004B1E7C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:rsidR="0006225C" w:rsidRPr="004B1E7C" w:rsidRDefault="0006225C" w:rsidP="000C6D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 xml:space="preserve">świadczeń </w:t>
      </w:r>
      <w:r w:rsidR="00813AE3" w:rsidRPr="004B1E7C">
        <w:rPr>
          <w:rFonts w:ascii="Times New Roman" w:hAnsi="Times New Roman"/>
          <w:b/>
          <w:sz w:val="20"/>
          <w:szCs w:val="20"/>
        </w:rPr>
        <w:t xml:space="preserve">zdrowotnych </w:t>
      </w:r>
      <w:r w:rsidRPr="004B1E7C">
        <w:rPr>
          <w:rFonts w:ascii="Times New Roman" w:hAnsi="Times New Roman"/>
          <w:b/>
          <w:sz w:val="20"/>
          <w:szCs w:val="20"/>
        </w:rPr>
        <w:t>objętych ofertą</w:t>
      </w:r>
    </w:p>
    <w:p w:rsidR="003D733F" w:rsidRPr="004B1E7C" w:rsidRDefault="0006225C" w:rsidP="00477E1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4B1E7C" w:rsidRPr="004B1E7C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:rsidR="0006225C" w:rsidRPr="004B1E7C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:rsidR="0006225C" w:rsidRPr="0034040F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40F">
              <w:rPr>
                <w:rFonts w:ascii="Times New Roman" w:hAnsi="Times New Roman"/>
                <w:b/>
                <w:sz w:val="20"/>
                <w:szCs w:val="20"/>
              </w:rPr>
              <w:t xml:space="preserve">informacje o </w:t>
            </w:r>
            <w:r w:rsidR="00747162" w:rsidRPr="0034040F">
              <w:rPr>
                <w:rFonts w:ascii="Times New Roman" w:hAnsi="Times New Roman"/>
                <w:b/>
                <w:sz w:val="20"/>
                <w:szCs w:val="20"/>
              </w:rPr>
              <w:t>zakończeniu</w:t>
            </w:r>
            <w:r w:rsidRPr="0034040F">
              <w:rPr>
                <w:rFonts w:ascii="Times New Roman" w:hAnsi="Times New Roman"/>
                <w:b/>
                <w:sz w:val="20"/>
                <w:szCs w:val="20"/>
              </w:rPr>
              <w:t xml:space="preserve"> szkolenia specjalizacyjnego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4B1E7C" w:rsidRDefault="0006225C" w:rsidP="00412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 w:rsidR="0041212B"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06225C" w:rsidRPr="004B1E7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06225C" w:rsidRPr="004B1E7C" w:rsidRDefault="0006225C" w:rsidP="00477E1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141F53"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B1E7C" w:rsidRPr="004B1E7C" w:rsidTr="00D938A9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B85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938A9" w:rsidRPr="004B1E7C" w:rsidRDefault="00D938A9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B8598A" w:rsidRPr="004B1E7C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B8598A" w:rsidRPr="004B1E7C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B8598A" w:rsidRPr="004B1E7C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:rsidR="0006225C" w:rsidRPr="004B1E7C" w:rsidRDefault="00A44E4E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</w:t>
      </w:r>
      <w:r w:rsidR="0006225C" w:rsidRPr="004B1E7C">
        <w:rPr>
          <w:rFonts w:ascii="Times New Roman" w:hAnsi="Times New Roman"/>
          <w:sz w:val="20"/>
          <w:szCs w:val="20"/>
        </w:rPr>
        <w:t>ferenta lub jego upoważnionego przedstawiciel</w:t>
      </w:r>
      <w:r w:rsidRPr="004B1E7C">
        <w:rPr>
          <w:rFonts w:ascii="Times New Roman" w:hAnsi="Times New Roman"/>
          <w:sz w:val="20"/>
          <w:szCs w:val="20"/>
        </w:rPr>
        <w:t>a</w:t>
      </w:r>
      <w:r w:rsidR="00097EE8" w:rsidRPr="004B1E7C">
        <w:rPr>
          <w:rFonts w:ascii="Times New Roman" w:hAnsi="Times New Roman"/>
          <w:sz w:val="20"/>
          <w:szCs w:val="20"/>
        </w:rPr>
        <w:t>*</w:t>
      </w:r>
    </w:p>
    <w:p w:rsidR="00097EE8" w:rsidRPr="004B1E7C" w:rsidRDefault="00097EE8" w:rsidP="00097EE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:rsidR="00097EE8" w:rsidRPr="004B1E7C" w:rsidRDefault="00097EE8" w:rsidP="00097EE8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4B1E7C">
        <w:rPr>
          <w:rFonts w:ascii="Times New Roman" w:hAnsi="Times New Roman"/>
          <w:b/>
          <w:sz w:val="16"/>
          <w:szCs w:val="16"/>
        </w:rPr>
        <w:t>ę</w:t>
      </w:r>
    </w:p>
    <w:sectPr w:rsidR="00097EE8" w:rsidRPr="004B1E7C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25C" w:rsidRDefault="0006225C" w:rsidP="00A8421C">
      <w:pPr>
        <w:spacing w:after="0" w:line="240" w:lineRule="auto"/>
      </w:pPr>
      <w:r>
        <w:separator/>
      </w:r>
    </w:p>
  </w:endnote>
  <w:end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225C" w:rsidP="00B90AE7">
    <w:pPr>
      <w:pStyle w:val="Stopka"/>
      <w:jc w:val="center"/>
      <w:rPr>
        <w:b/>
        <w:sz w:val="16"/>
        <w:szCs w:val="16"/>
      </w:rPr>
    </w:pPr>
  </w:p>
  <w:p w:rsidR="0006225C" w:rsidRDefault="0006225C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F130BC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3407B" w:rsidRPr="008E6800">
      <w:rPr>
        <w:rFonts w:ascii="Century Gothic" w:hAnsi="Century Gothic"/>
        <w:color w:val="004685"/>
        <w:sz w:val="18"/>
        <w:szCs w:val="18"/>
      </w:rPr>
      <w:t xml:space="preserve">175.874.500,00 </w:t>
    </w:r>
    <w:r w:rsidR="0006225C" w:rsidRPr="006F0083">
      <w:rPr>
        <w:rFonts w:ascii="Century Gothic" w:hAnsi="Century Gothic"/>
        <w:color w:val="004685"/>
        <w:sz w:val="18"/>
        <w:szCs w:val="18"/>
      </w:rPr>
      <w:t>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25C" w:rsidRDefault="0006225C" w:rsidP="00A8421C">
      <w:pPr>
        <w:spacing w:after="0" w:line="240" w:lineRule="auto"/>
      </w:pPr>
      <w:r>
        <w:separator/>
      </w:r>
    </w:p>
  </w:footnote>
  <w:foot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BE71E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E71EF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BE71E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BAF"/>
    <w:rsid w:val="000109AF"/>
    <w:rsid w:val="00012614"/>
    <w:rsid w:val="00030A66"/>
    <w:rsid w:val="0006225C"/>
    <w:rsid w:val="0007788C"/>
    <w:rsid w:val="00081A19"/>
    <w:rsid w:val="00091A89"/>
    <w:rsid w:val="00097EE8"/>
    <w:rsid w:val="000A08B2"/>
    <w:rsid w:val="000A5AC9"/>
    <w:rsid w:val="000C2113"/>
    <w:rsid w:val="000C6D05"/>
    <w:rsid w:val="000D4B0C"/>
    <w:rsid w:val="000E2966"/>
    <w:rsid w:val="000F146E"/>
    <w:rsid w:val="00110ADF"/>
    <w:rsid w:val="0013428C"/>
    <w:rsid w:val="00137860"/>
    <w:rsid w:val="00141F53"/>
    <w:rsid w:val="00144F19"/>
    <w:rsid w:val="00150A1C"/>
    <w:rsid w:val="001706D1"/>
    <w:rsid w:val="00173558"/>
    <w:rsid w:val="00176E70"/>
    <w:rsid w:val="00177D3B"/>
    <w:rsid w:val="001800AA"/>
    <w:rsid w:val="001873C5"/>
    <w:rsid w:val="00192A04"/>
    <w:rsid w:val="001A5166"/>
    <w:rsid w:val="001C79B9"/>
    <w:rsid w:val="001E561D"/>
    <w:rsid w:val="001E7A90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C5377"/>
    <w:rsid w:val="002D3D68"/>
    <w:rsid w:val="002D500A"/>
    <w:rsid w:val="002E0160"/>
    <w:rsid w:val="003032FB"/>
    <w:rsid w:val="003157CE"/>
    <w:rsid w:val="00326105"/>
    <w:rsid w:val="00330BF0"/>
    <w:rsid w:val="0034040F"/>
    <w:rsid w:val="00341D32"/>
    <w:rsid w:val="00356527"/>
    <w:rsid w:val="00370126"/>
    <w:rsid w:val="00383970"/>
    <w:rsid w:val="00393235"/>
    <w:rsid w:val="00394430"/>
    <w:rsid w:val="00395233"/>
    <w:rsid w:val="0039611E"/>
    <w:rsid w:val="003A4BD5"/>
    <w:rsid w:val="003B02EC"/>
    <w:rsid w:val="003B1C42"/>
    <w:rsid w:val="003C08C8"/>
    <w:rsid w:val="003D0C84"/>
    <w:rsid w:val="003D733F"/>
    <w:rsid w:val="003E170F"/>
    <w:rsid w:val="003F5744"/>
    <w:rsid w:val="0040254E"/>
    <w:rsid w:val="00406824"/>
    <w:rsid w:val="0041212B"/>
    <w:rsid w:val="004133A7"/>
    <w:rsid w:val="00421D6D"/>
    <w:rsid w:val="00422A5E"/>
    <w:rsid w:val="00435296"/>
    <w:rsid w:val="00437FF4"/>
    <w:rsid w:val="004576B1"/>
    <w:rsid w:val="004577E4"/>
    <w:rsid w:val="00476A2A"/>
    <w:rsid w:val="00477E15"/>
    <w:rsid w:val="0049000D"/>
    <w:rsid w:val="004944CD"/>
    <w:rsid w:val="004A68C9"/>
    <w:rsid w:val="004B1E7C"/>
    <w:rsid w:val="004C4531"/>
    <w:rsid w:val="004D2377"/>
    <w:rsid w:val="004E269D"/>
    <w:rsid w:val="004E3B95"/>
    <w:rsid w:val="004F0BB6"/>
    <w:rsid w:val="004F2B82"/>
    <w:rsid w:val="00501E92"/>
    <w:rsid w:val="00507BED"/>
    <w:rsid w:val="005133D5"/>
    <w:rsid w:val="00516728"/>
    <w:rsid w:val="00517553"/>
    <w:rsid w:val="00542B3E"/>
    <w:rsid w:val="00561528"/>
    <w:rsid w:val="00573DC1"/>
    <w:rsid w:val="005816EE"/>
    <w:rsid w:val="00584189"/>
    <w:rsid w:val="00584ABE"/>
    <w:rsid w:val="005A3DF9"/>
    <w:rsid w:val="005A5CBE"/>
    <w:rsid w:val="005D16F3"/>
    <w:rsid w:val="005D34FA"/>
    <w:rsid w:val="005E06BA"/>
    <w:rsid w:val="005F30C3"/>
    <w:rsid w:val="005F5344"/>
    <w:rsid w:val="006026DD"/>
    <w:rsid w:val="00620AA3"/>
    <w:rsid w:val="00627AE5"/>
    <w:rsid w:val="00635FF7"/>
    <w:rsid w:val="006716EE"/>
    <w:rsid w:val="0068006D"/>
    <w:rsid w:val="00686CAB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47162"/>
    <w:rsid w:val="00750442"/>
    <w:rsid w:val="0075660E"/>
    <w:rsid w:val="00771138"/>
    <w:rsid w:val="00772E84"/>
    <w:rsid w:val="0078021B"/>
    <w:rsid w:val="00780734"/>
    <w:rsid w:val="007B0216"/>
    <w:rsid w:val="007E1747"/>
    <w:rsid w:val="007F0965"/>
    <w:rsid w:val="008031A8"/>
    <w:rsid w:val="00806BA7"/>
    <w:rsid w:val="0081290E"/>
    <w:rsid w:val="00813AE3"/>
    <w:rsid w:val="008152BE"/>
    <w:rsid w:val="0081635F"/>
    <w:rsid w:val="00816B95"/>
    <w:rsid w:val="008253B8"/>
    <w:rsid w:val="0082748A"/>
    <w:rsid w:val="0083407B"/>
    <w:rsid w:val="0084114B"/>
    <w:rsid w:val="008442AD"/>
    <w:rsid w:val="0084644C"/>
    <w:rsid w:val="00865D99"/>
    <w:rsid w:val="00871BA6"/>
    <w:rsid w:val="00873731"/>
    <w:rsid w:val="0087406A"/>
    <w:rsid w:val="008766FA"/>
    <w:rsid w:val="00883B05"/>
    <w:rsid w:val="00894ABE"/>
    <w:rsid w:val="008A5BCF"/>
    <w:rsid w:val="008B24AB"/>
    <w:rsid w:val="008D6131"/>
    <w:rsid w:val="008D7EF5"/>
    <w:rsid w:val="008E785E"/>
    <w:rsid w:val="008E7EA6"/>
    <w:rsid w:val="009100CC"/>
    <w:rsid w:val="009124C4"/>
    <w:rsid w:val="00925487"/>
    <w:rsid w:val="00927D51"/>
    <w:rsid w:val="00930AF2"/>
    <w:rsid w:val="009326E5"/>
    <w:rsid w:val="00933BF7"/>
    <w:rsid w:val="0094569B"/>
    <w:rsid w:val="00947C04"/>
    <w:rsid w:val="00951FDF"/>
    <w:rsid w:val="00962A74"/>
    <w:rsid w:val="00964664"/>
    <w:rsid w:val="00964F82"/>
    <w:rsid w:val="009941AB"/>
    <w:rsid w:val="009961E0"/>
    <w:rsid w:val="009A21E4"/>
    <w:rsid w:val="009A2EDD"/>
    <w:rsid w:val="009A5A0B"/>
    <w:rsid w:val="009C47B6"/>
    <w:rsid w:val="00A017F9"/>
    <w:rsid w:val="00A02BE1"/>
    <w:rsid w:val="00A06C61"/>
    <w:rsid w:val="00A30C47"/>
    <w:rsid w:val="00A44E4E"/>
    <w:rsid w:val="00A51908"/>
    <w:rsid w:val="00A51C9A"/>
    <w:rsid w:val="00A75AEC"/>
    <w:rsid w:val="00A8421C"/>
    <w:rsid w:val="00A85403"/>
    <w:rsid w:val="00A92DB4"/>
    <w:rsid w:val="00AA37A9"/>
    <w:rsid w:val="00AD2726"/>
    <w:rsid w:val="00AD3931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62FA7"/>
    <w:rsid w:val="00B65C0E"/>
    <w:rsid w:val="00B7401E"/>
    <w:rsid w:val="00B7501E"/>
    <w:rsid w:val="00B81B0D"/>
    <w:rsid w:val="00B8461D"/>
    <w:rsid w:val="00B8598A"/>
    <w:rsid w:val="00B90AE7"/>
    <w:rsid w:val="00B93441"/>
    <w:rsid w:val="00B96837"/>
    <w:rsid w:val="00B9705F"/>
    <w:rsid w:val="00BB245D"/>
    <w:rsid w:val="00BB34A4"/>
    <w:rsid w:val="00BB562E"/>
    <w:rsid w:val="00BC6301"/>
    <w:rsid w:val="00BD3DF3"/>
    <w:rsid w:val="00BD564A"/>
    <w:rsid w:val="00BE575E"/>
    <w:rsid w:val="00BE71EF"/>
    <w:rsid w:val="00C04237"/>
    <w:rsid w:val="00C14E30"/>
    <w:rsid w:val="00C2152B"/>
    <w:rsid w:val="00C43D92"/>
    <w:rsid w:val="00C44AA0"/>
    <w:rsid w:val="00C46BCA"/>
    <w:rsid w:val="00C50E4A"/>
    <w:rsid w:val="00C52856"/>
    <w:rsid w:val="00C54255"/>
    <w:rsid w:val="00C54BBF"/>
    <w:rsid w:val="00C5754E"/>
    <w:rsid w:val="00C6147E"/>
    <w:rsid w:val="00C65AE8"/>
    <w:rsid w:val="00C7052B"/>
    <w:rsid w:val="00C761D5"/>
    <w:rsid w:val="00C7759E"/>
    <w:rsid w:val="00C77F0C"/>
    <w:rsid w:val="00C830F2"/>
    <w:rsid w:val="00C93709"/>
    <w:rsid w:val="00C94FDC"/>
    <w:rsid w:val="00C96416"/>
    <w:rsid w:val="00CA363E"/>
    <w:rsid w:val="00CC1003"/>
    <w:rsid w:val="00CC1831"/>
    <w:rsid w:val="00CC289A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0B33"/>
    <w:rsid w:val="00D37AF1"/>
    <w:rsid w:val="00D55976"/>
    <w:rsid w:val="00D60272"/>
    <w:rsid w:val="00D74BDF"/>
    <w:rsid w:val="00D74E1B"/>
    <w:rsid w:val="00D872B9"/>
    <w:rsid w:val="00D93188"/>
    <w:rsid w:val="00D938A9"/>
    <w:rsid w:val="00D943C0"/>
    <w:rsid w:val="00D95AC3"/>
    <w:rsid w:val="00D97B4A"/>
    <w:rsid w:val="00DA53B9"/>
    <w:rsid w:val="00DB751E"/>
    <w:rsid w:val="00DC09BF"/>
    <w:rsid w:val="00DC3CE3"/>
    <w:rsid w:val="00DD2A87"/>
    <w:rsid w:val="00DF5F66"/>
    <w:rsid w:val="00E004EE"/>
    <w:rsid w:val="00E03D25"/>
    <w:rsid w:val="00E0473E"/>
    <w:rsid w:val="00E139D4"/>
    <w:rsid w:val="00E143ED"/>
    <w:rsid w:val="00E2292A"/>
    <w:rsid w:val="00E2512E"/>
    <w:rsid w:val="00E33C41"/>
    <w:rsid w:val="00E46962"/>
    <w:rsid w:val="00E56C21"/>
    <w:rsid w:val="00E84676"/>
    <w:rsid w:val="00E9243B"/>
    <w:rsid w:val="00EA0862"/>
    <w:rsid w:val="00EA2B9F"/>
    <w:rsid w:val="00EB58E7"/>
    <w:rsid w:val="00ED3149"/>
    <w:rsid w:val="00EE6BA9"/>
    <w:rsid w:val="00F05BCA"/>
    <w:rsid w:val="00F11E2B"/>
    <w:rsid w:val="00F130BC"/>
    <w:rsid w:val="00F13A06"/>
    <w:rsid w:val="00F22C2D"/>
    <w:rsid w:val="00F252DB"/>
    <w:rsid w:val="00F35AF7"/>
    <w:rsid w:val="00F51F1A"/>
    <w:rsid w:val="00F60121"/>
    <w:rsid w:val="00F66F96"/>
    <w:rsid w:val="00F76567"/>
    <w:rsid w:val="00F8496A"/>
    <w:rsid w:val="00F91C7B"/>
    <w:rsid w:val="00FA3A2F"/>
    <w:rsid w:val="00FC5ADA"/>
    <w:rsid w:val="00FD021B"/>
    <w:rsid w:val="00FD6CC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4BA337E"/>
  <w15:docId w15:val="{D6793BF6-7818-4875-BE6A-900395BC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Sylwia Królak</cp:lastModifiedBy>
  <cp:revision>2</cp:revision>
  <cp:lastPrinted>2019-07-30T06:29:00Z</cp:lastPrinted>
  <dcterms:created xsi:type="dcterms:W3CDTF">2022-06-07T07:50:00Z</dcterms:created>
  <dcterms:modified xsi:type="dcterms:W3CDTF">2022-06-07T07:50:00Z</dcterms:modified>
</cp:coreProperties>
</file>