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675" w:rsidRPr="00604B96" w:rsidRDefault="00CA7675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5D35F9">
        <w:rPr>
          <w:rFonts w:ascii="Times New Roman" w:hAnsi="Times New Roman"/>
          <w:b/>
          <w:sz w:val="20"/>
          <w:szCs w:val="20"/>
        </w:rPr>
        <w:t>53</w:t>
      </w:r>
      <w:r w:rsidR="007A3D76">
        <w:rPr>
          <w:rFonts w:ascii="Times New Roman" w:hAnsi="Times New Roman"/>
          <w:b/>
          <w:sz w:val="20"/>
          <w:szCs w:val="20"/>
        </w:rPr>
        <w:t>/2022</w:t>
      </w:r>
    </w:p>
    <w:p w:rsidR="00CA7675" w:rsidRPr="00604B96" w:rsidRDefault="00CA76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CA7675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CA7675" w:rsidRPr="00B07BDE" w:rsidRDefault="00CA76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472987"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CA76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75" w:rsidRPr="005D35F9" w:rsidRDefault="00CA7675" w:rsidP="005D35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Kwalifikacje oraz doświadczenie w wykonywaniu świadczeń będących przedmiotem oferty (podać daty od–do i podmioty)</w:t>
            </w:r>
            <w:r w:rsidR="005D35F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  <w:bookmarkStart w:id="0" w:name="_GoBack"/>
            <w:bookmarkEnd w:id="0"/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  <w:r w:rsidR="005D35F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D35F9" w:rsidRPr="00721F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tym (jeśli dotyczy) doświadczenie w  koordynowaniu komórką organizacyjną zakładu leczniczego    </w:t>
            </w:r>
          </w:p>
        </w:tc>
      </w:tr>
      <w:tr w:rsidR="00CA76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CA76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CA7675" w:rsidRDefault="00CA7675" w:rsidP="00BA6B2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Default="00CA7675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C97469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BA6B23" w:rsidRDefault="00CA7675" w:rsidP="00BA6B23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CA7675" w:rsidRPr="00BA6B23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675" w:rsidRDefault="00CA7675" w:rsidP="00A8421C">
      <w:pPr>
        <w:spacing w:after="0" w:line="240" w:lineRule="auto"/>
      </w:pPr>
      <w:r>
        <w:separator/>
      </w:r>
    </w:p>
  </w:endnote>
  <w:end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Default="00CA7675" w:rsidP="00B90AE7">
    <w:pPr>
      <w:pStyle w:val="Stopka"/>
      <w:jc w:val="center"/>
      <w:rPr>
        <w:b/>
        <w:sz w:val="16"/>
        <w:szCs w:val="16"/>
      </w:rPr>
    </w:pPr>
  </w:p>
  <w:p w:rsidR="00CA7675" w:rsidRDefault="00CA7675" w:rsidP="00426CA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18260B">
      <w:rPr>
        <w:b/>
        <w:noProof/>
        <w:lang w:eastAsia="pl-PL"/>
      </w:rPr>
      <w:drawing>
        <wp:inline distT="0" distB="0" distL="0" distR="0">
          <wp:extent cx="3800475" cy="228600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7675" w:rsidRPr="006F0083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CA7675" w:rsidRPr="006F0083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CA7675" w:rsidRPr="006F0083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A3D76" w:rsidRPr="007A3D76">
      <w:rPr>
        <w:rFonts w:ascii="Century Gothic" w:hAnsi="Century Gothic"/>
        <w:color w:val="004685"/>
        <w:sz w:val="18"/>
        <w:szCs w:val="18"/>
      </w:rPr>
      <w:t xml:space="preserve">175.874.500,00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CA7675" w:rsidRPr="006F0083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A7675" w:rsidRPr="001800AA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675" w:rsidRDefault="00CA7675" w:rsidP="00A8421C">
      <w:pPr>
        <w:spacing w:after="0" w:line="240" w:lineRule="auto"/>
      </w:pPr>
      <w:r>
        <w:separator/>
      </w:r>
    </w:p>
  </w:footnote>
  <w:foot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Default="005D35F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Pr="00406824" w:rsidRDefault="0018260B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35F9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7675">
      <w:tab/>
    </w:r>
  </w:p>
  <w:p w:rsidR="00CA7675" w:rsidRDefault="00CA7675" w:rsidP="00B90AE7">
    <w:pPr>
      <w:pStyle w:val="Nagwek"/>
    </w:pPr>
    <w:r>
      <w:tab/>
    </w:r>
  </w:p>
  <w:p w:rsidR="00CA7675" w:rsidRDefault="0018260B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7675" w:rsidRPr="002D500A" w:rsidRDefault="00CA7675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Default="005D35F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153A7"/>
    <w:rsid w:val="00030A66"/>
    <w:rsid w:val="0005497D"/>
    <w:rsid w:val="0007788C"/>
    <w:rsid w:val="000A08B2"/>
    <w:rsid w:val="000A5AC9"/>
    <w:rsid w:val="000B3B94"/>
    <w:rsid w:val="000C2113"/>
    <w:rsid w:val="000C6D05"/>
    <w:rsid w:val="000D4B0C"/>
    <w:rsid w:val="000D61E1"/>
    <w:rsid w:val="000D64FE"/>
    <w:rsid w:val="000F146E"/>
    <w:rsid w:val="0013428C"/>
    <w:rsid w:val="00144F19"/>
    <w:rsid w:val="00150A1C"/>
    <w:rsid w:val="00152361"/>
    <w:rsid w:val="00165E23"/>
    <w:rsid w:val="00167E92"/>
    <w:rsid w:val="001706D1"/>
    <w:rsid w:val="001800AA"/>
    <w:rsid w:val="0018260B"/>
    <w:rsid w:val="001873C5"/>
    <w:rsid w:val="00192A04"/>
    <w:rsid w:val="001C79B9"/>
    <w:rsid w:val="001E2AA8"/>
    <w:rsid w:val="00205465"/>
    <w:rsid w:val="00211FF0"/>
    <w:rsid w:val="002156AF"/>
    <w:rsid w:val="00221C47"/>
    <w:rsid w:val="00222997"/>
    <w:rsid w:val="00225FCE"/>
    <w:rsid w:val="00225FDD"/>
    <w:rsid w:val="002355F3"/>
    <w:rsid w:val="0023667F"/>
    <w:rsid w:val="00246701"/>
    <w:rsid w:val="002543BB"/>
    <w:rsid w:val="00260487"/>
    <w:rsid w:val="00261632"/>
    <w:rsid w:val="00266CF6"/>
    <w:rsid w:val="00276744"/>
    <w:rsid w:val="00280142"/>
    <w:rsid w:val="0028167E"/>
    <w:rsid w:val="00281ADD"/>
    <w:rsid w:val="00290676"/>
    <w:rsid w:val="002B6E96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3CB4"/>
    <w:rsid w:val="003A4BD5"/>
    <w:rsid w:val="003A7EBD"/>
    <w:rsid w:val="003B02EC"/>
    <w:rsid w:val="003C08C8"/>
    <w:rsid w:val="003C5F9D"/>
    <w:rsid w:val="003E6F21"/>
    <w:rsid w:val="00406824"/>
    <w:rsid w:val="00422A5E"/>
    <w:rsid w:val="00426CA8"/>
    <w:rsid w:val="00435296"/>
    <w:rsid w:val="00437FF4"/>
    <w:rsid w:val="004576B1"/>
    <w:rsid w:val="004577E4"/>
    <w:rsid w:val="00472987"/>
    <w:rsid w:val="00475F75"/>
    <w:rsid w:val="0049000D"/>
    <w:rsid w:val="004923BB"/>
    <w:rsid w:val="004935E7"/>
    <w:rsid w:val="004A2CC8"/>
    <w:rsid w:val="004A68C9"/>
    <w:rsid w:val="004C4531"/>
    <w:rsid w:val="004D2377"/>
    <w:rsid w:val="004E269D"/>
    <w:rsid w:val="004E3383"/>
    <w:rsid w:val="004F0BB6"/>
    <w:rsid w:val="00504A03"/>
    <w:rsid w:val="00505934"/>
    <w:rsid w:val="00507BED"/>
    <w:rsid w:val="00516728"/>
    <w:rsid w:val="00517553"/>
    <w:rsid w:val="00542B3E"/>
    <w:rsid w:val="00546DB7"/>
    <w:rsid w:val="00561528"/>
    <w:rsid w:val="00562D17"/>
    <w:rsid w:val="005641BA"/>
    <w:rsid w:val="00580D99"/>
    <w:rsid w:val="00584189"/>
    <w:rsid w:val="005A1B27"/>
    <w:rsid w:val="005A3DF9"/>
    <w:rsid w:val="005B63AD"/>
    <w:rsid w:val="005C20EA"/>
    <w:rsid w:val="005D16F3"/>
    <w:rsid w:val="005D34FA"/>
    <w:rsid w:val="005D35F9"/>
    <w:rsid w:val="005E06BA"/>
    <w:rsid w:val="00604B96"/>
    <w:rsid w:val="0060737B"/>
    <w:rsid w:val="00610D4C"/>
    <w:rsid w:val="006124C7"/>
    <w:rsid w:val="00614EFE"/>
    <w:rsid w:val="00620AA3"/>
    <w:rsid w:val="00630F05"/>
    <w:rsid w:val="006716EE"/>
    <w:rsid w:val="0068006D"/>
    <w:rsid w:val="006900DC"/>
    <w:rsid w:val="006A1DD8"/>
    <w:rsid w:val="006B0F4D"/>
    <w:rsid w:val="006B3F01"/>
    <w:rsid w:val="006B3FF7"/>
    <w:rsid w:val="006B72F7"/>
    <w:rsid w:val="006C0932"/>
    <w:rsid w:val="006C68EC"/>
    <w:rsid w:val="006C6A61"/>
    <w:rsid w:val="006D3EAD"/>
    <w:rsid w:val="006E189B"/>
    <w:rsid w:val="006E24B4"/>
    <w:rsid w:val="006E7F37"/>
    <w:rsid w:val="006F0083"/>
    <w:rsid w:val="006F4226"/>
    <w:rsid w:val="00705310"/>
    <w:rsid w:val="007076B7"/>
    <w:rsid w:val="0071073F"/>
    <w:rsid w:val="00715D6A"/>
    <w:rsid w:val="0073317D"/>
    <w:rsid w:val="007343FE"/>
    <w:rsid w:val="00745617"/>
    <w:rsid w:val="00750442"/>
    <w:rsid w:val="00771138"/>
    <w:rsid w:val="00772E84"/>
    <w:rsid w:val="00780734"/>
    <w:rsid w:val="007A3D76"/>
    <w:rsid w:val="007B0216"/>
    <w:rsid w:val="007B3645"/>
    <w:rsid w:val="007B54CD"/>
    <w:rsid w:val="007C3408"/>
    <w:rsid w:val="007D64EF"/>
    <w:rsid w:val="007E095B"/>
    <w:rsid w:val="007E3002"/>
    <w:rsid w:val="008152BE"/>
    <w:rsid w:val="008253B8"/>
    <w:rsid w:val="0082748A"/>
    <w:rsid w:val="00843D3D"/>
    <w:rsid w:val="008442AD"/>
    <w:rsid w:val="00860CCF"/>
    <w:rsid w:val="00864271"/>
    <w:rsid w:val="00873731"/>
    <w:rsid w:val="008766FA"/>
    <w:rsid w:val="008911AB"/>
    <w:rsid w:val="008A5BCF"/>
    <w:rsid w:val="008D7EF5"/>
    <w:rsid w:val="008E7EA6"/>
    <w:rsid w:val="009100CC"/>
    <w:rsid w:val="00924EFD"/>
    <w:rsid w:val="00925487"/>
    <w:rsid w:val="00930AF2"/>
    <w:rsid w:val="00932B73"/>
    <w:rsid w:val="0094569B"/>
    <w:rsid w:val="00947C04"/>
    <w:rsid w:val="00951FDF"/>
    <w:rsid w:val="00964664"/>
    <w:rsid w:val="00964F82"/>
    <w:rsid w:val="009721CC"/>
    <w:rsid w:val="009941AB"/>
    <w:rsid w:val="009961E0"/>
    <w:rsid w:val="009A2EDD"/>
    <w:rsid w:val="009A4C77"/>
    <w:rsid w:val="009C47B6"/>
    <w:rsid w:val="00A017F9"/>
    <w:rsid w:val="00A02BE1"/>
    <w:rsid w:val="00A06C61"/>
    <w:rsid w:val="00A37241"/>
    <w:rsid w:val="00A51908"/>
    <w:rsid w:val="00A5499E"/>
    <w:rsid w:val="00A60B52"/>
    <w:rsid w:val="00A75AEC"/>
    <w:rsid w:val="00A802EA"/>
    <w:rsid w:val="00A8421C"/>
    <w:rsid w:val="00A85403"/>
    <w:rsid w:val="00A92DB4"/>
    <w:rsid w:val="00AA37A9"/>
    <w:rsid w:val="00AA429C"/>
    <w:rsid w:val="00AA6207"/>
    <w:rsid w:val="00AB04D5"/>
    <w:rsid w:val="00AD3931"/>
    <w:rsid w:val="00AE4EF3"/>
    <w:rsid w:val="00AE74AB"/>
    <w:rsid w:val="00AF2E9E"/>
    <w:rsid w:val="00AF3A62"/>
    <w:rsid w:val="00B00305"/>
    <w:rsid w:val="00B031DB"/>
    <w:rsid w:val="00B04C1E"/>
    <w:rsid w:val="00B07BDE"/>
    <w:rsid w:val="00B233FD"/>
    <w:rsid w:val="00B24380"/>
    <w:rsid w:val="00B31384"/>
    <w:rsid w:val="00B32C84"/>
    <w:rsid w:val="00B3333F"/>
    <w:rsid w:val="00B577B9"/>
    <w:rsid w:val="00B608E6"/>
    <w:rsid w:val="00B74FA8"/>
    <w:rsid w:val="00B81B0D"/>
    <w:rsid w:val="00B8461D"/>
    <w:rsid w:val="00B90AE7"/>
    <w:rsid w:val="00BA6B23"/>
    <w:rsid w:val="00BB34A4"/>
    <w:rsid w:val="00BB562E"/>
    <w:rsid w:val="00BC6301"/>
    <w:rsid w:val="00BD3DF3"/>
    <w:rsid w:val="00BD564A"/>
    <w:rsid w:val="00BE575E"/>
    <w:rsid w:val="00C04237"/>
    <w:rsid w:val="00C2152B"/>
    <w:rsid w:val="00C25091"/>
    <w:rsid w:val="00C31DA9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6416"/>
    <w:rsid w:val="00C97469"/>
    <w:rsid w:val="00CA363E"/>
    <w:rsid w:val="00CA7675"/>
    <w:rsid w:val="00CB7CF8"/>
    <w:rsid w:val="00CC1831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30B33"/>
    <w:rsid w:val="00D55976"/>
    <w:rsid w:val="00D60272"/>
    <w:rsid w:val="00D716E3"/>
    <w:rsid w:val="00D97B4A"/>
    <w:rsid w:val="00DA53B9"/>
    <w:rsid w:val="00DB751E"/>
    <w:rsid w:val="00DC09BF"/>
    <w:rsid w:val="00DC0DBA"/>
    <w:rsid w:val="00DC3CE3"/>
    <w:rsid w:val="00DD11D1"/>
    <w:rsid w:val="00DD2A87"/>
    <w:rsid w:val="00DF403D"/>
    <w:rsid w:val="00E139D4"/>
    <w:rsid w:val="00E143ED"/>
    <w:rsid w:val="00E20F38"/>
    <w:rsid w:val="00E218B1"/>
    <w:rsid w:val="00E2292A"/>
    <w:rsid w:val="00E2512E"/>
    <w:rsid w:val="00E26BE7"/>
    <w:rsid w:val="00E33C41"/>
    <w:rsid w:val="00E46962"/>
    <w:rsid w:val="00E56BBB"/>
    <w:rsid w:val="00E56C21"/>
    <w:rsid w:val="00E666C7"/>
    <w:rsid w:val="00E84676"/>
    <w:rsid w:val="00E9243B"/>
    <w:rsid w:val="00E94393"/>
    <w:rsid w:val="00E9557A"/>
    <w:rsid w:val="00EA0862"/>
    <w:rsid w:val="00EA0A48"/>
    <w:rsid w:val="00EA2B9F"/>
    <w:rsid w:val="00EA6523"/>
    <w:rsid w:val="00EB29D5"/>
    <w:rsid w:val="00EB58E7"/>
    <w:rsid w:val="00EC43B0"/>
    <w:rsid w:val="00ED3149"/>
    <w:rsid w:val="00EE39C7"/>
    <w:rsid w:val="00EE6948"/>
    <w:rsid w:val="00EE6BA9"/>
    <w:rsid w:val="00EE6DB6"/>
    <w:rsid w:val="00EF3C1F"/>
    <w:rsid w:val="00EF7C00"/>
    <w:rsid w:val="00F01F99"/>
    <w:rsid w:val="00F05BCA"/>
    <w:rsid w:val="00F07B11"/>
    <w:rsid w:val="00F11E2B"/>
    <w:rsid w:val="00F22C2D"/>
    <w:rsid w:val="00F5004D"/>
    <w:rsid w:val="00F60121"/>
    <w:rsid w:val="00F66F96"/>
    <w:rsid w:val="00F8496A"/>
    <w:rsid w:val="00F91C7B"/>
    <w:rsid w:val="00F926FD"/>
    <w:rsid w:val="00FA30C7"/>
    <w:rsid w:val="00FA37EA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5A19B9D"/>
  <w15:docId w15:val="{73A3FC8F-0A55-4849-8CB2-6829AAF3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Sylwia Królak</cp:lastModifiedBy>
  <cp:revision>2</cp:revision>
  <cp:lastPrinted>2021-10-14T06:22:00Z</cp:lastPrinted>
  <dcterms:created xsi:type="dcterms:W3CDTF">2022-05-31T08:54:00Z</dcterms:created>
  <dcterms:modified xsi:type="dcterms:W3CDTF">2022-05-31T08:54:00Z</dcterms:modified>
</cp:coreProperties>
</file>