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675" w:rsidRPr="009E7E0B" w:rsidRDefault="00CA7675" w:rsidP="00BB562E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9E7E0B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F42845">
        <w:rPr>
          <w:rFonts w:ascii="Times New Roman" w:hAnsi="Times New Roman"/>
          <w:b/>
          <w:color w:val="auto"/>
          <w:sz w:val="20"/>
          <w:szCs w:val="20"/>
        </w:rPr>
        <w:t>61</w:t>
      </w:r>
      <w:bookmarkStart w:id="0" w:name="_GoBack"/>
      <w:bookmarkEnd w:id="0"/>
      <w:r w:rsidR="0004482B" w:rsidRPr="009E7E0B">
        <w:rPr>
          <w:rFonts w:ascii="Times New Roman" w:hAnsi="Times New Roman"/>
          <w:b/>
          <w:color w:val="auto"/>
          <w:sz w:val="20"/>
          <w:szCs w:val="20"/>
        </w:rPr>
        <w:t>/2022</w:t>
      </w:r>
    </w:p>
    <w:p w:rsidR="00CA7675" w:rsidRPr="00604B96" w:rsidRDefault="00CA7675" w:rsidP="000C6D05">
      <w:pPr>
        <w:pStyle w:val="Tekstpodstawowywcity"/>
        <w:ind w:left="0"/>
        <w:jc w:val="right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604B96">
        <w:rPr>
          <w:rFonts w:ascii="Times New Roman" w:hAnsi="Times New Roman"/>
          <w:b/>
          <w:sz w:val="20"/>
          <w:szCs w:val="20"/>
          <w:shd w:val="clear" w:color="auto" w:fill="FFFFFF"/>
        </w:rPr>
        <w:t>Załącznik nr 2</w:t>
      </w:r>
    </w:p>
    <w:p w:rsidR="00CA7675" w:rsidRPr="00604B96" w:rsidRDefault="00CA7675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……………………………                                                                                                                    </w:t>
      </w:r>
    </w:p>
    <w:p w:rsidR="00CA7675" w:rsidRPr="00604B96" w:rsidRDefault="00CA7675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     pieczątka Oferenta       </w:t>
      </w:r>
    </w:p>
    <w:p w:rsidR="00CA7675" w:rsidRDefault="00CA7675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CA7675" w:rsidRPr="00B07BDE" w:rsidRDefault="00CA7675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:rsidR="00CA7675" w:rsidRPr="00B07BDE" w:rsidRDefault="00CA7675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sz w:val="20"/>
          <w:szCs w:val="20"/>
        </w:rPr>
        <w:t>Liczba i kwalifikacje zawodowe osób udzielających</w:t>
      </w:r>
    </w:p>
    <w:p w:rsidR="00CA7675" w:rsidRPr="00B07BDE" w:rsidRDefault="00CA7675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 w:rsidR="00472987">
        <w:rPr>
          <w:rFonts w:ascii="Times New Roman" w:hAnsi="Times New Roman"/>
          <w:b/>
          <w:color w:val="000000"/>
          <w:sz w:val="20"/>
          <w:szCs w:val="20"/>
        </w:rPr>
        <w:t xml:space="preserve">zdrowotnych </w:t>
      </w: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:rsidR="00CA7675" w:rsidRPr="00B07BDE" w:rsidRDefault="00CA7675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3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8"/>
        <w:gridCol w:w="3045"/>
        <w:gridCol w:w="3890"/>
      </w:tblGrid>
      <w:tr w:rsidR="00CA7675" w:rsidRPr="00DB751E" w:rsidTr="003E6F21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675" w:rsidRPr="00B07BD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675" w:rsidRPr="00B07BD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675" w:rsidRPr="00CC289A" w:rsidRDefault="00CA7675" w:rsidP="00EA65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:rsidR="00CA7675" w:rsidRPr="00CC289A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:rsidR="00CA7675" w:rsidRPr="00CC289A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:rsidR="00CA7675" w:rsidRPr="00843D3D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</w:t>
            </w:r>
            <w:r w:rsidRPr="00843D3D">
              <w:rPr>
                <w:rFonts w:ascii="Times New Roman" w:hAnsi="Times New Roman"/>
                <w:b/>
                <w:sz w:val="20"/>
                <w:szCs w:val="20"/>
              </w:rPr>
              <w:t xml:space="preserve">wskazać </w:t>
            </w:r>
          </w:p>
          <w:p w:rsidR="00472987" w:rsidRDefault="00CA7675" w:rsidP="00EC43B0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3D3D">
              <w:rPr>
                <w:rFonts w:ascii="Times New Roman" w:hAnsi="Times New Roman"/>
                <w:b/>
                <w:bCs/>
                <w:sz w:val="20"/>
                <w:szCs w:val="20"/>
              </w:rPr>
              <w:t>doświadczen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 w pracy pielęgniarki/położnej</w:t>
            </w:r>
          </w:p>
          <w:p w:rsidR="00CA7675" w:rsidRPr="00EC43B0" w:rsidRDefault="00CA7675" w:rsidP="00472987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F7B6A" w:rsidRPr="00DB751E" w:rsidTr="00DE2767">
        <w:trPr>
          <w:trHeight w:val="4968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</w:tcBorders>
          </w:tcPr>
          <w:p w:rsidR="00FF7B6A" w:rsidRPr="00DB751E" w:rsidRDefault="00FF7B6A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FF7B6A" w:rsidRPr="00DB751E" w:rsidRDefault="00FF7B6A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FF7B6A" w:rsidRPr="00DB751E" w:rsidRDefault="00FF7B6A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FF7B6A" w:rsidRPr="00DB751E" w:rsidRDefault="00FF7B6A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FF7B6A" w:rsidRPr="00DB751E" w:rsidRDefault="00FF7B6A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FF7B6A" w:rsidRPr="00DB751E" w:rsidRDefault="00FF7B6A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F7B6A" w:rsidRPr="00DB751E" w:rsidRDefault="00FF7B6A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F7B6A" w:rsidRDefault="00FF7B6A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F7B6A" w:rsidRDefault="00FF7B6A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F7B6A" w:rsidRPr="00DB751E" w:rsidRDefault="00FF7B6A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F7B6A" w:rsidRDefault="00FF7B6A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F7B6A" w:rsidRDefault="00FF7B6A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F7B6A" w:rsidRDefault="00FF7B6A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F7B6A" w:rsidRDefault="00FF7B6A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F7B6A" w:rsidRDefault="00FF7B6A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F7B6A" w:rsidRPr="00DB751E" w:rsidRDefault="00FF7B6A" w:rsidP="00FF7B6A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F7B6A" w:rsidRPr="00DB751E" w:rsidRDefault="00FF7B6A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F7B6A" w:rsidRPr="00DB751E" w:rsidRDefault="00FF7B6A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F7B6A" w:rsidRPr="00DB751E" w:rsidRDefault="00FF7B6A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F7B6A" w:rsidRPr="00DB751E" w:rsidRDefault="00FF7B6A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F7B6A" w:rsidRPr="00DB751E" w:rsidRDefault="00FF7B6A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F7B6A" w:rsidRPr="00DB751E" w:rsidRDefault="00FF7B6A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F7B6A" w:rsidRDefault="00FF7B6A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F7B6A" w:rsidRDefault="00FF7B6A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F7B6A" w:rsidRPr="00DB751E" w:rsidRDefault="00FF7B6A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F7B6A" w:rsidRPr="00DB751E" w:rsidRDefault="00FF7B6A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F7B6A" w:rsidRPr="00DB751E" w:rsidRDefault="00FF7B6A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F7B6A" w:rsidRPr="00DB751E" w:rsidRDefault="00FF7B6A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F7B6A" w:rsidRPr="00DB751E" w:rsidRDefault="00FF7B6A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</w:tcBorders>
          </w:tcPr>
          <w:p w:rsidR="00FF7B6A" w:rsidRPr="00DB751E" w:rsidRDefault="00FF7B6A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F7B6A" w:rsidRPr="00DB751E" w:rsidRDefault="00FF7B6A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F7B6A" w:rsidRPr="00DB751E" w:rsidRDefault="00FF7B6A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7B6A" w:rsidRPr="00DB751E" w:rsidRDefault="00FF7B6A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F7B6A" w:rsidRPr="00DB751E" w:rsidRDefault="00FF7B6A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F7B6A" w:rsidRPr="00DB751E" w:rsidRDefault="00FF7B6A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F7B6A" w:rsidRPr="00DB751E" w:rsidRDefault="00FF7B6A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FF7B6A" w:rsidRPr="00DB751E" w:rsidRDefault="00FF7B6A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CA7675" w:rsidRDefault="00CA7675" w:rsidP="00BA6B23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CA7675" w:rsidRDefault="00CA7675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…………………………………………………</w:t>
      </w:r>
    </w:p>
    <w:p w:rsidR="00CA7675" w:rsidRDefault="00CA7675" w:rsidP="00C97469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276744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>
        <w:rPr>
          <w:rFonts w:ascii="Times New Roman" w:hAnsi="Times New Roman"/>
          <w:color w:val="000000"/>
          <w:sz w:val="20"/>
          <w:szCs w:val="20"/>
        </w:rPr>
        <w:t>a*</w:t>
      </w:r>
    </w:p>
    <w:p w:rsidR="00CA7675" w:rsidRDefault="00CA7675" w:rsidP="00C97469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CA7675" w:rsidRPr="00C97469" w:rsidRDefault="00CA7675" w:rsidP="00C97469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CA7675" w:rsidRPr="00BA6B23" w:rsidRDefault="00CA7675" w:rsidP="00BA6B23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sectPr w:rsidR="00CA7675" w:rsidRPr="00BA6B23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675" w:rsidRDefault="00CA7675" w:rsidP="00A8421C">
      <w:pPr>
        <w:spacing w:after="0" w:line="240" w:lineRule="auto"/>
      </w:pPr>
      <w:r>
        <w:separator/>
      </w:r>
    </w:p>
  </w:endnote>
  <w:endnote w:type="continuationSeparator" w:id="0">
    <w:p w:rsidR="00CA7675" w:rsidRDefault="00CA7675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Malgun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675" w:rsidRDefault="00CA7675" w:rsidP="00B90AE7">
    <w:pPr>
      <w:pStyle w:val="Stopka"/>
      <w:jc w:val="center"/>
      <w:rPr>
        <w:b/>
        <w:sz w:val="16"/>
        <w:szCs w:val="16"/>
      </w:rPr>
    </w:pPr>
  </w:p>
  <w:p w:rsidR="00CA7675" w:rsidRDefault="00CA7675" w:rsidP="00426CA8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 w:rsidR="0018260B">
      <w:rPr>
        <w:b/>
        <w:noProof/>
        <w:lang w:eastAsia="pl-PL"/>
      </w:rPr>
      <w:drawing>
        <wp:inline distT="0" distB="0" distL="0" distR="0">
          <wp:extent cx="3800475" cy="228600"/>
          <wp:effectExtent l="0" t="0" r="0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A7675" w:rsidRPr="006F0083" w:rsidRDefault="00CA76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CA7675" w:rsidRPr="006F0083" w:rsidRDefault="00CA76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CA7675" w:rsidRPr="006F0083" w:rsidRDefault="00CA7675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513540" w:rsidRPr="00513540">
      <w:rPr>
        <w:rFonts w:ascii="Century Gothic" w:hAnsi="Century Gothic"/>
        <w:color w:val="004685"/>
        <w:sz w:val="18"/>
        <w:szCs w:val="18"/>
      </w:rPr>
      <w:t xml:space="preserve">175.874.500,00 </w:t>
    </w:r>
    <w:r w:rsidRPr="006F0083">
      <w:rPr>
        <w:rFonts w:ascii="Century Gothic" w:hAnsi="Century Gothic"/>
        <w:color w:val="004685"/>
        <w:sz w:val="18"/>
        <w:szCs w:val="18"/>
      </w:rPr>
      <w:t>zł</w:t>
    </w:r>
  </w:p>
  <w:p w:rsidR="00CA7675" w:rsidRPr="006F0083" w:rsidRDefault="00CA76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CA7675" w:rsidRPr="001800AA" w:rsidRDefault="00CA76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675" w:rsidRDefault="00CA7675" w:rsidP="00A8421C">
      <w:pPr>
        <w:spacing w:after="0" w:line="240" w:lineRule="auto"/>
      </w:pPr>
      <w:r>
        <w:separator/>
      </w:r>
    </w:p>
  </w:footnote>
  <w:footnote w:type="continuationSeparator" w:id="0">
    <w:p w:rsidR="00CA7675" w:rsidRDefault="00CA7675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675" w:rsidRDefault="00F4284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675" w:rsidRPr="00406824" w:rsidRDefault="0018260B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2845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0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A7675">
      <w:tab/>
    </w:r>
  </w:p>
  <w:p w:rsidR="00CA7675" w:rsidRDefault="00CA7675" w:rsidP="00B90AE7">
    <w:pPr>
      <w:pStyle w:val="Nagwek"/>
    </w:pPr>
    <w:r>
      <w:tab/>
    </w:r>
  </w:p>
  <w:p w:rsidR="00CA7675" w:rsidRDefault="0018260B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0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A7675" w:rsidRPr="002D500A" w:rsidRDefault="00CA7675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675" w:rsidRDefault="00F4284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109AF"/>
    <w:rsid w:val="000153A7"/>
    <w:rsid w:val="000258B2"/>
    <w:rsid w:val="00030A66"/>
    <w:rsid w:val="0004482B"/>
    <w:rsid w:val="0005497D"/>
    <w:rsid w:val="0007788C"/>
    <w:rsid w:val="000A08B2"/>
    <w:rsid w:val="000A5AC9"/>
    <w:rsid w:val="000B3B94"/>
    <w:rsid w:val="000C2113"/>
    <w:rsid w:val="000C6D05"/>
    <w:rsid w:val="000D4B0C"/>
    <w:rsid w:val="000D61E1"/>
    <w:rsid w:val="000D64FE"/>
    <w:rsid w:val="000F146E"/>
    <w:rsid w:val="0013428C"/>
    <w:rsid w:val="00144F19"/>
    <w:rsid w:val="00150A1C"/>
    <w:rsid w:val="00152361"/>
    <w:rsid w:val="00165E23"/>
    <w:rsid w:val="00167E92"/>
    <w:rsid w:val="001706D1"/>
    <w:rsid w:val="001800AA"/>
    <w:rsid w:val="0018260B"/>
    <w:rsid w:val="001873C5"/>
    <w:rsid w:val="00192A04"/>
    <w:rsid w:val="001C79B9"/>
    <w:rsid w:val="001E2AA8"/>
    <w:rsid w:val="00205465"/>
    <w:rsid w:val="00211FF0"/>
    <w:rsid w:val="002156AF"/>
    <w:rsid w:val="00221C47"/>
    <w:rsid w:val="00222997"/>
    <w:rsid w:val="00225FCE"/>
    <w:rsid w:val="00225FDD"/>
    <w:rsid w:val="002355F3"/>
    <w:rsid w:val="0023667F"/>
    <w:rsid w:val="00246701"/>
    <w:rsid w:val="002543BB"/>
    <w:rsid w:val="00260487"/>
    <w:rsid w:val="00261632"/>
    <w:rsid w:val="00266CF6"/>
    <w:rsid w:val="00276744"/>
    <w:rsid w:val="00280142"/>
    <w:rsid w:val="0028167E"/>
    <w:rsid w:val="00281ADD"/>
    <w:rsid w:val="00290676"/>
    <w:rsid w:val="002B6E96"/>
    <w:rsid w:val="002C5377"/>
    <w:rsid w:val="002D3D68"/>
    <w:rsid w:val="002D500A"/>
    <w:rsid w:val="002E0160"/>
    <w:rsid w:val="003032FB"/>
    <w:rsid w:val="00326105"/>
    <w:rsid w:val="00330BF0"/>
    <w:rsid w:val="00341D32"/>
    <w:rsid w:val="00356527"/>
    <w:rsid w:val="00370126"/>
    <w:rsid w:val="00394430"/>
    <w:rsid w:val="00395233"/>
    <w:rsid w:val="003A3CB4"/>
    <w:rsid w:val="003A4BD5"/>
    <w:rsid w:val="003A7EBD"/>
    <w:rsid w:val="003B02EC"/>
    <w:rsid w:val="003C08C8"/>
    <w:rsid w:val="003C5F9D"/>
    <w:rsid w:val="003E6F21"/>
    <w:rsid w:val="00406824"/>
    <w:rsid w:val="00422A5E"/>
    <w:rsid w:val="00426CA8"/>
    <w:rsid w:val="00435296"/>
    <w:rsid w:val="00437FF4"/>
    <w:rsid w:val="004576B1"/>
    <w:rsid w:val="004577E4"/>
    <w:rsid w:val="00472987"/>
    <w:rsid w:val="00475F75"/>
    <w:rsid w:val="0049000D"/>
    <w:rsid w:val="004923BB"/>
    <w:rsid w:val="004935E7"/>
    <w:rsid w:val="004A2CC8"/>
    <w:rsid w:val="004A68C9"/>
    <w:rsid w:val="004C03D8"/>
    <w:rsid w:val="004C4531"/>
    <w:rsid w:val="004D2377"/>
    <w:rsid w:val="004E269D"/>
    <w:rsid w:val="004E3383"/>
    <w:rsid w:val="004E5454"/>
    <w:rsid w:val="004F0BB6"/>
    <w:rsid w:val="00504A03"/>
    <w:rsid w:val="00505934"/>
    <w:rsid w:val="00507605"/>
    <w:rsid w:val="00507BED"/>
    <w:rsid w:val="00513540"/>
    <w:rsid w:val="00516728"/>
    <w:rsid w:val="00517553"/>
    <w:rsid w:val="00542B3E"/>
    <w:rsid w:val="00546DB7"/>
    <w:rsid w:val="00561528"/>
    <w:rsid w:val="00562D17"/>
    <w:rsid w:val="005641BA"/>
    <w:rsid w:val="00580D99"/>
    <w:rsid w:val="00584189"/>
    <w:rsid w:val="005A3DF9"/>
    <w:rsid w:val="005B63AD"/>
    <w:rsid w:val="005C20EA"/>
    <w:rsid w:val="005D16F3"/>
    <w:rsid w:val="005D34FA"/>
    <w:rsid w:val="005E06BA"/>
    <w:rsid w:val="00604B96"/>
    <w:rsid w:val="0060737B"/>
    <w:rsid w:val="00610D4C"/>
    <w:rsid w:val="006124C7"/>
    <w:rsid w:val="00614EFE"/>
    <w:rsid w:val="00620AA3"/>
    <w:rsid w:val="00630F05"/>
    <w:rsid w:val="006716EE"/>
    <w:rsid w:val="0068006D"/>
    <w:rsid w:val="006900DC"/>
    <w:rsid w:val="006A1DD8"/>
    <w:rsid w:val="006B0F4D"/>
    <w:rsid w:val="006B3F01"/>
    <w:rsid w:val="006B3FF7"/>
    <w:rsid w:val="006B72F7"/>
    <w:rsid w:val="006C0932"/>
    <w:rsid w:val="006C68EC"/>
    <w:rsid w:val="006C6A61"/>
    <w:rsid w:val="006D3EAD"/>
    <w:rsid w:val="006E189B"/>
    <w:rsid w:val="006E24B4"/>
    <w:rsid w:val="006E7F37"/>
    <w:rsid w:val="006F0083"/>
    <w:rsid w:val="006F4226"/>
    <w:rsid w:val="00705310"/>
    <w:rsid w:val="007076B7"/>
    <w:rsid w:val="0071073F"/>
    <w:rsid w:val="00715D6A"/>
    <w:rsid w:val="0073109C"/>
    <w:rsid w:val="0073317D"/>
    <w:rsid w:val="007343FE"/>
    <w:rsid w:val="00745617"/>
    <w:rsid w:val="00750442"/>
    <w:rsid w:val="00771138"/>
    <w:rsid w:val="00772E84"/>
    <w:rsid w:val="00780734"/>
    <w:rsid w:val="007B0216"/>
    <w:rsid w:val="007B3645"/>
    <w:rsid w:val="007B54CD"/>
    <w:rsid w:val="007D64EF"/>
    <w:rsid w:val="007D6FE0"/>
    <w:rsid w:val="007E095B"/>
    <w:rsid w:val="007E3002"/>
    <w:rsid w:val="008152BE"/>
    <w:rsid w:val="008253B8"/>
    <w:rsid w:val="0082748A"/>
    <w:rsid w:val="00843D3D"/>
    <w:rsid w:val="008442AD"/>
    <w:rsid w:val="00860CCF"/>
    <w:rsid w:val="00864271"/>
    <w:rsid w:val="00873731"/>
    <w:rsid w:val="008766FA"/>
    <w:rsid w:val="008911AB"/>
    <w:rsid w:val="008A5BCF"/>
    <w:rsid w:val="008D7EF5"/>
    <w:rsid w:val="008E7EA6"/>
    <w:rsid w:val="009100CC"/>
    <w:rsid w:val="00924EFD"/>
    <w:rsid w:val="00925487"/>
    <w:rsid w:val="00930AF2"/>
    <w:rsid w:val="00932B73"/>
    <w:rsid w:val="0094569B"/>
    <w:rsid w:val="00947C04"/>
    <w:rsid w:val="00951FDF"/>
    <w:rsid w:val="00964664"/>
    <w:rsid w:val="00964F82"/>
    <w:rsid w:val="009721CC"/>
    <w:rsid w:val="009941AB"/>
    <w:rsid w:val="009961E0"/>
    <w:rsid w:val="009A2EDD"/>
    <w:rsid w:val="009A4C77"/>
    <w:rsid w:val="009C47B6"/>
    <w:rsid w:val="009E7E0B"/>
    <w:rsid w:val="00A017F9"/>
    <w:rsid w:val="00A02BE1"/>
    <w:rsid w:val="00A06C61"/>
    <w:rsid w:val="00A37241"/>
    <w:rsid w:val="00A51908"/>
    <w:rsid w:val="00A5499E"/>
    <w:rsid w:val="00A60B52"/>
    <w:rsid w:val="00A75AEC"/>
    <w:rsid w:val="00A802EA"/>
    <w:rsid w:val="00A8421C"/>
    <w:rsid w:val="00A85403"/>
    <w:rsid w:val="00A92DB4"/>
    <w:rsid w:val="00AA37A9"/>
    <w:rsid w:val="00AA429C"/>
    <w:rsid w:val="00AA6207"/>
    <w:rsid w:val="00AB04D5"/>
    <w:rsid w:val="00AD3931"/>
    <w:rsid w:val="00AE4EF3"/>
    <w:rsid w:val="00AE74AB"/>
    <w:rsid w:val="00AF2E9E"/>
    <w:rsid w:val="00AF3A62"/>
    <w:rsid w:val="00B00305"/>
    <w:rsid w:val="00B031DB"/>
    <w:rsid w:val="00B04C1E"/>
    <w:rsid w:val="00B07BDE"/>
    <w:rsid w:val="00B233FD"/>
    <w:rsid w:val="00B24380"/>
    <w:rsid w:val="00B31384"/>
    <w:rsid w:val="00B32C84"/>
    <w:rsid w:val="00B3333F"/>
    <w:rsid w:val="00B577B9"/>
    <w:rsid w:val="00B608E6"/>
    <w:rsid w:val="00B74FA8"/>
    <w:rsid w:val="00B81B0D"/>
    <w:rsid w:val="00B8461D"/>
    <w:rsid w:val="00B90AE7"/>
    <w:rsid w:val="00BA6B23"/>
    <w:rsid w:val="00BB34A4"/>
    <w:rsid w:val="00BB562E"/>
    <w:rsid w:val="00BC6301"/>
    <w:rsid w:val="00BD3DF3"/>
    <w:rsid w:val="00BD564A"/>
    <w:rsid w:val="00BE575E"/>
    <w:rsid w:val="00C04237"/>
    <w:rsid w:val="00C2152B"/>
    <w:rsid w:val="00C25091"/>
    <w:rsid w:val="00C31DA9"/>
    <w:rsid w:val="00C43D92"/>
    <w:rsid w:val="00C44AA0"/>
    <w:rsid w:val="00C46BCA"/>
    <w:rsid w:val="00C47884"/>
    <w:rsid w:val="00C50E4A"/>
    <w:rsid w:val="00C54255"/>
    <w:rsid w:val="00C5754E"/>
    <w:rsid w:val="00C619B7"/>
    <w:rsid w:val="00C65AE8"/>
    <w:rsid w:val="00C7052B"/>
    <w:rsid w:val="00C830F2"/>
    <w:rsid w:val="00C93709"/>
    <w:rsid w:val="00C94477"/>
    <w:rsid w:val="00C96416"/>
    <w:rsid w:val="00C97469"/>
    <w:rsid w:val="00CA363E"/>
    <w:rsid w:val="00CA7675"/>
    <w:rsid w:val="00CB7CF8"/>
    <w:rsid w:val="00CC1831"/>
    <w:rsid w:val="00CC289A"/>
    <w:rsid w:val="00CD3CCE"/>
    <w:rsid w:val="00CD510D"/>
    <w:rsid w:val="00CE2563"/>
    <w:rsid w:val="00CF4455"/>
    <w:rsid w:val="00D034E8"/>
    <w:rsid w:val="00D13B42"/>
    <w:rsid w:val="00D16901"/>
    <w:rsid w:val="00D222B3"/>
    <w:rsid w:val="00D22865"/>
    <w:rsid w:val="00D22C6F"/>
    <w:rsid w:val="00D30B33"/>
    <w:rsid w:val="00D55976"/>
    <w:rsid w:val="00D60272"/>
    <w:rsid w:val="00D716E3"/>
    <w:rsid w:val="00D97B4A"/>
    <w:rsid w:val="00DA53B9"/>
    <w:rsid w:val="00DB751E"/>
    <w:rsid w:val="00DC09BF"/>
    <w:rsid w:val="00DC0DBA"/>
    <w:rsid w:val="00DC3CE3"/>
    <w:rsid w:val="00DD2A87"/>
    <w:rsid w:val="00DF403D"/>
    <w:rsid w:val="00E139D4"/>
    <w:rsid w:val="00E143ED"/>
    <w:rsid w:val="00E20F38"/>
    <w:rsid w:val="00E2292A"/>
    <w:rsid w:val="00E2512E"/>
    <w:rsid w:val="00E26BE7"/>
    <w:rsid w:val="00E33C41"/>
    <w:rsid w:val="00E43487"/>
    <w:rsid w:val="00E46962"/>
    <w:rsid w:val="00E56BBB"/>
    <w:rsid w:val="00E56C21"/>
    <w:rsid w:val="00E666C7"/>
    <w:rsid w:val="00E84676"/>
    <w:rsid w:val="00E9243B"/>
    <w:rsid w:val="00E94393"/>
    <w:rsid w:val="00E9557A"/>
    <w:rsid w:val="00EA0862"/>
    <w:rsid w:val="00EA0A48"/>
    <w:rsid w:val="00EA2B9F"/>
    <w:rsid w:val="00EA6523"/>
    <w:rsid w:val="00EB29D5"/>
    <w:rsid w:val="00EB58E7"/>
    <w:rsid w:val="00EC43B0"/>
    <w:rsid w:val="00ED3149"/>
    <w:rsid w:val="00EE39C7"/>
    <w:rsid w:val="00EE6948"/>
    <w:rsid w:val="00EE6BA9"/>
    <w:rsid w:val="00EE6DB6"/>
    <w:rsid w:val="00EF3C1F"/>
    <w:rsid w:val="00EF7C00"/>
    <w:rsid w:val="00F01F99"/>
    <w:rsid w:val="00F05BCA"/>
    <w:rsid w:val="00F07B11"/>
    <w:rsid w:val="00F11E2B"/>
    <w:rsid w:val="00F22C2D"/>
    <w:rsid w:val="00F42845"/>
    <w:rsid w:val="00F5004D"/>
    <w:rsid w:val="00F60121"/>
    <w:rsid w:val="00F66F96"/>
    <w:rsid w:val="00F8496A"/>
    <w:rsid w:val="00F91C7B"/>
    <w:rsid w:val="00F926FD"/>
    <w:rsid w:val="00FA30C7"/>
    <w:rsid w:val="00FA37EA"/>
    <w:rsid w:val="00FA3A2F"/>
    <w:rsid w:val="00FC5ADA"/>
    <w:rsid w:val="00FD6CC9"/>
    <w:rsid w:val="00FF6782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0824E1B9"/>
  <w15:docId w15:val="{346CBE95-816A-48DD-97B8-74F0AD548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70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16/2017</vt:lpstr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16/2017</dc:title>
  <dc:creator>Marek</dc:creator>
  <cp:lastModifiedBy>Malgorzata Buczkowska</cp:lastModifiedBy>
  <cp:revision>3</cp:revision>
  <cp:lastPrinted>2021-10-14T06:22:00Z</cp:lastPrinted>
  <dcterms:created xsi:type="dcterms:W3CDTF">2022-06-14T09:26:00Z</dcterms:created>
  <dcterms:modified xsi:type="dcterms:W3CDTF">2022-06-14T11:05:00Z</dcterms:modified>
</cp:coreProperties>
</file>