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F657CB">
        <w:rPr>
          <w:rFonts w:ascii="Times New Roman" w:hAnsi="Times New Roman"/>
          <w:b/>
          <w:sz w:val="20"/>
          <w:szCs w:val="20"/>
        </w:rPr>
        <w:t>60</w:t>
      </w:r>
      <w:r w:rsidR="007A3D76">
        <w:rPr>
          <w:rFonts w:ascii="Times New Roman" w:hAnsi="Times New Roman"/>
          <w:b/>
          <w:sz w:val="20"/>
          <w:szCs w:val="20"/>
        </w:rPr>
        <w:t>/2022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 w:rsidR="00F657CB"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CC289A" w:rsidRDefault="00CA7675" w:rsidP="00EA6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CA7675" w:rsidRPr="00CC289A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CA7675" w:rsidRPr="00CC289A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CA7675" w:rsidRPr="00843D3D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CA7675" w:rsidRPr="00EC43B0" w:rsidRDefault="00CA7675" w:rsidP="007A3D7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F657CB">
              <w:rPr>
                <w:rFonts w:ascii="Times New Roman" w:hAnsi="Times New Roman"/>
                <w:b/>
                <w:bCs/>
                <w:sz w:val="20"/>
                <w:szCs w:val="20"/>
              </w:rPr>
              <w:t>, położnej</w:t>
            </w:r>
          </w:p>
        </w:tc>
      </w:tr>
      <w:tr w:rsidR="00F657CB" w:rsidRPr="00DB751E" w:rsidTr="00EE0D28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657CB" w:rsidRPr="00DB751E" w:rsidRDefault="00F657CB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CA7675" w:rsidP="00B90AE7">
    <w:pPr>
      <w:pStyle w:val="Stopka"/>
      <w:jc w:val="center"/>
      <w:rPr>
        <w:b/>
        <w:sz w:val="16"/>
        <w:szCs w:val="16"/>
      </w:rPr>
    </w:pPr>
  </w:p>
  <w:p w:rsidR="00CA7675" w:rsidRDefault="00CA7675" w:rsidP="00426C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18260B">
      <w:rPr>
        <w:b/>
        <w:noProof/>
        <w:lang w:eastAsia="pl-PL"/>
      </w:rPr>
      <w:drawing>
        <wp:inline distT="0" distB="0" distL="0" distR="0">
          <wp:extent cx="380047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A3D76" w:rsidRPr="007A3D76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F657C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18260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7C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7675">
      <w:tab/>
    </w:r>
  </w:p>
  <w:p w:rsidR="00CA7675" w:rsidRDefault="00CA7675" w:rsidP="00B90AE7">
    <w:pPr>
      <w:pStyle w:val="Nagwek"/>
    </w:pPr>
    <w:r>
      <w:tab/>
    </w:r>
  </w:p>
  <w:p w:rsidR="00CA7675" w:rsidRDefault="0018260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675" w:rsidRPr="002D500A" w:rsidRDefault="00CA76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F657C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2D2D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3A08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D3931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57CB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58E422C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3</cp:revision>
  <cp:lastPrinted>2021-10-14T06:22:00Z</cp:lastPrinted>
  <dcterms:created xsi:type="dcterms:W3CDTF">2022-06-10T12:06:00Z</dcterms:created>
  <dcterms:modified xsi:type="dcterms:W3CDTF">2022-06-10T12:11:00Z</dcterms:modified>
</cp:coreProperties>
</file>