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58FF5" w14:textId="77777777" w:rsidR="00320AFB" w:rsidRPr="007E78AB" w:rsidRDefault="00320AFB" w:rsidP="00E94862">
      <w:pPr>
        <w:spacing w:after="0" w:line="240" w:lineRule="auto"/>
        <w:ind w:left="6372"/>
        <w:jc w:val="center"/>
        <w:rPr>
          <w:rFonts w:ascii="Times New Roman" w:hAnsi="Times New Roman"/>
          <w:bCs/>
          <w:sz w:val="20"/>
          <w:szCs w:val="20"/>
        </w:rPr>
      </w:pPr>
    </w:p>
    <w:p w14:paraId="53005D54" w14:textId="31C4DED5" w:rsidR="00800A39" w:rsidRPr="00A07B5D" w:rsidRDefault="00800A39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bCs/>
          <w:sz w:val="20"/>
          <w:szCs w:val="20"/>
        </w:rPr>
        <w:t>G</w:t>
      </w:r>
      <w:r w:rsidR="00430B4A" w:rsidRPr="00A07B5D">
        <w:rPr>
          <w:rFonts w:ascii="Times New Roman" w:hAnsi="Times New Roman"/>
          <w:bCs/>
          <w:sz w:val="20"/>
          <w:szCs w:val="20"/>
        </w:rPr>
        <w:t xml:space="preserve">dynia, dnia </w:t>
      </w:r>
      <w:r w:rsidR="001C42F0" w:rsidRPr="00A07B5D">
        <w:rPr>
          <w:rFonts w:ascii="Times New Roman" w:hAnsi="Times New Roman"/>
          <w:bCs/>
          <w:sz w:val="20"/>
          <w:szCs w:val="20"/>
        </w:rPr>
        <w:t>06.07</w:t>
      </w:r>
      <w:r w:rsidR="001A19BE" w:rsidRPr="00A07B5D">
        <w:rPr>
          <w:rFonts w:ascii="Times New Roman" w:hAnsi="Times New Roman"/>
          <w:bCs/>
          <w:sz w:val="20"/>
          <w:szCs w:val="20"/>
        </w:rPr>
        <w:t xml:space="preserve">.2022 </w:t>
      </w:r>
      <w:r w:rsidRPr="00A07B5D">
        <w:rPr>
          <w:rFonts w:ascii="Times New Roman" w:hAnsi="Times New Roman"/>
          <w:bCs/>
          <w:sz w:val="20"/>
          <w:szCs w:val="20"/>
        </w:rPr>
        <w:t>r.</w:t>
      </w:r>
    </w:p>
    <w:p w14:paraId="5009499D" w14:textId="77777777" w:rsidR="00800A39" w:rsidRPr="00A07B5D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B5D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0F59EDAC" w14:textId="77777777" w:rsidR="00800A39" w:rsidRPr="00A07B5D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B5D">
        <w:rPr>
          <w:rFonts w:ascii="Times New Roman" w:hAnsi="Times New Roman"/>
          <w:b/>
          <w:bCs/>
          <w:sz w:val="20"/>
          <w:szCs w:val="20"/>
        </w:rPr>
        <w:br/>
      </w:r>
      <w:r w:rsidRPr="00A07B5D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07FF869A" w14:textId="77777777" w:rsidR="00800A39" w:rsidRPr="00A07B5D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B5D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70DB6E60" w14:textId="77777777" w:rsidR="00800A39" w:rsidRPr="00A07B5D" w:rsidRDefault="00800A39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B5D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2D264E10" w14:textId="77777777" w:rsidR="00800A39" w:rsidRPr="00A07B5D" w:rsidRDefault="00800A39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CE791E" w:rsidRPr="00A07B5D">
        <w:rPr>
          <w:rFonts w:ascii="Times New Roman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r.  o działalności leczniczej</w:t>
      </w:r>
    </w:p>
    <w:p w14:paraId="318D98F3" w14:textId="4EDDE6B8" w:rsidR="00800A39" w:rsidRPr="00A07B5D" w:rsidRDefault="006D5CBF" w:rsidP="006D5CB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 xml:space="preserve"> (t.j. </w:t>
      </w:r>
      <w:r w:rsidR="001C42F0" w:rsidRPr="00A07B5D">
        <w:rPr>
          <w:rFonts w:ascii="Times New Roman" w:hAnsi="Times New Roman"/>
          <w:sz w:val="20"/>
          <w:szCs w:val="20"/>
        </w:rPr>
        <w:t>Dz.U. z 2022 r. poz. 633</w:t>
      </w:r>
      <w:r w:rsidRPr="00A07B5D">
        <w:rPr>
          <w:rFonts w:ascii="Times New Roman" w:hAnsi="Times New Roman"/>
          <w:sz w:val="20"/>
          <w:szCs w:val="20"/>
        </w:rPr>
        <w:t xml:space="preserve">) </w:t>
      </w:r>
    </w:p>
    <w:p w14:paraId="203173A7" w14:textId="77777777" w:rsidR="00800A39" w:rsidRPr="00A07B5D" w:rsidRDefault="00800A39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42E8B30" w14:textId="77777777" w:rsidR="00800A39" w:rsidRPr="00A07B5D" w:rsidRDefault="00800A39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7B5D">
        <w:rPr>
          <w:rFonts w:ascii="Times New Roman" w:hAnsi="Times New Roman"/>
          <w:b/>
          <w:sz w:val="20"/>
          <w:szCs w:val="20"/>
        </w:rPr>
        <w:t xml:space="preserve">ogłasza konkurs </w:t>
      </w:r>
      <w:bookmarkStart w:id="0" w:name="_GoBack"/>
      <w:bookmarkEnd w:id="0"/>
      <w:r w:rsidRPr="00A07B5D">
        <w:rPr>
          <w:rFonts w:ascii="Times New Roman" w:hAnsi="Times New Roman"/>
          <w:b/>
          <w:sz w:val="20"/>
          <w:szCs w:val="20"/>
        </w:rPr>
        <w:t xml:space="preserve">ofert na udzielanie świadczeń zdrowotnych </w:t>
      </w:r>
    </w:p>
    <w:p w14:paraId="289E68C9" w14:textId="248F6934" w:rsidR="00800A39" w:rsidRPr="00A07B5D" w:rsidRDefault="004A60B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7B5D">
        <w:rPr>
          <w:rFonts w:ascii="Times New Roman" w:hAnsi="Times New Roman"/>
          <w:b/>
          <w:sz w:val="20"/>
          <w:szCs w:val="20"/>
        </w:rPr>
        <w:t xml:space="preserve">numer </w:t>
      </w:r>
      <w:r w:rsidR="001C42F0" w:rsidRPr="00A07B5D">
        <w:rPr>
          <w:rFonts w:ascii="Times New Roman" w:hAnsi="Times New Roman"/>
          <w:b/>
          <w:sz w:val="20"/>
          <w:szCs w:val="20"/>
        </w:rPr>
        <w:t>69</w:t>
      </w:r>
      <w:r w:rsidR="001A19BE" w:rsidRPr="00A07B5D">
        <w:rPr>
          <w:rFonts w:ascii="Times New Roman" w:hAnsi="Times New Roman"/>
          <w:b/>
          <w:sz w:val="20"/>
          <w:szCs w:val="20"/>
        </w:rPr>
        <w:t>/2022</w:t>
      </w:r>
    </w:p>
    <w:p w14:paraId="6026B146" w14:textId="01B73723" w:rsidR="00800A39" w:rsidRPr="00A07B5D" w:rsidRDefault="00926F76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07B5D">
        <w:rPr>
          <w:rFonts w:ascii="Times New Roman" w:hAnsi="Times New Roman"/>
          <w:b/>
          <w:sz w:val="20"/>
          <w:szCs w:val="20"/>
        </w:rPr>
        <w:t>ZAKRES CZYNNOŚCI</w:t>
      </w:r>
      <w:r w:rsidR="0058637C" w:rsidRPr="00A07B5D">
        <w:rPr>
          <w:rFonts w:ascii="Times New Roman" w:hAnsi="Times New Roman"/>
          <w:b/>
          <w:sz w:val="20"/>
          <w:szCs w:val="20"/>
        </w:rPr>
        <w:t>:</w:t>
      </w:r>
      <w:r w:rsidRPr="00A07B5D">
        <w:rPr>
          <w:rFonts w:ascii="Times New Roman" w:hAnsi="Times New Roman"/>
          <w:b/>
          <w:sz w:val="20"/>
          <w:szCs w:val="20"/>
        </w:rPr>
        <w:t xml:space="preserve"> FIZJOTERAPEUT</w:t>
      </w:r>
      <w:r w:rsidR="00CB05FC" w:rsidRPr="00A07B5D">
        <w:rPr>
          <w:rFonts w:ascii="Times New Roman" w:hAnsi="Times New Roman"/>
          <w:b/>
          <w:sz w:val="20"/>
          <w:szCs w:val="20"/>
        </w:rPr>
        <w:t>A</w:t>
      </w:r>
      <w:r w:rsidR="00373761" w:rsidRPr="00A07B5D">
        <w:rPr>
          <w:rFonts w:ascii="Times New Roman" w:hAnsi="Times New Roman"/>
          <w:b/>
          <w:sz w:val="20"/>
          <w:szCs w:val="20"/>
        </w:rPr>
        <w:t xml:space="preserve"> </w:t>
      </w:r>
    </w:p>
    <w:p w14:paraId="07925C5B" w14:textId="25AF2CCB" w:rsidR="003E1719" w:rsidRPr="00A07B5D" w:rsidRDefault="00800A39" w:rsidP="006D5CBF">
      <w:pPr>
        <w:spacing w:after="0" w:line="100" w:lineRule="atLeast"/>
        <w:ind w:left="720"/>
        <w:jc w:val="center"/>
        <w:rPr>
          <w:rStyle w:val="Domylnaczcionkaakapitu1"/>
          <w:rFonts w:ascii="Times New Roman" w:hAnsi="Times New Roman"/>
          <w:bCs/>
          <w:i/>
          <w:sz w:val="20"/>
          <w:szCs w:val="20"/>
        </w:rPr>
      </w:pPr>
      <w:r w:rsidRPr="00A07B5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A07B5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</w:t>
      </w:r>
      <w:r w:rsidRPr="00A07B5D">
        <w:rPr>
          <w:rFonts w:ascii="Times New Roman" w:hAnsi="Times New Roman"/>
          <w:bCs/>
          <w:i/>
          <w:sz w:val="20"/>
          <w:szCs w:val="20"/>
        </w:rPr>
        <w:t>)</w:t>
      </w:r>
    </w:p>
    <w:p w14:paraId="14EDB5B9" w14:textId="77777777" w:rsidR="00EF4D29" w:rsidRPr="00A07B5D" w:rsidRDefault="00EF4D29" w:rsidP="00A30190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7E61498D" w14:textId="2850006B" w:rsidR="00800A39" w:rsidRPr="00A07B5D" w:rsidRDefault="00124BBC" w:rsidP="008F7F87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07B5D">
        <w:rPr>
          <w:rStyle w:val="Domylnaczcionkaakapitu1"/>
          <w:rFonts w:ascii="Times New Roman" w:hAnsi="Times New Roman"/>
          <w:b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800A39" w:rsidRPr="00A07B5D">
        <w:rPr>
          <w:rStyle w:val="Domylnaczcionkaakapitu1"/>
          <w:rFonts w:ascii="Times New Roman" w:hAnsi="Times New Roman"/>
          <w:sz w:val="20"/>
          <w:szCs w:val="20"/>
        </w:rPr>
        <w:t xml:space="preserve">dla </w:t>
      </w:r>
      <w:r w:rsidR="00800A39" w:rsidRPr="00A07B5D">
        <w:rPr>
          <w:rFonts w:ascii="Times New Roman" w:hAnsi="Times New Roman"/>
          <w:sz w:val="20"/>
          <w:szCs w:val="20"/>
        </w:rPr>
        <w:t xml:space="preserve">Spółki </w:t>
      </w:r>
      <w:r w:rsidR="00800A39" w:rsidRPr="00A07B5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800A39" w:rsidRPr="00A07B5D">
        <w:rPr>
          <w:rFonts w:ascii="Times New Roman" w:hAnsi="Times New Roman"/>
          <w:bCs/>
          <w:sz w:val="20"/>
          <w:szCs w:val="20"/>
        </w:rPr>
        <w:t>w</w:t>
      </w:r>
      <w:r w:rsidR="004A60BD" w:rsidRPr="00A07B5D">
        <w:rPr>
          <w:rFonts w:ascii="Times New Roman" w:hAnsi="Times New Roman"/>
          <w:bCs/>
          <w:sz w:val="20"/>
          <w:szCs w:val="20"/>
        </w:rPr>
        <w:t xml:space="preserve"> lokalizacji przy</w:t>
      </w:r>
      <w:r w:rsidR="004A60BD" w:rsidRPr="00A07B5D">
        <w:rPr>
          <w:rFonts w:ascii="Times New Roman" w:hAnsi="Times New Roman"/>
          <w:sz w:val="20"/>
          <w:szCs w:val="20"/>
        </w:rPr>
        <w:t xml:space="preserve"> ul. </w:t>
      </w:r>
      <w:r w:rsidR="00D66057" w:rsidRPr="00A07B5D">
        <w:rPr>
          <w:rFonts w:ascii="Times New Roman" w:hAnsi="Times New Roman"/>
          <w:sz w:val="20"/>
          <w:szCs w:val="20"/>
        </w:rPr>
        <w:t>Wójta Radtkego 1, w następujący</w:t>
      </w:r>
      <w:r w:rsidR="006D5CBF" w:rsidRPr="00A07B5D">
        <w:rPr>
          <w:rFonts w:ascii="Times New Roman" w:hAnsi="Times New Roman"/>
          <w:sz w:val="20"/>
          <w:szCs w:val="20"/>
        </w:rPr>
        <w:t>ch</w:t>
      </w:r>
      <w:r w:rsidR="00D66057" w:rsidRPr="00A07B5D">
        <w:rPr>
          <w:rFonts w:ascii="Times New Roman" w:hAnsi="Times New Roman"/>
          <w:sz w:val="20"/>
          <w:szCs w:val="20"/>
        </w:rPr>
        <w:t xml:space="preserve"> zakres</w:t>
      </w:r>
      <w:r w:rsidR="006D5CBF" w:rsidRPr="00A07B5D">
        <w:rPr>
          <w:rFonts w:ascii="Times New Roman" w:hAnsi="Times New Roman"/>
          <w:sz w:val="20"/>
          <w:szCs w:val="20"/>
        </w:rPr>
        <w:t>ach</w:t>
      </w:r>
      <w:r w:rsidR="00FC36E1" w:rsidRPr="00A07B5D">
        <w:rPr>
          <w:rFonts w:ascii="Times New Roman" w:hAnsi="Times New Roman"/>
          <w:sz w:val="20"/>
          <w:szCs w:val="20"/>
        </w:rPr>
        <w:t>:</w:t>
      </w:r>
      <w:r w:rsidR="00FC36E1" w:rsidRPr="00A07B5D">
        <w:rPr>
          <w:rFonts w:ascii="Times New Roman" w:hAnsi="Times New Roman"/>
          <w:bCs/>
          <w:sz w:val="20"/>
          <w:szCs w:val="20"/>
        </w:rPr>
        <w:t xml:space="preserve"> </w:t>
      </w:r>
    </w:p>
    <w:p w14:paraId="754FB422" w14:textId="77777777" w:rsidR="007C0598" w:rsidRPr="00A07B5D" w:rsidRDefault="007C0598" w:rsidP="00C32F9A">
      <w:pPr>
        <w:spacing w:after="0" w:line="240" w:lineRule="auto"/>
        <w:jc w:val="both"/>
        <w:rPr>
          <w:rFonts w:ascii="Times New Roman" w:hAnsi="Times New Roman"/>
          <w:bCs/>
          <w:kern w:val="3"/>
          <w:sz w:val="20"/>
          <w:szCs w:val="20"/>
        </w:rPr>
      </w:pPr>
    </w:p>
    <w:p w14:paraId="0DBE7DC2" w14:textId="77777777" w:rsidR="004A60BD" w:rsidRPr="00A07B5D" w:rsidRDefault="004A60BD" w:rsidP="004A60BD">
      <w:pPr>
        <w:tabs>
          <w:tab w:val="left" w:pos="10080"/>
        </w:tabs>
        <w:spacing w:after="0" w:line="240" w:lineRule="auto"/>
        <w:jc w:val="both"/>
        <w:rPr>
          <w:sz w:val="20"/>
          <w:szCs w:val="20"/>
        </w:rPr>
      </w:pPr>
      <w:bookmarkStart w:id="1" w:name="_Hlk89772261"/>
      <w:r w:rsidRPr="00A07B5D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Pr="00A07B5D">
        <w:rPr>
          <w:rStyle w:val="Pogrubienie"/>
          <w:rFonts w:ascii="Times New Roman" w:eastAsia="Times New Roman" w:hAnsi="Times New Roman"/>
          <w:sz w:val="20"/>
          <w:szCs w:val="20"/>
          <w:u w:val="single"/>
        </w:rPr>
        <w:t>Udzielanie świadczeń zdrowotnych w zakresie uprawnień i kwalifikacji fizjoterapeuty.</w:t>
      </w:r>
    </w:p>
    <w:p w14:paraId="5FEB2343" w14:textId="77777777" w:rsidR="00EF0005" w:rsidRPr="00A07B5D" w:rsidRDefault="00EF0005" w:rsidP="00EF0005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14:paraId="604A0782" w14:textId="5F12F43D" w:rsidR="002F5606" w:rsidRPr="00A07B5D" w:rsidRDefault="00EF0005" w:rsidP="009F7465">
      <w:pPr>
        <w:pStyle w:val="Standard"/>
        <w:spacing w:after="192" w:line="240" w:lineRule="auto"/>
        <w:jc w:val="both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4A60BD" w:rsidRPr="00A0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30278" w:rsidRPr="00A0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A60BD" w:rsidRPr="00A07B5D">
        <w:rPr>
          <w:rFonts w:ascii="Times New Roman" w:hAnsi="Times New Roman"/>
          <w:sz w:val="20"/>
          <w:szCs w:val="20"/>
        </w:rPr>
        <w:t>fizjotera</w:t>
      </w:r>
      <w:r w:rsidR="007A562E" w:rsidRPr="00A07B5D">
        <w:rPr>
          <w:rFonts w:ascii="Times New Roman" w:hAnsi="Times New Roman"/>
          <w:sz w:val="20"/>
          <w:szCs w:val="20"/>
        </w:rPr>
        <w:t>pe</w:t>
      </w:r>
      <w:r w:rsidR="00CD38F1" w:rsidRPr="00A07B5D">
        <w:rPr>
          <w:rFonts w:ascii="Times New Roman" w:hAnsi="Times New Roman"/>
          <w:sz w:val="20"/>
          <w:szCs w:val="20"/>
        </w:rPr>
        <w:t>ut</w:t>
      </w:r>
      <w:r w:rsidR="00C74241" w:rsidRPr="00A07B5D">
        <w:rPr>
          <w:rFonts w:ascii="Times New Roman" w:hAnsi="Times New Roman"/>
          <w:sz w:val="20"/>
          <w:szCs w:val="20"/>
        </w:rPr>
        <w:t>ę</w:t>
      </w:r>
      <w:r w:rsidRPr="00A07B5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562E" w:rsidRPr="00A07B5D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A07B5D">
        <w:rPr>
          <w:rFonts w:ascii="Times New Roman" w:hAnsi="Times New Roman"/>
          <w:sz w:val="20"/>
          <w:szCs w:val="20"/>
        </w:rPr>
        <w:t xml:space="preserve"> </w:t>
      </w:r>
      <w:r w:rsidR="007A562E" w:rsidRPr="00A07B5D">
        <w:rPr>
          <w:rFonts w:ascii="Times New Roman" w:hAnsi="Times New Roman"/>
          <w:bCs/>
          <w:sz w:val="20"/>
          <w:szCs w:val="20"/>
        </w:rPr>
        <w:t>przy</w:t>
      </w:r>
      <w:r w:rsidR="00373761" w:rsidRPr="00A07B5D">
        <w:rPr>
          <w:rFonts w:ascii="Times New Roman" w:hAnsi="Times New Roman"/>
          <w:sz w:val="20"/>
          <w:szCs w:val="20"/>
        </w:rPr>
        <w:t xml:space="preserve"> ul. Wójta Radtkego</w:t>
      </w:r>
      <w:r w:rsidR="00D66057" w:rsidRPr="00A07B5D">
        <w:rPr>
          <w:rFonts w:ascii="Times New Roman" w:hAnsi="Times New Roman"/>
          <w:sz w:val="20"/>
          <w:szCs w:val="20"/>
        </w:rPr>
        <w:t xml:space="preserve"> 1, 81-348</w:t>
      </w:r>
      <w:r w:rsidR="007A562E" w:rsidRPr="00A07B5D">
        <w:rPr>
          <w:rFonts w:ascii="Times New Roman" w:hAnsi="Times New Roman"/>
          <w:sz w:val="20"/>
          <w:szCs w:val="20"/>
        </w:rPr>
        <w:t xml:space="preserve"> Gdynia </w:t>
      </w:r>
      <w:r w:rsidRPr="00A07B5D">
        <w:rPr>
          <w:rFonts w:ascii="Times New Roman" w:hAnsi="Times New Roman"/>
          <w:sz w:val="20"/>
          <w:szCs w:val="20"/>
        </w:rPr>
        <w:t>zgodnie z harmonogramem ustalonym przez Udzielającego zamówienia.</w:t>
      </w:r>
      <w:bookmarkEnd w:id="1"/>
    </w:p>
    <w:p w14:paraId="740FC5FA" w14:textId="77777777" w:rsidR="00800A39" w:rsidRPr="00A07B5D" w:rsidRDefault="00800A39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1C2AF36B" w14:textId="77777777" w:rsidR="00FA35F4" w:rsidRPr="00A07B5D" w:rsidRDefault="00FA35F4" w:rsidP="00511BB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C9236B" w14:textId="0B7DE214" w:rsidR="00CB23C0" w:rsidRPr="00A07B5D" w:rsidRDefault="00CB23C0" w:rsidP="00704071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>są uprawnione do udzielania świadczeń zdrowotnych zgodnie z przedmiotem konkursu zgodnie z</w:t>
      </w:r>
      <w:r w:rsidR="00143731" w:rsidRPr="00A07B5D">
        <w:rPr>
          <w:rFonts w:ascii="Times New Roman" w:hAnsi="Times New Roman"/>
          <w:sz w:val="20"/>
          <w:szCs w:val="20"/>
        </w:rPr>
        <w:t xml:space="preserve"> art. 19a ust. 1 i 3 ustawy</w:t>
      </w:r>
      <w:r w:rsidRPr="00A07B5D">
        <w:rPr>
          <w:rFonts w:ascii="Times New Roman" w:hAnsi="Times New Roman"/>
          <w:sz w:val="20"/>
          <w:szCs w:val="20"/>
        </w:rPr>
        <w:t xml:space="preserve"> z dnia 15 kwietnia 2011 r. o działalności leczniczej (t</w:t>
      </w:r>
      <w:r w:rsidR="006C0E25" w:rsidRPr="00A07B5D">
        <w:rPr>
          <w:rFonts w:ascii="Times New Roman" w:hAnsi="Times New Roman"/>
          <w:sz w:val="20"/>
          <w:szCs w:val="20"/>
        </w:rPr>
        <w:t>.</w:t>
      </w:r>
      <w:r w:rsidRPr="00A07B5D">
        <w:rPr>
          <w:rFonts w:ascii="Times New Roman" w:hAnsi="Times New Roman"/>
          <w:sz w:val="20"/>
          <w:szCs w:val="20"/>
        </w:rPr>
        <w:t>j</w:t>
      </w:r>
      <w:r w:rsidR="002F5606" w:rsidRPr="00A07B5D">
        <w:rPr>
          <w:rFonts w:ascii="Times New Roman" w:hAnsi="Times New Roman"/>
          <w:sz w:val="20"/>
          <w:szCs w:val="20"/>
        </w:rPr>
        <w:t xml:space="preserve">. </w:t>
      </w:r>
      <w:r w:rsidR="009F7465" w:rsidRPr="00A07B5D">
        <w:rPr>
          <w:rFonts w:ascii="Times New Roman" w:hAnsi="Times New Roman"/>
          <w:sz w:val="20"/>
          <w:szCs w:val="20"/>
        </w:rPr>
        <w:t>Dz.U. z 2022 r. poz. 633</w:t>
      </w:r>
      <w:r w:rsidR="002F5606" w:rsidRPr="00A07B5D">
        <w:rPr>
          <w:rFonts w:ascii="Times New Roman" w:hAnsi="Times New Roman"/>
          <w:sz w:val="20"/>
          <w:szCs w:val="20"/>
        </w:rPr>
        <w:t xml:space="preserve">) </w:t>
      </w:r>
      <w:r w:rsidRPr="00A07B5D">
        <w:rPr>
          <w:rFonts w:ascii="Times New Roman" w:hAnsi="Times New Roman"/>
          <w:sz w:val="20"/>
          <w:szCs w:val="20"/>
        </w:rPr>
        <w:t>i pozostałych przepisach,</w:t>
      </w:r>
    </w:p>
    <w:p w14:paraId="5D6087A7" w14:textId="77777777" w:rsidR="00CB23C0" w:rsidRPr="00A07B5D" w:rsidRDefault="00CB23C0" w:rsidP="00CB23C0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7DD9F26E" w14:textId="7A05B42A" w:rsidR="005E286A" w:rsidRPr="00A07B5D" w:rsidRDefault="00EB26F0" w:rsidP="009F7465">
      <w:pPr>
        <w:pStyle w:val="Akapitzlist"/>
        <w:numPr>
          <w:ilvl w:val="0"/>
          <w:numId w:val="40"/>
        </w:numPr>
        <w:spacing w:after="0" w:line="240" w:lineRule="auto"/>
        <w:ind w:left="717"/>
        <w:jc w:val="both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b/>
          <w:sz w:val="20"/>
          <w:szCs w:val="20"/>
        </w:rPr>
        <w:t>dla zakresu III. 1</w:t>
      </w:r>
      <w:r w:rsidRPr="00A07B5D">
        <w:rPr>
          <w:rFonts w:ascii="Times New Roman" w:hAnsi="Times New Roman"/>
          <w:sz w:val="20"/>
          <w:szCs w:val="20"/>
        </w:rPr>
        <w:t xml:space="preserve"> </w:t>
      </w:r>
      <w:r w:rsidR="00CB23C0" w:rsidRPr="00A07B5D">
        <w:rPr>
          <w:rFonts w:ascii="Times New Roman" w:hAnsi="Times New Roman"/>
          <w:sz w:val="20"/>
          <w:szCs w:val="20"/>
        </w:rPr>
        <w:t xml:space="preserve">posiadają niezbędną wiedzę i doświadczenie do wykonywania świadczeń objętych konkursem, tj.: </w:t>
      </w:r>
      <w:r w:rsidR="007D6601" w:rsidRPr="00A07B5D">
        <w:rPr>
          <w:rFonts w:ascii="Times New Roman" w:hAnsi="Times New Roman"/>
          <w:sz w:val="20"/>
          <w:szCs w:val="20"/>
        </w:rPr>
        <w:t xml:space="preserve"> prawo wykonywania zawodu</w:t>
      </w:r>
      <w:r w:rsidR="00CB23C0" w:rsidRPr="00A07B5D">
        <w:rPr>
          <w:rFonts w:ascii="Times New Roman" w:hAnsi="Times New Roman"/>
          <w:sz w:val="20"/>
          <w:szCs w:val="20"/>
        </w:rPr>
        <w:t xml:space="preserve"> fizjoterapeuty zgodnie z ustawą z dnia 25 września 2015 r. o zawodzi</w:t>
      </w:r>
      <w:r w:rsidR="00143731" w:rsidRPr="00A07B5D">
        <w:rPr>
          <w:rFonts w:ascii="Times New Roman" w:hAnsi="Times New Roman"/>
          <w:sz w:val="20"/>
          <w:szCs w:val="20"/>
        </w:rPr>
        <w:t>e fizjoterapeuty (t</w:t>
      </w:r>
      <w:r w:rsidR="006C0E25" w:rsidRPr="00A07B5D">
        <w:rPr>
          <w:rFonts w:ascii="Times New Roman" w:hAnsi="Times New Roman"/>
          <w:sz w:val="20"/>
          <w:szCs w:val="20"/>
        </w:rPr>
        <w:t>.</w:t>
      </w:r>
      <w:r w:rsidR="00143731" w:rsidRPr="00A07B5D">
        <w:rPr>
          <w:rFonts w:ascii="Times New Roman" w:hAnsi="Times New Roman"/>
          <w:sz w:val="20"/>
          <w:szCs w:val="20"/>
        </w:rPr>
        <w:t xml:space="preserve">j. </w:t>
      </w:r>
      <w:r w:rsidR="009F7465" w:rsidRPr="00A07B5D">
        <w:rPr>
          <w:rFonts w:ascii="Times New Roman" w:hAnsi="Times New Roman"/>
          <w:sz w:val="20"/>
          <w:szCs w:val="20"/>
        </w:rPr>
        <w:t>Dz.U. z 2022 r. poz. 168</w:t>
      </w:r>
      <w:r w:rsidR="00CB23C0" w:rsidRPr="00A07B5D">
        <w:rPr>
          <w:rFonts w:ascii="Times New Roman" w:hAnsi="Times New Roman"/>
          <w:sz w:val="20"/>
          <w:szCs w:val="20"/>
        </w:rPr>
        <w:t xml:space="preserve">), </w:t>
      </w:r>
      <w:r w:rsidR="00DD263F" w:rsidRPr="00A07B5D">
        <w:rPr>
          <w:rFonts w:ascii="Times New Roman" w:hAnsi="Times New Roman"/>
          <w:sz w:val="20"/>
          <w:szCs w:val="20"/>
        </w:rPr>
        <w:t xml:space="preserve">oraz </w:t>
      </w:r>
      <w:r w:rsidR="00CB23C0" w:rsidRPr="00A07B5D">
        <w:rPr>
          <w:rFonts w:ascii="Times New Roman" w:hAnsi="Times New Roman"/>
          <w:sz w:val="20"/>
          <w:szCs w:val="20"/>
        </w:rPr>
        <w:t>znajomość języka polskiego w stopniu wystarczającym do wykonywania zawodu fizjoterapeuty</w:t>
      </w:r>
      <w:r w:rsidR="009F7465" w:rsidRPr="00A07B5D">
        <w:rPr>
          <w:rFonts w:ascii="Times New Roman" w:hAnsi="Times New Roman"/>
          <w:sz w:val="20"/>
          <w:szCs w:val="20"/>
        </w:rPr>
        <w:t>.</w:t>
      </w:r>
    </w:p>
    <w:p w14:paraId="07BBE248" w14:textId="77777777" w:rsidR="005E286A" w:rsidRPr="00A07B5D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58E48EA" w14:textId="6F506BEF" w:rsidR="005E286A" w:rsidRPr="00A07B5D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 xml:space="preserve">Szczegółowe Warunki Konkursu Ofert nr </w:t>
      </w:r>
      <w:r w:rsidR="009F7465" w:rsidRPr="00A07B5D">
        <w:rPr>
          <w:rFonts w:ascii="Times New Roman" w:hAnsi="Times New Roman"/>
          <w:sz w:val="20"/>
          <w:szCs w:val="20"/>
        </w:rPr>
        <w:t>69</w:t>
      </w:r>
      <w:r w:rsidR="00C128EE" w:rsidRPr="00A07B5D">
        <w:rPr>
          <w:rFonts w:ascii="Times New Roman" w:hAnsi="Times New Roman"/>
          <w:sz w:val="20"/>
          <w:szCs w:val="20"/>
        </w:rPr>
        <w:t>/2022</w:t>
      </w:r>
      <w:r w:rsidRPr="00A07B5D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A07B5D">
        <w:rPr>
          <w:rFonts w:ascii="Times New Roman" w:hAnsi="Times New Roman"/>
          <w:b/>
          <w:sz w:val="20"/>
          <w:szCs w:val="20"/>
        </w:rPr>
        <w:t xml:space="preserve"> </w:t>
      </w:r>
      <w:hyperlink r:id="rId7" w:history="1">
        <w:r w:rsidRPr="00A07B5D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A07B5D">
        <w:rPr>
          <w:rFonts w:ascii="Times New Roman" w:hAnsi="Times New Roman"/>
          <w:b/>
          <w:sz w:val="20"/>
          <w:szCs w:val="20"/>
        </w:rPr>
        <w:t xml:space="preserve">  </w:t>
      </w:r>
      <w:r w:rsidRPr="00A07B5D">
        <w:rPr>
          <w:rFonts w:ascii="Times New Roman" w:hAnsi="Times New Roman"/>
          <w:sz w:val="20"/>
          <w:szCs w:val="20"/>
        </w:rPr>
        <w:t>Wzór umowy dostępny jest w Dziale Kadr i Płac spółki Szpitale Pomorskie Sp. z o.o. ul. Powstania Styczniowego 1, 81-519 Gdynia.</w:t>
      </w:r>
    </w:p>
    <w:p w14:paraId="1E903444" w14:textId="77777777" w:rsidR="005E286A" w:rsidRPr="00A07B5D" w:rsidRDefault="005E286A" w:rsidP="005E286A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31E6D4" w14:textId="3B405528" w:rsidR="005E286A" w:rsidRPr="00A07B5D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07B5D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dnia </w:t>
      </w:r>
      <w:bookmarkStart w:id="2" w:name="_Hlk88651328"/>
      <w:r w:rsidR="009F7465" w:rsidRPr="00A07B5D">
        <w:rPr>
          <w:rFonts w:ascii="Times New Roman" w:hAnsi="Times New Roman"/>
          <w:b/>
          <w:sz w:val="20"/>
          <w:szCs w:val="20"/>
        </w:rPr>
        <w:t>11.07</w:t>
      </w:r>
      <w:r w:rsidR="00C128EE" w:rsidRPr="00A07B5D">
        <w:rPr>
          <w:rFonts w:ascii="Times New Roman" w:hAnsi="Times New Roman"/>
          <w:b/>
          <w:sz w:val="20"/>
          <w:szCs w:val="20"/>
        </w:rPr>
        <w:t xml:space="preserve">.2022 </w:t>
      </w:r>
      <w:r w:rsidRPr="00A07B5D">
        <w:rPr>
          <w:rFonts w:ascii="Times New Roman" w:hAnsi="Times New Roman"/>
          <w:b/>
          <w:sz w:val="20"/>
          <w:szCs w:val="20"/>
        </w:rPr>
        <w:t>r. do godz. 13.30.</w:t>
      </w:r>
      <w:bookmarkEnd w:id="2"/>
    </w:p>
    <w:p w14:paraId="1E71097E" w14:textId="77777777" w:rsidR="005E286A" w:rsidRPr="00A07B5D" w:rsidRDefault="005E286A" w:rsidP="005E286A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185DC45" w14:textId="03E75CD1" w:rsidR="005E286A" w:rsidRPr="00A07B5D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>Ofertę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wraz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z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wymaganymi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załącznikami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należy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umieścić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w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zamkniętej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kopercie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opatrzonej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danymi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Oferenta</w:t>
      </w:r>
      <w:r w:rsidRPr="00A07B5D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A07B5D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A07B5D">
        <w:rPr>
          <w:rFonts w:ascii="Times New Roman" w:hAnsi="Times New Roman"/>
          <w:sz w:val="20"/>
          <w:szCs w:val="20"/>
        </w:rPr>
        <w:t>oraz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opisem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tematu,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którego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konkurs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dotyczy</w:t>
      </w:r>
      <w:r w:rsidRPr="00A07B5D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A07B5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3" w:name="_Hlk88651158"/>
      <w:r w:rsidRPr="00A07B5D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9F7465" w:rsidRPr="00A07B5D">
        <w:rPr>
          <w:rFonts w:ascii="Times New Roman" w:eastAsia="Times New Roman" w:hAnsi="Times New Roman"/>
          <w:b/>
          <w:bCs/>
          <w:sz w:val="20"/>
          <w:szCs w:val="20"/>
        </w:rPr>
        <w:t>69</w:t>
      </w:r>
      <w:r w:rsidR="00C128EE" w:rsidRPr="00A07B5D">
        <w:rPr>
          <w:rFonts w:ascii="Times New Roman" w:eastAsia="Times New Roman" w:hAnsi="Times New Roman"/>
          <w:b/>
          <w:bCs/>
          <w:sz w:val="20"/>
          <w:szCs w:val="20"/>
        </w:rPr>
        <w:t xml:space="preserve">/2022 </w:t>
      </w:r>
      <w:r w:rsidRPr="00A07B5D">
        <w:rPr>
          <w:rFonts w:ascii="Times New Roman" w:eastAsia="Times New Roman" w:hAnsi="Times New Roman"/>
          <w:sz w:val="20"/>
          <w:szCs w:val="20"/>
        </w:rPr>
        <w:t>– (zakres oferty)</w:t>
      </w:r>
      <w:r w:rsidRPr="00A07B5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7B5D">
        <w:rPr>
          <w:rFonts w:ascii="Times New Roman" w:hAnsi="Times New Roman"/>
          <w:b/>
          <w:sz w:val="20"/>
          <w:szCs w:val="20"/>
        </w:rPr>
        <w:t>ni</w:t>
      </w:r>
      <w:r w:rsidRPr="00A07B5D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A07B5D">
        <w:rPr>
          <w:rFonts w:ascii="Times New Roman" w:hAnsi="Times New Roman"/>
          <w:b/>
          <w:sz w:val="20"/>
          <w:szCs w:val="20"/>
        </w:rPr>
        <w:t>otwiera</w:t>
      </w:r>
      <w:r w:rsidRPr="00A07B5D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A07B5D">
        <w:rPr>
          <w:rFonts w:ascii="Times New Roman" w:hAnsi="Times New Roman"/>
          <w:b/>
          <w:sz w:val="20"/>
          <w:szCs w:val="20"/>
        </w:rPr>
        <w:t>prze</w:t>
      </w:r>
      <w:r w:rsidRPr="00A07B5D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9F7465" w:rsidRPr="00A07B5D">
        <w:rPr>
          <w:rFonts w:ascii="Times New Roman" w:eastAsia="Arial" w:hAnsi="Times New Roman"/>
          <w:b/>
          <w:sz w:val="20"/>
          <w:szCs w:val="20"/>
        </w:rPr>
        <w:t>2</w:t>
      </w:r>
      <w:r w:rsidR="0009796A" w:rsidRPr="00A07B5D">
        <w:rPr>
          <w:rFonts w:ascii="Times New Roman" w:eastAsia="Arial" w:hAnsi="Times New Roman"/>
          <w:b/>
          <w:sz w:val="20"/>
          <w:szCs w:val="20"/>
        </w:rPr>
        <w:t>1</w:t>
      </w:r>
      <w:r w:rsidR="009F7465" w:rsidRPr="00A07B5D">
        <w:rPr>
          <w:rFonts w:ascii="Times New Roman" w:eastAsia="Arial" w:hAnsi="Times New Roman"/>
          <w:b/>
          <w:sz w:val="20"/>
          <w:szCs w:val="20"/>
        </w:rPr>
        <w:t>.07</w:t>
      </w:r>
      <w:r w:rsidR="00C128EE" w:rsidRPr="00A07B5D">
        <w:rPr>
          <w:rFonts w:ascii="Times New Roman" w:eastAsia="Arial" w:hAnsi="Times New Roman"/>
          <w:b/>
          <w:sz w:val="20"/>
          <w:szCs w:val="20"/>
        </w:rPr>
        <w:t xml:space="preserve">.2022 </w:t>
      </w:r>
      <w:r w:rsidRPr="00A07B5D">
        <w:rPr>
          <w:rFonts w:ascii="Times New Roman" w:eastAsia="Arial" w:hAnsi="Times New Roman"/>
          <w:b/>
          <w:bCs/>
          <w:sz w:val="20"/>
          <w:szCs w:val="20"/>
        </w:rPr>
        <w:t>r.</w:t>
      </w:r>
      <w:r w:rsidRPr="00A07B5D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07B5D">
        <w:rPr>
          <w:rFonts w:ascii="Times New Roman" w:hAnsi="Times New Roman"/>
          <w:b/>
          <w:sz w:val="20"/>
          <w:szCs w:val="20"/>
        </w:rPr>
        <w:t>godz</w:t>
      </w:r>
      <w:r w:rsidRPr="00A07B5D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6C0E25" w:rsidRPr="00A07B5D">
        <w:rPr>
          <w:rFonts w:ascii="Times New Roman" w:eastAsia="Arial" w:hAnsi="Times New Roman"/>
          <w:b/>
          <w:sz w:val="20"/>
          <w:szCs w:val="20"/>
        </w:rPr>
        <w:t>09</w:t>
      </w:r>
      <w:r w:rsidRPr="00A07B5D">
        <w:rPr>
          <w:rFonts w:ascii="Times New Roman" w:hAnsi="Times New Roman"/>
          <w:b/>
          <w:sz w:val="20"/>
          <w:szCs w:val="20"/>
        </w:rPr>
        <w:t>:00</w:t>
      </w:r>
      <w:r w:rsidRPr="00A07B5D">
        <w:rPr>
          <w:rFonts w:ascii="Times New Roman" w:eastAsia="Times New Roman" w:hAnsi="Times New Roman"/>
          <w:b/>
          <w:sz w:val="20"/>
          <w:szCs w:val="20"/>
        </w:rPr>
        <w:t>”</w:t>
      </w:r>
      <w:r w:rsidRPr="00A07B5D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07B5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7B5D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A07B5D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7B5D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A07B5D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A07B5D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4" w:name="_Hlk88651193"/>
      <w:r w:rsidR="009F7465" w:rsidRPr="00A07B5D"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="0009796A" w:rsidRPr="00A07B5D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9F7465" w:rsidRPr="00A07B5D">
        <w:rPr>
          <w:rFonts w:ascii="Times New Roman" w:eastAsia="Times New Roman" w:hAnsi="Times New Roman"/>
          <w:b/>
          <w:bCs/>
          <w:sz w:val="20"/>
          <w:szCs w:val="20"/>
        </w:rPr>
        <w:t>.07</w:t>
      </w:r>
      <w:r w:rsidR="00C128EE" w:rsidRPr="00A07B5D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Pr="00A07B5D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6C0E25" w:rsidRPr="00A07B5D">
        <w:rPr>
          <w:rFonts w:ascii="Times New Roman" w:eastAsia="Times New Roman" w:hAnsi="Times New Roman"/>
          <w:b/>
          <w:bCs/>
          <w:sz w:val="20"/>
          <w:szCs w:val="20"/>
        </w:rPr>
        <w:t>08</w:t>
      </w:r>
      <w:r w:rsidRPr="00A07B5D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C128EE" w:rsidRPr="00A07B5D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A07B5D">
        <w:rPr>
          <w:rFonts w:ascii="Times New Roman" w:eastAsia="Times New Roman" w:hAnsi="Times New Roman"/>
          <w:b/>
          <w:bCs/>
          <w:sz w:val="20"/>
          <w:szCs w:val="20"/>
        </w:rPr>
        <w:t>0.</w:t>
      </w:r>
      <w:bookmarkEnd w:id="3"/>
      <w:bookmarkEnd w:id="4"/>
    </w:p>
    <w:p w14:paraId="3760376E" w14:textId="77777777" w:rsidR="005E286A" w:rsidRPr="00A07B5D" w:rsidRDefault="005E286A" w:rsidP="005E286A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A07B5D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013B5440" w14:textId="77777777" w:rsidR="005E286A" w:rsidRPr="00A07B5D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5C1BD432" w14:textId="331D4C0F" w:rsidR="005E286A" w:rsidRPr="00A07B5D" w:rsidRDefault="005E286A" w:rsidP="005E286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7B5D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07B5D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5" w:name="_Hlk88651215"/>
      <w:r w:rsidR="0009796A" w:rsidRPr="00A07B5D">
        <w:rPr>
          <w:rFonts w:ascii="Times New Roman" w:eastAsia="Times New Roman" w:hAnsi="Times New Roman"/>
          <w:b/>
          <w:sz w:val="20"/>
          <w:szCs w:val="20"/>
        </w:rPr>
        <w:t>21.07</w:t>
      </w:r>
      <w:r w:rsidR="00C128EE" w:rsidRPr="00A07B5D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A07B5D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6C0E25" w:rsidRPr="00A07B5D">
        <w:rPr>
          <w:rFonts w:ascii="Times New Roman" w:eastAsia="Times New Roman" w:hAnsi="Times New Roman"/>
          <w:b/>
          <w:sz w:val="20"/>
          <w:szCs w:val="20"/>
        </w:rPr>
        <w:t>09</w:t>
      </w:r>
      <w:r w:rsidRPr="00A07B5D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5"/>
    </w:p>
    <w:p w14:paraId="32A85DCE" w14:textId="77777777" w:rsidR="005E286A" w:rsidRPr="00A07B5D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0236C66" w14:textId="4DAD9A16" w:rsidR="005E286A" w:rsidRPr="00A07B5D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>Rozstrzygnięcie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konkursu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nastąpi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w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siedzibie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Udzielającego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zamówienia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w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siedzibie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Udzielającego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zamówienia –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A07B5D">
        <w:rPr>
          <w:rFonts w:ascii="Times New Roman" w:hAnsi="Times New Roman"/>
          <w:iCs/>
          <w:sz w:val="20"/>
          <w:szCs w:val="20"/>
        </w:rPr>
        <w:t>81-519 Gdynia</w:t>
      </w:r>
      <w:r w:rsidRPr="00A07B5D">
        <w:rPr>
          <w:rFonts w:ascii="Times New Roman" w:hAnsi="Times New Roman"/>
          <w:sz w:val="20"/>
          <w:szCs w:val="20"/>
        </w:rPr>
        <w:t xml:space="preserve"> w terminie </w:t>
      </w:r>
      <w:r w:rsidRPr="00A07B5D">
        <w:rPr>
          <w:rFonts w:ascii="Times New Roman" w:hAnsi="Times New Roman"/>
          <w:b/>
          <w:sz w:val="20"/>
          <w:szCs w:val="20"/>
        </w:rPr>
        <w:t xml:space="preserve">do </w:t>
      </w:r>
      <w:bookmarkStart w:id="6" w:name="_Hlk88651239"/>
      <w:r w:rsidRPr="00A07B5D">
        <w:rPr>
          <w:rFonts w:ascii="Times New Roman" w:hAnsi="Times New Roman"/>
          <w:b/>
          <w:sz w:val="20"/>
          <w:szCs w:val="20"/>
        </w:rPr>
        <w:t xml:space="preserve">dnia </w:t>
      </w:r>
      <w:r w:rsidR="0009796A" w:rsidRPr="00A07B5D">
        <w:rPr>
          <w:rFonts w:ascii="Times New Roman" w:eastAsia="Arial" w:hAnsi="Times New Roman"/>
          <w:b/>
          <w:sz w:val="20"/>
          <w:szCs w:val="20"/>
        </w:rPr>
        <w:t>22.08</w:t>
      </w:r>
      <w:r w:rsidR="006A656D" w:rsidRPr="00A07B5D">
        <w:rPr>
          <w:rFonts w:ascii="Times New Roman" w:eastAsia="Arial" w:hAnsi="Times New Roman"/>
          <w:b/>
          <w:sz w:val="20"/>
          <w:szCs w:val="20"/>
        </w:rPr>
        <w:t>.</w:t>
      </w:r>
      <w:r w:rsidRPr="00A07B5D">
        <w:rPr>
          <w:rFonts w:ascii="Times New Roman" w:eastAsia="Arial" w:hAnsi="Times New Roman"/>
          <w:b/>
          <w:sz w:val="20"/>
          <w:szCs w:val="20"/>
        </w:rPr>
        <w:t>2022</w:t>
      </w:r>
      <w:r w:rsidRPr="00A07B5D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6"/>
    </w:p>
    <w:p w14:paraId="6A02403F" w14:textId="77777777" w:rsidR="005E286A" w:rsidRPr="00A07B5D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7B5D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3679DC2" w14:textId="5BA2C031" w:rsidR="005E286A" w:rsidRPr="00A07B5D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7B5D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A07B5D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7" w:name="_Hlk88651278"/>
      <w:r w:rsidR="0009796A" w:rsidRPr="00A07B5D">
        <w:rPr>
          <w:rFonts w:ascii="Times New Roman" w:eastAsia="Times New Roman" w:hAnsi="Times New Roman"/>
          <w:b/>
          <w:sz w:val="20"/>
          <w:szCs w:val="20"/>
        </w:rPr>
        <w:t>26.07</w:t>
      </w:r>
      <w:r w:rsidR="00C128EE" w:rsidRPr="00A07B5D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A07B5D">
        <w:rPr>
          <w:rFonts w:ascii="Times New Roman" w:eastAsia="Times New Roman" w:hAnsi="Times New Roman"/>
          <w:b/>
          <w:sz w:val="20"/>
          <w:szCs w:val="20"/>
        </w:rPr>
        <w:t>r.</w:t>
      </w:r>
      <w:bookmarkEnd w:id="7"/>
    </w:p>
    <w:p w14:paraId="691C00C7" w14:textId="1ED6F5CB" w:rsidR="005E286A" w:rsidRPr="00A07B5D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A07B5D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A07B5D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8" w:name="_Hlk88651294"/>
      <w:r w:rsidR="0009796A" w:rsidRPr="00A07B5D">
        <w:rPr>
          <w:rFonts w:ascii="Times New Roman" w:eastAsia="Times New Roman" w:hAnsi="Times New Roman"/>
          <w:b/>
          <w:sz w:val="20"/>
          <w:szCs w:val="20"/>
        </w:rPr>
        <w:t>22.08</w:t>
      </w:r>
      <w:r w:rsidR="006A656D" w:rsidRPr="00A07B5D">
        <w:rPr>
          <w:rFonts w:ascii="Times New Roman" w:eastAsia="Times New Roman" w:hAnsi="Times New Roman"/>
          <w:b/>
          <w:sz w:val="20"/>
          <w:szCs w:val="20"/>
        </w:rPr>
        <w:t>.</w:t>
      </w:r>
      <w:r w:rsidRPr="00A07B5D">
        <w:rPr>
          <w:rFonts w:ascii="Times New Roman" w:eastAsia="Times New Roman" w:hAnsi="Times New Roman"/>
          <w:b/>
          <w:sz w:val="20"/>
          <w:szCs w:val="20"/>
        </w:rPr>
        <w:t>2022 r.</w:t>
      </w:r>
      <w:bookmarkEnd w:id="8"/>
    </w:p>
    <w:p w14:paraId="7256C24F" w14:textId="77777777" w:rsidR="005E286A" w:rsidRPr="00A07B5D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05693FBF" w14:textId="77777777" w:rsidR="005E286A" w:rsidRPr="00A07B5D" w:rsidRDefault="005E286A" w:rsidP="005E286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31BF3D5B" w14:textId="77777777" w:rsidR="005E286A" w:rsidRPr="00A07B5D" w:rsidRDefault="005E286A" w:rsidP="005E286A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10A1A407" w14:textId="77777777" w:rsidR="005E286A" w:rsidRPr="00A07B5D" w:rsidRDefault="005E286A" w:rsidP="005E286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1E5D76" w14:textId="77777777" w:rsidR="005E286A" w:rsidRPr="00A07B5D" w:rsidRDefault="005E286A" w:rsidP="005E286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>Udzielający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zamówienia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14:paraId="1EFC2E1C" w14:textId="796C4E08" w:rsidR="005E286A" w:rsidRPr="00A07B5D" w:rsidRDefault="005E286A" w:rsidP="00405E5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>Oferentowi,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którego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interes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prawny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doznał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uszczerbku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w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wyniku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naruszenia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przez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Udzielającego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zamówienia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zasad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przeprowadzania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postępowania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konkursowego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przysługuje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prawo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do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składania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środków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odwoławczych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(protest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i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odwołanie)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na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zasadach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określonych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w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Szczegółowych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Warunkach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Pr="00A07B5D">
        <w:rPr>
          <w:rFonts w:ascii="Times New Roman" w:hAnsi="Times New Roman"/>
          <w:sz w:val="20"/>
          <w:szCs w:val="20"/>
        </w:rPr>
        <w:t>Konkursu</w:t>
      </w:r>
      <w:r w:rsidRPr="00A07B5D">
        <w:rPr>
          <w:rFonts w:ascii="Times New Roman" w:eastAsia="Arial" w:hAnsi="Times New Roman"/>
          <w:sz w:val="20"/>
          <w:szCs w:val="20"/>
        </w:rPr>
        <w:t xml:space="preserve"> Ofert </w:t>
      </w:r>
      <w:r w:rsidRPr="00A07B5D">
        <w:rPr>
          <w:rFonts w:ascii="Times New Roman" w:hAnsi="Times New Roman"/>
          <w:sz w:val="20"/>
          <w:szCs w:val="20"/>
        </w:rPr>
        <w:t>Nr</w:t>
      </w:r>
      <w:r w:rsidRPr="00A07B5D">
        <w:rPr>
          <w:rFonts w:ascii="Times New Roman" w:eastAsia="Arial" w:hAnsi="Times New Roman"/>
          <w:sz w:val="20"/>
          <w:szCs w:val="20"/>
        </w:rPr>
        <w:t xml:space="preserve"> </w:t>
      </w:r>
      <w:r w:rsidR="0009796A" w:rsidRPr="00A07B5D">
        <w:rPr>
          <w:rFonts w:ascii="Times New Roman" w:eastAsia="Arial" w:hAnsi="Times New Roman"/>
          <w:bCs/>
          <w:sz w:val="20"/>
          <w:szCs w:val="20"/>
        </w:rPr>
        <w:t>69</w:t>
      </w:r>
      <w:r w:rsidR="00C128EE" w:rsidRPr="00A07B5D">
        <w:rPr>
          <w:rFonts w:ascii="Times New Roman" w:eastAsia="Arial" w:hAnsi="Times New Roman"/>
          <w:bCs/>
          <w:sz w:val="20"/>
          <w:szCs w:val="20"/>
        </w:rPr>
        <w:t>/2022</w:t>
      </w:r>
      <w:r w:rsidRPr="00A07B5D">
        <w:rPr>
          <w:rFonts w:ascii="Times New Roman" w:eastAsia="Arial" w:hAnsi="Times New Roman"/>
          <w:bCs/>
          <w:sz w:val="20"/>
          <w:szCs w:val="20"/>
        </w:rPr>
        <w:t>.</w:t>
      </w:r>
    </w:p>
    <w:p w14:paraId="49451E0F" w14:textId="77777777" w:rsidR="005E286A" w:rsidRPr="00A07B5D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9D8C97" w14:textId="77777777" w:rsidR="005E286A" w:rsidRPr="00A07B5D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5B462A" w14:textId="77777777" w:rsidR="005E286A" w:rsidRPr="00A07B5D" w:rsidRDefault="005E286A" w:rsidP="005E286A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771613" w14:textId="525BB81E" w:rsidR="000D670F" w:rsidRPr="00A07B5D" w:rsidRDefault="00AC1FA7" w:rsidP="00405E5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 xml:space="preserve">     </w:t>
      </w:r>
    </w:p>
    <w:p w14:paraId="3B96B9CF" w14:textId="77777777" w:rsidR="000D670F" w:rsidRPr="00A07B5D" w:rsidRDefault="000D670F" w:rsidP="000D670F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 xml:space="preserve">Zarząd      </w:t>
      </w:r>
      <w:r w:rsidRPr="00A07B5D">
        <w:rPr>
          <w:rFonts w:ascii="Times New Roman" w:hAnsi="Times New Roman"/>
          <w:sz w:val="20"/>
          <w:szCs w:val="20"/>
        </w:rPr>
        <w:tab/>
      </w:r>
    </w:p>
    <w:p w14:paraId="20630B0D" w14:textId="77777777" w:rsidR="000D670F" w:rsidRPr="007E78AB" w:rsidRDefault="000D670F" w:rsidP="000D670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7B5D">
        <w:rPr>
          <w:rFonts w:ascii="Times New Roman" w:hAnsi="Times New Roman"/>
          <w:sz w:val="20"/>
          <w:szCs w:val="20"/>
        </w:rPr>
        <w:tab/>
      </w:r>
      <w:r w:rsidRPr="00A07B5D">
        <w:rPr>
          <w:rFonts w:ascii="Times New Roman" w:hAnsi="Times New Roman"/>
          <w:sz w:val="20"/>
          <w:szCs w:val="20"/>
        </w:rPr>
        <w:tab/>
      </w:r>
      <w:r w:rsidRPr="00A07B5D">
        <w:rPr>
          <w:rFonts w:ascii="Times New Roman" w:hAnsi="Times New Roman"/>
          <w:sz w:val="20"/>
          <w:szCs w:val="20"/>
        </w:rPr>
        <w:tab/>
      </w:r>
      <w:r w:rsidRPr="00A07B5D">
        <w:rPr>
          <w:rFonts w:ascii="Times New Roman" w:hAnsi="Times New Roman"/>
          <w:sz w:val="20"/>
          <w:szCs w:val="20"/>
        </w:rPr>
        <w:tab/>
      </w:r>
      <w:r w:rsidRPr="00A07B5D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7E78AB">
        <w:rPr>
          <w:rFonts w:ascii="Times New Roman" w:hAnsi="Times New Roman"/>
          <w:sz w:val="20"/>
          <w:szCs w:val="20"/>
        </w:rPr>
        <w:t xml:space="preserve"> </w:t>
      </w:r>
    </w:p>
    <w:p w14:paraId="12ABA4D4" w14:textId="77777777" w:rsidR="00800A39" w:rsidRPr="007E78AB" w:rsidRDefault="00CB23C0" w:rsidP="000D670F">
      <w:pPr>
        <w:tabs>
          <w:tab w:val="left" w:pos="709"/>
        </w:tabs>
        <w:suppressAutoHyphens/>
        <w:spacing w:after="0" w:line="240" w:lineRule="auto"/>
        <w:ind w:left="717"/>
        <w:jc w:val="both"/>
        <w:rPr>
          <w:rFonts w:ascii="Times New Roman" w:hAnsi="Times New Roman"/>
          <w:bCs/>
          <w:sz w:val="20"/>
          <w:szCs w:val="20"/>
        </w:rPr>
      </w:pPr>
      <w:r w:rsidRPr="007E78AB">
        <w:rPr>
          <w:rFonts w:ascii="Times New Roman" w:hAnsi="Times New Roman"/>
          <w:sz w:val="20"/>
          <w:szCs w:val="20"/>
        </w:rPr>
        <w:t xml:space="preserve">        </w:t>
      </w:r>
      <w:r w:rsidR="00800A39" w:rsidRPr="007E78AB">
        <w:rPr>
          <w:rFonts w:ascii="Times New Roman" w:hAnsi="Times New Roman"/>
          <w:sz w:val="20"/>
          <w:szCs w:val="20"/>
        </w:rPr>
        <w:t xml:space="preserve"> </w:t>
      </w:r>
    </w:p>
    <w:sectPr w:rsidR="00800A39" w:rsidRPr="007E78AB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7788" w14:textId="77777777" w:rsidR="00650497" w:rsidRDefault="00650497" w:rsidP="00A8421C">
      <w:pPr>
        <w:spacing w:after="0" w:line="240" w:lineRule="auto"/>
      </w:pPr>
      <w:r>
        <w:separator/>
      </w:r>
    </w:p>
  </w:endnote>
  <w:endnote w:type="continuationSeparator" w:id="0">
    <w:p w14:paraId="185AC441" w14:textId="77777777" w:rsidR="00650497" w:rsidRDefault="0065049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50A1B" w14:textId="77777777" w:rsidR="00D66057" w:rsidRDefault="00D66057" w:rsidP="00424A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3FA85851" wp14:editId="38510321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18D45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4F55347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1288A204" w14:textId="3BBDAA06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9" w:name="_Hlk93911126"/>
    <w:bookmarkStart w:id="10" w:name="_Hlk93910353"/>
    <w:r w:rsidR="00403778" w:rsidRPr="00925FC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9"/>
    <w:r w:rsidR="00403778">
      <w:rPr>
        <w:rFonts w:ascii="Century Gothic" w:hAnsi="Century Gothic"/>
        <w:color w:val="004685"/>
        <w:sz w:val="18"/>
        <w:szCs w:val="18"/>
      </w:rPr>
      <w:t>zł</w:t>
    </w:r>
    <w:bookmarkEnd w:id="10"/>
  </w:p>
  <w:p w14:paraId="1EBC280E" w14:textId="77777777" w:rsidR="00D66057" w:rsidRPr="006F0083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33596832" w14:textId="77777777" w:rsidR="00D66057" w:rsidRPr="001800AA" w:rsidRDefault="00D6605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91ED7" w14:textId="77777777" w:rsidR="00650497" w:rsidRDefault="00650497" w:rsidP="00A8421C">
      <w:pPr>
        <w:spacing w:after="0" w:line="240" w:lineRule="auto"/>
      </w:pPr>
      <w:r>
        <w:separator/>
      </w:r>
    </w:p>
  </w:footnote>
  <w:footnote w:type="continuationSeparator" w:id="0">
    <w:p w14:paraId="0697EC86" w14:textId="77777777" w:rsidR="00650497" w:rsidRDefault="0065049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A4833" w14:textId="77777777" w:rsidR="00D66057" w:rsidRDefault="00A07B5D">
    <w:pPr>
      <w:pStyle w:val="Nagwek"/>
    </w:pPr>
    <w:r>
      <w:rPr>
        <w:noProof/>
        <w:lang w:eastAsia="pl-PL"/>
      </w:rPr>
      <w:pict w14:anchorId="23B177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B7623" w14:textId="34E81A6F" w:rsidR="00D66057" w:rsidRPr="00406824" w:rsidRDefault="00D6605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50D2A5" wp14:editId="39ADF0F6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22B63AEB" wp14:editId="43FF046A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13CFE9E5" w14:textId="77777777" w:rsidR="00D66057" w:rsidRDefault="00D66057" w:rsidP="00B90AE7">
    <w:pPr>
      <w:pStyle w:val="Nagwek"/>
    </w:pPr>
    <w:r>
      <w:tab/>
    </w:r>
  </w:p>
  <w:p w14:paraId="2A4CAD1E" w14:textId="474AE2C6" w:rsidR="00D66057" w:rsidRPr="002D500A" w:rsidRDefault="00A07B5D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pict w14:anchorId="6101F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20.3pt;margin-top:80.85pt;width:453.35pt;height:441.9pt;z-index:-251658240;mso-position-horizontal-relative:margin;mso-position-vertical-relative:margin" o:allowincell="f">
          <v:imagedata r:id="rId3" o:title=""/>
          <w10:wrap anchorx="margin" anchory="margin"/>
        </v:shape>
      </w:pict>
    </w:r>
    <w:r w:rsidR="00D66057">
      <w:rPr>
        <w:noProof/>
        <w:sz w:val="24"/>
        <w:szCs w:val="24"/>
        <w:lang w:eastAsia="pl-PL"/>
      </w:rPr>
      <w:drawing>
        <wp:inline distT="0" distB="0" distL="0" distR="0" wp14:anchorId="29593572" wp14:editId="5E640F35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6A14A" w14:textId="77777777" w:rsidR="00D66057" w:rsidRDefault="00A07B5D">
    <w:pPr>
      <w:pStyle w:val="Nagwek"/>
    </w:pPr>
    <w:r>
      <w:rPr>
        <w:noProof/>
        <w:lang w:eastAsia="pl-PL"/>
      </w:rPr>
      <w:pict w14:anchorId="16F1CB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9F0B1E4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22CEA8B6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0A21A6E"/>
    <w:multiLevelType w:val="hybridMultilevel"/>
    <w:tmpl w:val="0422DEFA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6944F0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9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0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3E5264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975559"/>
    <w:multiLevelType w:val="hybridMultilevel"/>
    <w:tmpl w:val="F2B0DC5E"/>
    <w:lvl w:ilvl="0" w:tplc="269ED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A45DA"/>
    <w:multiLevelType w:val="hybridMultilevel"/>
    <w:tmpl w:val="050E22AC"/>
    <w:lvl w:ilvl="0" w:tplc="7682CB0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E0D48A3"/>
    <w:multiLevelType w:val="hybridMultilevel"/>
    <w:tmpl w:val="D71493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9" w15:restartNumberingAfterBreak="0">
    <w:nsid w:val="7B4D0865"/>
    <w:multiLevelType w:val="multilevel"/>
    <w:tmpl w:val="537089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0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7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1"/>
  </w:num>
  <w:num w:numId="20">
    <w:abstractNumId w:val="12"/>
  </w:num>
  <w:num w:numId="21">
    <w:abstractNumId w:val="38"/>
  </w:num>
  <w:num w:numId="22">
    <w:abstractNumId w:val="11"/>
  </w:num>
  <w:num w:numId="23">
    <w:abstractNumId w:val="16"/>
  </w:num>
  <w:num w:numId="24">
    <w:abstractNumId w:val="29"/>
  </w:num>
  <w:num w:numId="25">
    <w:abstractNumId w:val="20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5"/>
  </w:num>
  <w:num w:numId="31">
    <w:abstractNumId w:val="26"/>
  </w:num>
  <w:num w:numId="32">
    <w:abstractNumId w:val="40"/>
  </w:num>
  <w:num w:numId="33">
    <w:abstractNumId w:val="24"/>
  </w:num>
  <w:num w:numId="34">
    <w:abstractNumId w:val="19"/>
  </w:num>
  <w:num w:numId="35">
    <w:abstractNumId w:val="28"/>
  </w:num>
  <w:num w:numId="36">
    <w:abstractNumId w:val="31"/>
  </w:num>
  <w:num w:numId="37">
    <w:abstractNumId w:val="36"/>
  </w:num>
  <w:num w:numId="38">
    <w:abstractNumId w:val="33"/>
  </w:num>
  <w:num w:numId="39">
    <w:abstractNumId w:val="39"/>
  </w:num>
  <w:num w:numId="40">
    <w:abstractNumId w:val="22"/>
  </w:num>
  <w:num w:numId="41">
    <w:abstractNumId w:val="37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91D"/>
    <w:rsid w:val="000020FD"/>
    <w:rsid w:val="000033F7"/>
    <w:rsid w:val="00012EDC"/>
    <w:rsid w:val="000143A4"/>
    <w:rsid w:val="00017C7A"/>
    <w:rsid w:val="000202CD"/>
    <w:rsid w:val="000273A2"/>
    <w:rsid w:val="00027CCB"/>
    <w:rsid w:val="00031B3E"/>
    <w:rsid w:val="00032531"/>
    <w:rsid w:val="00032580"/>
    <w:rsid w:val="000341FB"/>
    <w:rsid w:val="00035400"/>
    <w:rsid w:val="00045D0A"/>
    <w:rsid w:val="00066CAB"/>
    <w:rsid w:val="00070E20"/>
    <w:rsid w:val="0007788C"/>
    <w:rsid w:val="00092214"/>
    <w:rsid w:val="0009681E"/>
    <w:rsid w:val="0009796A"/>
    <w:rsid w:val="000B31C9"/>
    <w:rsid w:val="000D670F"/>
    <w:rsid w:val="000D7854"/>
    <w:rsid w:val="000E766E"/>
    <w:rsid w:val="0011393E"/>
    <w:rsid w:val="00117B84"/>
    <w:rsid w:val="00124BBC"/>
    <w:rsid w:val="0014136A"/>
    <w:rsid w:val="00141450"/>
    <w:rsid w:val="00141978"/>
    <w:rsid w:val="00143731"/>
    <w:rsid w:val="00147CE5"/>
    <w:rsid w:val="00156CCB"/>
    <w:rsid w:val="00157456"/>
    <w:rsid w:val="00163C9F"/>
    <w:rsid w:val="001675E8"/>
    <w:rsid w:val="00170981"/>
    <w:rsid w:val="001717C9"/>
    <w:rsid w:val="001800AA"/>
    <w:rsid w:val="00186C77"/>
    <w:rsid w:val="001926FA"/>
    <w:rsid w:val="001A19BE"/>
    <w:rsid w:val="001C42F0"/>
    <w:rsid w:val="001C79B9"/>
    <w:rsid w:val="001D4142"/>
    <w:rsid w:val="001E068F"/>
    <w:rsid w:val="001E2874"/>
    <w:rsid w:val="001E2C43"/>
    <w:rsid w:val="002034CA"/>
    <w:rsid w:val="00211FF0"/>
    <w:rsid w:val="00217D02"/>
    <w:rsid w:val="00221C47"/>
    <w:rsid w:val="00225FDD"/>
    <w:rsid w:val="00227529"/>
    <w:rsid w:val="0023034C"/>
    <w:rsid w:val="00232C25"/>
    <w:rsid w:val="00233F31"/>
    <w:rsid w:val="00235D58"/>
    <w:rsid w:val="002450B7"/>
    <w:rsid w:val="00261ED5"/>
    <w:rsid w:val="00263B31"/>
    <w:rsid w:val="0026717A"/>
    <w:rsid w:val="00270F2A"/>
    <w:rsid w:val="0027263B"/>
    <w:rsid w:val="00285ED3"/>
    <w:rsid w:val="002C37A5"/>
    <w:rsid w:val="002D0DD1"/>
    <w:rsid w:val="002D500A"/>
    <w:rsid w:val="002E0160"/>
    <w:rsid w:val="002E2078"/>
    <w:rsid w:val="002E4B04"/>
    <w:rsid w:val="002F5461"/>
    <w:rsid w:val="002F5606"/>
    <w:rsid w:val="002F6612"/>
    <w:rsid w:val="00304967"/>
    <w:rsid w:val="00314976"/>
    <w:rsid w:val="0031741F"/>
    <w:rsid w:val="00317D2B"/>
    <w:rsid w:val="00320AFB"/>
    <w:rsid w:val="00323278"/>
    <w:rsid w:val="00323C29"/>
    <w:rsid w:val="0032601E"/>
    <w:rsid w:val="00330BF0"/>
    <w:rsid w:val="00337C81"/>
    <w:rsid w:val="00341D32"/>
    <w:rsid w:val="003640DF"/>
    <w:rsid w:val="003718D5"/>
    <w:rsid w:val="00373761"/>
    <w:rsid w:val="00394CAA"/>
    <w:rsid w:val="00395233"/>
    <w:rsid w:val="00396034"/>
    <w:rsid w:val="003A7AB0"/>
    <w:rsid w:val="003B4C56"/>
    <w:rsid w:val="003D6054"/>
    <w:rsid w:val="003E1719"/>
    <w:rsid w:val="004029ED"/>
    <w:rsid w:val="00403778"/>
    <w:rsid w:val="00404639"/>
    <w:rsid w:val="00405E53"/>
    <w:rsid w:val="00406824"/>
    <w:rsid w:val="00406FFC"/>
    <w:rsid w:val="00422A5E"/>
    <w:rsid w:val="00424AA8"/>
    <w:rsid w:val="004270F9"/>
    <w:rsid w:val="00430B4A"/>
    <w:rsid w:val="00432471"/>
    <w:rsid w:val="00440B3E"/>
    <w:rsid w:val="00446C89"/>
    <w:rsid w:val="00455169"/>
    <w:rsid w:val="004577E4"/>
    <w:rsid w:val="0046006C"/>
    <w:rsid w:val="00463AEC"/>
    <w:rsid w:val="0046620C"/>
    <w:rsid w:val="00472962"/>
    <w:rsid w:val="00475208"/>
    <w:rsid w:val="00485528"/>
    <w:rsid w:val="004923B0"/>
    <w:rsid w:val="0049316A"/>
    <w:rsid w:val="00493A81"/>
    <w:rsid w:val="004A29C0"/>
    <w:rsid w:val="004A60BD"/>
    <w:rsid w:val="004A68C9"/>
    <w:rsid w:val="004B6F3B"/>
    <w:rsid w:val="004C06C3"/>
    <w:rsid w:val="004C1F0D"/>
    <w:rsid w:val="004C223E"/>
    <w:rsid w:val="004C3280"/>
    <w:rsid w:val="004D1344"/>
    <w:rsid w:val="004D7313"/>
    <w:rsid w:val="004E2B7C"/>
    <w:rsid w:val="004F0812"/>
    <w:rsid w:val="004F1FC7"/>
    <w:rsid w:val="004F5C93"/>
    <w:rsid w:val="00511BB4"/>
    <w:rsid w:val="00513CDD"/>
    <w:rsid w:val="00515B7B"/>
    <w:rsid w:val="00523389"/>
    <w:rsid w:val="0054368E"/>
    <w:rsid w:val="00547822"/>
    <w:rsid w:val="005609ED"/>
    <w:rsid w:val="00567A80"/>
    <w:rsid w:val="005724B9"/>
    <w:rsid w:val="00573A39"/>
    <w:rsid w:val="00577569"/>
    <w:rsid w:val="0058637C"/>
    <w:rsid w:val="005904EA"/>
    <w:rsid w:val="005A71E5"/>
    <w:rsid w:val="005A79E9"/>
    <w:rsid w:val="005B69B4"/>
    <w:rsid w:val="005C45D7"/>
    <w:rsid w:val="005E1E24"/>
    <w:rsid w:val="005E286A"/>
    <w:rsid w:val="005E5EF7"/>
    <w:rsid w:val="005E772A"/>
    <w:rsid w:val="005F3789"/>
    <w:rsid w:val="006052DE"/>
    <w:rsid w:val="00610FC2"/>
    <w:rsid w:val="00644532"/>
    <w:rsid w:val="0064716C"/>
    <w:rsid w:val="00650497"/>
    <w:rsid w:val="00654D0B"/>
    <w:rsid w:val="00655A8B"/>
    <w:rsid w:val="00656F71"/>
    <w:rsid w:val="00657590"/>
    <w:rsid w:val="0067191B"/>
    <w:rsid w:val="00675135"/>
    <w:rsid w:val="00687F61"/>
    <w:rsid w:val="0069180E"/>
    <w:rsid w:val="006A1942"/>
    <w:rsid w:val="006A1B05"/>
    <w:rsid w:val="006A1DD8"/>
    <w:rsid w:val="006A656D"/>
    <w:rsid w:val="006B346E"/>
    <w:rsid w:val="006B3FF7"/>
    <w:rsid w:val="006C0E25"/>
    <w:rsid w:val="006C39EC"/>
    <w:rsid w:val="006C6A61"/>
    <w:rsid w:val="006D519D"/>
    <w:rsid w:val="006D5CBF"/>
    <w:rsid w:val="006E1DE1"/>
    <w:rsid w:val="006E24B4"/>
    <w:rsid w:val="006F0083"/>
    <w:rsid w:val="006F3CA9"/>
    <w:rsid w:val="006F4195"/>
    <w:rsid w:val="006F467F"/>
    <w:rsid w:val="00704071"/>
    <w:rsid w:val="00706A9A"/>
    <w:rsid w:val="00721AA4"/>
    <w:rsid w:val="00725CFA"/>
    <w:rsid w:val="00727FCB"/>
    <w:rsid w:val="00736A1E"/>
    <w:rsid w:val="00750442"/>
    <w:rsid w:val="00754EEB"/>
    <w:rsid w:val="00763422"/>
    <w:rsid w:val="007700E8"/>
    <w:rsid w:val="00774F31"/>
    <w:rsid w:val="00780734"/>
    <w:rsid w:val="00781E4F"/>
    <w:rsid w:val="00784562"/>
    <w:rsid w:val="0078666D"/>
    <w:rsid w:val="007A000D"/>
    <w:rsid w:val="007A3FD1"/>
    <w:rsid w:val="007A562E"/>
    <w:rsid w:val="007B0216"/>
    <w:rsid w:val="007B1674"/>
    <w:rsid w:val="007B2D69"/>
    <w:rsid w:val="007B552A"/>
    <w:rsid w:val="007C0598"/>
    <w:rsid w:val="007D6601"/>
    <w:rsid w:val="007E78AB"/>
    <w:rsid w:val="007F1822"/>
    <w:rsid w:val="007F28AF"/>
    <w:rsid w:val="00800A39"/>
    <w:rsid w:val="0080519A"/>
    <w:rsid w:val="00812675"/>
    <w:rsid w:val="00822346"/>
    <w:rsid w:val="008478E4"/>
    <w:rsid w:val="00851B60"/>
    <w:rsid w:val="00867D52"/>
    <w:rsid w:val="00890058"/>
    <w:rsid w:val="00894710"/>
    <w:rsid w:val="008A5BCF"/>
    <w:rsid w:val="008B551E"/>
    <w:rsid w:val="008B7281"/>
    <w:rsid w:val="008C1643"/>
    <w:rsid w:val="008C1F04"/>
    <w:rsid w:val="008C2E9B"/>
    <w:rsid w:val="008C676C"/>
    <w:rsid w:val="008D0B6C"/>
    <w:rsid w:val="008D1A2D"/>
    <w:rsid w:val="008E0430"/>
    <w:rsid w:val="008F6AC0"/>
    <w:rsid w:val="008F7F87"/>
    <w:rsid w:val="009202CD"/>
    <w:rsid w:val="00921920"/>
    <w:rsid w:val="00926F76"/>
    <w:rsid w:val="00932BA4"/>
    <w:rsid w:val="00933D10"/>
    <w:rsid w:val="00951319"/>
    <w:rsid w:val="0095307B"/>
    <w:rsid w:val="0095722E"/>
    <w:rsid w:val="00960FB4"/>
    <w:rsid w:val="009618A8"/>
    <w:rsid w:val="00964664"/>
    <w:rsid w:val="00965528"/>
    <w:rsid w:val="0096746F"/>
    <w:rsid w:val="00967F92"/>
    <w:rsid w:val="0098792E"/>
    <w:rsid w:val="00993266"/>
    <w:rsid w:val="00993742"/>
    <w:rsid w:val="00995240"/>
    <w:rsid w:val="00995994"/>
    <w:rsid w:val="009A53FA"/>
    <w:rsid w:val="009A715F"/>
    <w:rsid w:val="009B3CD7"/>
    <w:rsid w:val="009B7405"/>
    <w:rsid w:val="009C0A53"/>
    <w:rsid w:val="009C3C9D"/>
    <w:rsid w:val="009F7465"/>
    <w:rsid w:val="00A017F9"/>
    <w:rsid w:val="00A04766"/>
    <w:rsid w:val="00A079E4"/>
    <w:rsid w:val="00A07B5D"/>
    <w:rsid w:val="00A17CC1"/>
    <w:rsid w:val="00A21CD0"/>
    <w:rsid w:val="00A30190"/>
    <w:rsid w:val="00A31295"/>
    <w:rsid w:val="00A33FCC"/>
    <w:rsid w:val="00A51419"/>
    <w:rsid w:val="00A57C15"/>
    <w:rsid w:val="00A634B4"/>
    <w:rsid w:val="00A724AC"/>
    <w:rsid w:val="00A74DBB"/>
    <w:rsid w:val="00A8421C"/>
    <w:rsid w:val="00A9017F"/>
    <w:rsid w:val="00A911CD"/>
    <w:rsid w:val="00A92DB4"/>
    <w:rsid w:val="00A94E4C"/>
    <w:rsid w:val="00A96E33"/>
    <w:rsid w:val="00AA37A9"/>
    <w:rsid w:val="00AA669D"/>
    <w:rsid w:val="00AB4562"/>
    <w:rsid w:val="00AB7059"/>
    <w:rsid w:val="00AC0845"/>
    <w:rsid w:val="00AC1FA7"/>
    <w:rsid w:val="00AC2596"/>
    <w:rsid w:val="00AD1586"/>
    <w:rsid w:val="00AD4245"/>
    <w:rsid w:val="00AD4559"/>
    <w:rsid w:val="00AE1AFA"/>
    <w:rsid w:val="00AE74AB"/>
    <w:rsid w:val="00AF0112"/>
    <w:rsid w:val="00AF10CC"/>
    <w:rsid w:val="00B05BB7"/>
    <w:rsid w:val="00B3778D"/>
    <w:rsid w:val="00B4068F"/>
    <w:rsid w:val="00B50E04"/>
    <w:rsid w:val="00B571FE"/>
    <w:rsid w:val="00B602E6"/>
    <w:rsid w:val="00B6281D"/>
    <w:rsid w:val="00B72C2B"/>
    <w:rsid w:val="00B7534A"/>
    <w:rsid w:val="00B81B0D"/>
    <w:rsid w:val="00B81E20"/>
    <w:rsid w:val="00B90AE7"/>
    <w:rsid w:val="00BC19D4"/>
    <w:rsid w:val="00BC1D36"/>
    <w:rsid w:val="00BC6301"/>
    <w:rsid w:val="00BD095D"/>
    <w:rsid w:val="00BD72E4"/>
    <w:rsid w:val="00BE1AC6"/>
    <w:rsid w:val="00BE6813"/>
    <w:rsid w:val="00BF0D74"/>
    <w:rsid w:val="00BF20D2"/>
    <w:rsid w:val="00BF7334"/>
    <w:rsid w:val="00C01205"/>
    <w:rsid w:val="00C0146A"/>
    <w:rsid w:val="00C01563"/>
    <w:rsid w:val="00C04237"/>
    <w:rsid w:val="00C128EE"/>
    <w:rsid w:val="00C15FA2"/>
    <w:rsid w:val="00C2152B"/>
    <w:rsid w:val="00C32F9A"/>
    <w:rsid w:val="00C40E43"/>
    <w:rsid w:val="00C43D92"/>
    <w:rsid w:val="00C4545D"/>
    <w:rsid w:val="00C457DD"/>
    <w:rsid w:val="00C46BCA"/>
    <w:rsid w:val="00C50E4A"/>
    <w:rsid w:val="00C51337"/>
    <w:rsid w:val="00C54255"/>
    <w:rsid w:val="00C60B7A"/>
    <w:rsid w:val="00C66E83"/>
    <w:rsid w:val="00C7052B"/>
    <w:rsid w:val="00C7115A"/>
    <w:rsid w:val="00C71444"/>
    <w:rsid w:val="00C74241"/>
    <w:rsid w:val="00C825BB"/>
    <w:rsid w:val="00C84626"/>
    <w:rsid w:val="00C863E3"/>
    <w:rsid w:val="00C873B8"/>
    <w:rsid w:val="00C93709"/>
    <w:rsid w:val="00C93964"/>
    <w:rsid w:val="00C96416"/>
    <w:rsid w:val="00CA363E"/>
    <w:rsid w:val="00CA67C2"/>
    <w:rsid w:val="00CA73CC"/>
    <w:rsid w:val="00CB05FC"/>
    <w:rsid w:val="00CB23C0"/>
    <w:rsid w:val="00CD38F1"/>
    <w:rsid w:val="00CE791E"/>
    <w:rsid w:val="00CF097C"/>
    <w:rsid w:val="00CF29CF"/>
    <w:rsid w:val="00CF73E3"/>
    <w:rsid w:val="00D07E0D"/>
    <w:rsid w:val="00D16901"/>
    <w:rsid w:val="00D24CD0"/>
    <w:rsid w:val="00D255A3"/>
    <w:rsid w:val="00D31676"/>
    <w:rsid w:val="00D346E5"/>
    <w:rsid w:val="00D37BB6"/>
    <w:rsid w:val="00D4790A"/>
    <w:rsid w:val="00D5247E"/>
    <w:rsid w:val="00D55976"/>
    <w:rsid w:val="00D57F6C"/>
    <w:rsid w:val="00D60272"/>
    <w:rsid w:val="00D64534"/>
    <w:rsid w:val="00D66057"/>
    <w:rsid w:val="00D66456"/>
    <w:rsid w:val="00D71324"/>
    <w:rsid w:val="00D74805"/>
    <w:rsid w:val="00D85B4A"/>
    <w:rsid w:val="00D87DC6"/>
    <w:rsid w:val="00D93D91"/>
    <w:rsid w:val="00D950AD"/>
    <w:rsid w:val="00D97B4A"/>
    <w:rsid w:val="00DA1105"/>
    <w:rsid w:val="00DB6CD1"/>
    <w:rsid w:val="00DB6F7B"/>
    <w:rsid w:val="00DB7101"/>
    <w:rsid w:val="00DC57F2"/>
    <w:rsid w:val="00DD263F"/>
    <w:rsid w:val="00DD4BA0"/>
    <w:rsid w:val="00DD5478"/>
    <w:rsid w:val="00DE60F5"/>
    <w:rsid w:val="00DF1F0B"/>
    <w:rsid w:val="00E06215"/>
    <w:rsid w:val="00E2292A"/>
    <w:rsid w:val="00E3037B"/>
    <w:rsid w:val="00E33C41"/>
    <w:rsid w:val="00E56C21"/>
    <w:rsid w:val="00E6007E"/>
    <w:rsid w:val="00E61271"/>
    <w:rsid w:val="00E75DDA"/>
    <w:rsid w:val="00E8632E"/>
    <w:rsid w:val="00E9243B"/>
    <w:rsid w:val="00E94862"/>
    <w:rsid w:val="00EA355F"/>
    <w:rsid w:val="00EA79F9"/>
    <w:rsid w:val="00EB2454"/>
    <w:rsid w:val="00EB26F0"/>
    <w:rsid w:val="00EB58E7"/>
    <w:rsid w:val="00ED3149"/>
    <w:rsid w:val="00ED74C9"/>
    <w:rsid w:val="00EE1175"/>
    <w:rsid w:val="00EE1579"/>
    <w:rsid w:val="00EE5D04"/>
    <w:rsid w:val="00EF0005"/>
    <w:rsid w:val="00EF4D29"/>
    <w:rsid w:val="00F02900"/>
    <w:rsid w:val="00F03AEC"/>
    <w:rsid w:val="00F11E2B"/>
    <w:rsid w:val="00F158E4"/>
    <w:rsid w:val="00F22FD5"/>
    <w:rsid w:val="00F277A2"/>
    <w:rsid w:val="00F30278"/>
    <w:rsid w:val="00F3188D"/>
    <w:rsid w:val="00F3487F"/>
    <w:rsid w:val="00F473C5"/>
    <w:rsid w:val="00F60121"/>
    <w:rsid w:val="00F657CE"/>
    <w:rsid w:val="00F661A9"/>
    <w:rsid w:val="00F8122E"/>
    <w:rsid w:val="00F872A8"/>
    <w:rsid w:val="00FA35F4"/>
    <w:rsid w:val="00FA3A2F"/>
    <w:rsid w:val="00FC36E1"/>
    <w:rsid w:val="00FC4BED"/>
    <w:rsid w:val="00FC5A31"/>
    <w:rsid w:val="00FD27DA"/>
    <w:rsid w:val="00FD5CCF"/>
    <w:rsid w:val="00FE4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8911B70"/>
  <w15:docId w15:val="{99A97DD0-FC99-4CF0-B84C-0A2F5FB6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 w:cs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  <w:bCs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basedOn w:val="Domylnaczcionkaakapitu2"/>
    <w:uiPriority w:val="99"/>
    <w:rsid w:val="002C37A5"/>
    <w:rPr>
      <w:rFonts w:cs="Times New Roman"/>
    </w:rPr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2C37A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zpitalepomorskie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722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07</vt:lpstr>
    </vt:vector>
  </TitlesOfParts>
  <Company/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07</dc:title>
  <dc:creator>Marek</dc:creator>
  <cp:lastModifiedBy>Sylwia Królak</cp:lastModifiedBy>
  <cp:revision>4</cp:revision>
  <cp:lastPrinted>2019-06-18T10:16:00Z</cp:lastPrinted>
  <dcterms:created xsi:type="dcterms:W3CDTF">2022-07-06T08:45:00Z</dcterms:created>
  <dcterms:modified xsi:type="dcterms:W3CDTF">2022-07-06T10:44:00Z</dcterms:modified>
</cp:coreProperties>
</file>