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0F2A3D" w:rsidRDefault="00C65AE8" w:rsidP="00C65AE8">
      <w:pPr>
        <w:spacing w:after="0" w:line="100" w:lineRule="atLeast"/>
        <w:jc w:val="center"/>
      </w:pPr>
      <w:r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65AE8" w:rsidRPr="000F2A3D" w:rsidRDefault="007F0F2E" w:rsidP="00C65AE8">
      <w:pPr>
        <w:spacing w:after="0" w:line="100" w:lineRule="atLeast"/>
        <w:jc w:val="center"/>
      </w:pPr>
      <w:r w:rsidRPr="000F2A3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7072E" w:rsidRPr="000F2A3D">
        <w:rPr>
          <w:rFonts w:ascii="Times New Roman" w:eastAsia="Times New Roman" w:hAnsi="Times New Roman"/>
          <w:b/>
          <w:sz w:val="28"/>
          <w:szCs w:val="28"/>
        </w:rPr>
        <w:t>71</w:t>
      </w:r>
      <w:r w:rsidR="00BE1451" w:rsidRPr="000F2A3D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 w:rsidRPr="000F2A3D">
        <w:rPr>
          <w:rFonts w:ascii="Times New Roman" w:eastAsia="Times New Roman" w:hAnsi="Times New Roman"/>
          <w:b/>
          <w:sz w:val="28"/>
          <w:szCs w:val="28"/>
        </w:rPr>
        <w:t>2</w:t>
      </w:r>
      <w:r w:rsidR="00A92A7F" w:rsidRPr="000F2A3D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C65AE8" w:rsidRPr="000F2A3D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0F2A3D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E4A88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D7072E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>11.07</w:t>
      </w:r>
      <w:r w:rsidR="00BE3269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3865FC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A92A7F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3428C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0F2A3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0F2A3D" w:rsidRDefault="00C65AE8" w:rsidP="00C65AE8">
      <w:pPr>
        <w:spacing w:after="0" w:line="100" w:lineRule="atLeast"/>
        <w:jc w:val="center"/>
      </w:pPr>
    </w:p>
    <w:p w:rsidR="00C65AE8" w:rsidRPr="000F2A3D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0F2A3D" w:rsidRDefault="00C65AE8" w:rsidP="00C65AE8">
      <w:pPr>
        <w:spacing w:after="0" w:line="100" w:lineRule="atLeast"/>
        <w:jc w:val="center"/>
      </w:pPr>
      <w:r w:rsidRPr="000F2A3D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0F2A3D" w:rsidRDefault="00C65AE8" w:rsidP="0013428C">
      <w:pPr>
        <w:spacing w:after="0" w:line="100" w:lineRule="atLeast"/>
        <w:jc w:val="center"/>
      </w:pPr>
      <w:r w:rsidRPr="000F2A3D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0F2A3D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2A3D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0F2A3D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2A3D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 w:rsidRPr="000F2A3D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0F2A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Pr="000F2A3D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2A3D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 w:rsidRPr="000F2A3D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0F2A3D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0F2A3D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2A3D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 w:rsidRPr="000F2A3D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C65AE8" w:rsidP="00C65AE8">
      <w:pPr>
        <w:spacing w:after="0" w:line="100" w:lineRule="atLeast"/>
        <w:jc w:val="center"/>
      </w:pPr>
      <w:r w:rsidRPr="000F2A3D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0F2A3D" w:rsidRDefault="00C65AE8" w:rsidP="00C65AE8">
      <w:pPr>
        <w:spacing w:after="0" w:line="100" w:lineRule="atLeast"/>
        <w:jc w:val="center"/>
      </w:pPr>
      <w:r w:rsidRPr="000F2A3D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F2A3D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F2A3D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0F2A3D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0F2A3D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9053B1" w:rsidP="00C65AE8">
      <w:pPr>
        <w:spacing w:after="0" w:line="100" w:lineRule="atLeast"/>
      </w:pPr>
      <w:r w:rsidRPr="000F2A3D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0F2A3D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0F2A3D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0F2A3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0F2A3D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0F2A3D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C65AE8" w:rsidRPr="000F2A3D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0F2A3D" w:rsidRDefault="00C65AE8" w:rsidP="00C65AE8">
      <w:pPr>
        <w:spacing w:after="0" w:line="100" w:lineRule="atLeast"/>
        <w:rPr>
          <w:rFonts w:ascii="Times New Roman" w:hAnsi="Times New Roman"/>
        </w:rPr>
      </w:pPr>
      <w:r w:rsidRPr="000F2A3D">
        <w:rPr>
          <w:rFonts w:ascii="Times New Roman" w:eastAsia="Times New Roman" w:hAnsi="Times New Roman"/>
          <w:b/>
          <w:bCs/>
        </w:rPr>
        <w:t>Załączniki:</w:t>
      </w:r>
    </w:p>
    <w:p w:rsidR="00C65AE8" w:rsidRPr="000F2A3D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0F2A3D">
        <w:rPr>
          <w:rFonts w:ascii="Times New Roman" w:eastAsia="Times New Roman" w:hAnsi="Times New Roman"/>
          <w:sz w:val="20"/>
          <w:szCs w:val="20"/>
        </w:rPr>
        <w:t>Formularz oferto</w:t>
      </w:r>
      <w:r w:rsidRPr="000F2A3D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0F2A3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0F2A3D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0F2A3D">
        <w:rPr>
          <w:rFonts w:ascii="Times New Roman" w:hAnsi="Times New Roman"/>
          <w:sz w:val="20"/>
          <w:szCs w:val="20"/>
        </w:rPr>
        <w:t>Informacja</w:t>
      </w:r>
      <w:r w:rsidR="00C65AE8"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0F2A3D">
        <w:rPr>
          <w:rFonts w:ascii="Times New Roman" w:hAnsi="Times New Roman"/>
          <w:sz w:val="20"/>
          <w:szCs w:val="20"/>
        </w:rPr>
        <w:t>o</w:t>
      </w:r>
      <w:r w:rsidR="00C65AE8"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0F2A3D">
        <w:rPr>
          <w:rFonts w:ascii="Times New Roman" w:hAnsi="Times New Roman"/>
          <w:sz w:val="20"/>
          <w:szCs w:val="20"/>
        </w:rPr>
        <w:t>kwalifikacjach</w:t>
      </w:r>
      <w:r w:rsidR="00C65AE8"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0F2A3D">
        <w:rPr>
          <w:rFonts w:ascii="Times New Roman" w:hAnsi="Times New Roman"/>
          <w:sz w:val="20"/>
          <w:szCs w:val="20"/>
        </w:rPr>
        <w:t>zawodowych</w:t>
      </w:r>
      <w:r w:rsidRPr="000F2A3D">
        <w:rPr>
          <w:rFonts w:ascii="Times New Roman" w:eastAsia="Arial" w:hAnsi="Times New Roman"/>
          <w:sz w:val="20"/>
          <w:szCs w:val="20"/>
        </w:rPr>
        <w:t>;</w:t>
      </w:r>
    </w:p>
    <w:p w:rsidR="00C65AE8" w:rsidRPr="000F2A3D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0F2A3D">
        <w:rPr>
          <w:rFonts w:ascii="Times New Roman" w:eastAsia="Times New Roman" w:hAnsi="Times New Roman"/>
          <w:sz w:val="20"/>
          <w:szCs w:val="20"/>
        </w:rPr>
        <w:t>Wz</w:t>
      </w:r>
      <w:r w:rsidR="001F2B55" w:rsidRPr="000F2A3D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0F2A3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F4000" w:rsidRPr="000F2A3D" w:rsidRDefault="00CF4000" w:rsidP="00CF400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095C23" w:rsidRPr="000F2A3D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0F2A3D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0F2A3D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0F2A3D">
        <w:rPr>
          <w:rFonts w:ascii="Times New Roman" w:eastAsia="Times New Roman" w:hAnsi="Times New Roman"/>
        </w:rPr>
        <w:tab/>
      </w:r>
    </w:p>
    <w:p w:rsidR="00544AE2" w:rsidRPr="000F2A3D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0F2A3D" w:rsidRDefault="00C65AE8" w:rsidP="00B7019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0F2A3D">
        <w:rPr>
          <w:rFonts w:ascii="Times New Roman" w:eastAsia="Times New Roman" w:hAnsi="Times New Roman"/>
          <w:b/>
        </w:rPr>
        <w:t>Gdynia,</w:t>
      </w:r>
      <w:r w:rsidR="003E4A88" w:rsidRPr="000F2A3D">
        <w:rPr>
          <w:rFonts w:ascii="Times New Roman" w:eastAsia="Times New Roman" w:hAnsi="Times New Roman"/>
          <w:b/>
        </w:rPr>
        <w:t xml:space="preserve"> </w:t>
      </w:r>
      <w:r w:rsidR="00D7072E" w:rsidRPr="000F2A3D">
        <w:rPr>
          <w:rFonts w:ascii="Times New Roman" w:eastAsia="Times New Roman" w:hAnsi="Times New Roman"/>
          <w:b/>
        </w:rPr>
        <w:t xml:space="preserve">lipiec </w:t>
      </w:r>
      <w:r w:rsidR="003865FC" w:rsidRPr="000F2A3D">
        <w:rPr>
          <w:rFonts w:ascii="Times New Roman" w:eastAsia="Times New Roman" w:hAnsi="Times New Roman"/>
          <w:b/>
        </w:rPr>
        <w:t>202</w:t>
      </w:r>
      <w:r w:rsidR="00A92A7F" w:rsidRPr="000F2A3D">
        <w:rPr>
          <w:rFonts w:ascii="Times New Roman" w:eastAsia="Times New Roman" w:hAnsi="Times New Roman"/>
          <w:b/>
        </w:rPr>
        <w:t>2</w:t>
      </w:r>
      <w:r w:rsidR="00544AE2" w:rsidRPr="000F2A3D">
        <w:rPr>
          <w:rFonts w:ascii="Times New Roman" w:eastAsia="Times New Roman" w:hAnsi="Times New Roman"/>
          <w:b/>
        </w:rPr>
        <w:t xml:space="preserve"> r.  </w:t>
      </w:r>
    </w:p>
    <w:p w:rsidR="00F562AC" w:rsidRPr="000F2A3D" w:rsidRDefault="00F562AC" w:rsidP="00B7019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Pr="000F2A3D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0F2A3D" w:rsidRDefault="00C65AE8" w:rsidP="00C65AE8">
      <w:pPr>
        <w:spacing w:after="0" w:line="240" w:lineRule="auto"/>
        <w:rPr>
          <w:sz w:val="20"/>
          <w:szCs w:val="20"/>
        </w:rPr>
      </w:pPr>
      <w:r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0F2A3D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0F2A3D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0F2A3D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F2A3D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0F2A3D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0F2A3D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F2A3D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0F2A3D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F2A3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0F2A3D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0F2A3D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0F2A3D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0F2A3D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0F2A3D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2A3D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0F2A3D">
        <w:rPr>
          <w:rFonts w:ascii="Times New Roman" w:eastAsia="Times New Roman" w:hAnsi="Times New Roman"/>
          <w:sz w:val="20"/>
          <w:szCs w:val="20"/>
        </w:rPr>
        <w:t>ci leczniczej (t</w:t>
      </w:r>
      <w:r w:rsidR="003D052B" w:rsidRPr="000F2A3D">
        <w:rPr>
          <w:rFonts w:ascii="Times New Roman" w:eastAsia="Times New Roman" w:hAnsi="Times New Roman"/>
          <w:sz w:val="20"/>
          <w:szCs w:val="20"/>
        </w:rPr>
        <w:t>.</w:t>
      </w:r>
      <w:r w:rsidR="00F96B21" w:rsidRPr="000F2A3D">
        <w:rPr>
          <w:rFonts w:ascii="Times New Roman" w:eastAsia="Times New Roman" w:hAnsi="Times New Roman"/>
          <w:sz w:val="20"/>
          <w:szCs w:val="20"/>
        </w:rPr>
        <w:t>j. Dz.U.</w:t>
      </w:r>
      <w:r w:rsidR="003E4A88" w:rsidRPr="000F2A3D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017272" w:rsidRPr="000F2A3D">
        <w:rPr>
          <w:rFonts w:ascii="Times New Roman" w:eastAsia="Times New Roman" w:hAnsi="Times New Roman"/>
          <w:sz w:val="20"/>
          <w:szCs w:val="20"/>
        </w:rPr>
        <w:t>2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</w:t>
      </w:r>
      <w:r w:rsidR="003D052B" w:rsidRPr="000F2A3D">
        <w:rPr>
          <w:rFonts w:ascii="Times New Roman" w:eastAsia="Times New Roman" w:hAnsi="Times New Roman"/>
          <w:sz w:val="20"/>
          <w:szCs w:val="20"/>
        </w:rPr>
        <w:t xml:space="preserve">r. </w:t>
      </w:r>
      <w:r w:rsidRPr="000F2A3D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F2A3D">
        <w:rPr>
          <w:rFonts w:ascii="Times New Roman" w:eastAsia="Times New Roman" w:hAnsi="Times New Roman"/>
          <w:sz w:val="20"/>
          <w:szCs w:val="20"/>
        </w:rPr>
        <w:t xml:space="preserve"> </w:t>
      </w:r>
      <w:r w:rsidR="00017272" w:rsidRPr="000F2A3D">
        <w:rPr>
          <w:rFonts w:ascii="Times New Roman" w:eastAsia="Times New Roman" w:hAnsi="Times New Roman"/>
          <w:sz w:val="20"/>
          <w:szCs w:val="20"/>
        </w:rPr>
        <w:t>633</w:t>
      </w:r>
      <w:r w:rsidR="00093339" w:rsidRPr="000F2A3D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F2A3D">
        <w:rPr>
          <w:rFonts w:ascii="Times New Roman" w:eastAsia="Times New Roman" w:hAnsi="Times New Roman"/>
          <w:sz w:val="20"/>
          <w:szCs w:val="20"/>
        </w:rPr>
        <w:t>)</w:t>
      </w:r>
      <w:r w:rsidR="00862A04" w:rsidRPr="000F2A3D">
        <w:rPr>
          <w:rFonts w:ascii="Times New Roman" w:eastAsia="Times New Roman" w:hAnsi="Times New Roman"/>
          <w:sz w:val="20"/>
          <w:szCs w:val="20"/>
        </w:rPr>
        <w:t>.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0F2A3D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0F2A3D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0F2A3D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Pr="000F2A3D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Przedmiotem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konkursu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jest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świadczeń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zdrowotnych</w:t>
      </w:r>
      <w:r w:rsidRPr="000F2A3D">
        <w:rPr>
          <w:rFonts w:ascii="Times New Roman" w:eastAsia="Arial" w:hAnsi="Times New Roman"/>
          <w:sz w:val="20"/>
          <w:szCs w:val="20"/>
        </w:rPr>
        <w:t xml:space="preserve"> przez</w:t>
      </w:r>
      <w:r w:rsidR="00CE05E1" w:rsidRPr="000F2A3D">
        <w:rPr>
          <w:rFonts w:ascii="Times New Roman" w:eastAsia="Arial" w:hAnsi="Times New Roman"/>
          <w:sz w:val="20"/>
          <w:szCs w:val="20"/>
        </w:rPr>
        <w:t xml:space="preserve"> lekarzy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 xml:space="preserve">dla 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0F2A3D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0F2A3D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 w:rsidRPr="000F2A3D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 w:rsidRPr="000F2A3D">
        <w:rPr>
          <w:rFonts w:ascii="Times New Roman" w:eastAsia="Times New Roman" w:hAnsi="Times New Roman"/>
          <w:sz w:val="20"/>
          <w:szCs w:val="20"/>
        </w:rPr>
        <w:t>Wójta Radtkego</w:t>
      </w:r>
      <w:r w:rsidR="007B7D7C" w:rsidRPr="000F2A3D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 w:rsidRPr="000F2A3D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0F2A3D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0F2A3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0F2A3D">
        <w:rPr>
          <w:rFonts w:ascii="Times New Roman" w:hAnsi="Times New Roman"/>
          <w:bCs/>
          <w:sz w:val="20"/>
          <w:szCs w:val="20"/>
        </w:rPr>
        <w:t xml:space="preserve"> </w:t>
      </w:r>
      <w:r w:rsidR="003865FC" w:rsidRPr="000F2A3D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0F2A3D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D3339" w:rsidRPr="000F2A3D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945B2" w:rsidRPr="000F2A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8150D" w:rsidRPr="000F2A3D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>Przedmiotem konkursu jest udzielani</w:t>
      </w:r>
      <w:r w:rsidR="003945B2" w:rsidRPr="000F2A3D">
        <w:rPr>
          <w:rFonts w:ascii="Times New Roman" w:hAnsi="Times New Roman"/>
          <w:bCs/>
          <w:sz w:val="20"/>
          <w:szCs w:val="20"/>
        </w:rPr>
        <w:t>e świadczeń zdrowotnych przez lekarzy</w:t>
      </w:r>
      <w:r w:rsidRPr="000F2A3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 w:rsidRPr="000F2A3D">
        <w:rPr>
          <w:rFonts w:ascii="Times New Roman" w:hAnsi="Times New Roman"/>
          <w:bCs/>
          <w:sz w:val="20"/>
          <w:szCs w:val="20"/>
        </w:rPr>
        <w:t>Szpitalnym Oddziale Ratunkowym</w:t>
      </w:r>
      <w:r w:rsidRPr="000F2A3D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</w:p>
    <w:p w:rsidR="0028150D" w:rsidRPr="000F2A3D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 w:rsidRPr="000F2A3D">
        <w:rPr>
          <w:rFonts w:ascii="Times New Roman" w:hAnsi="Times New Roman"/>
          <w:bCs/>
          <w:sz w:val="20"/>
          <w:szCs w:val="20"/>
        </w:rPr>
        <w:t>owy stanowiące</w:t>
      </w:r>
      <w:r w:rsidR="003865FC" w:rsidRPr="000F2A3D">
        <w:rPr>
          <w:rFonts w:ascii="Times New Roman" w:hAnsi="Times New Roman"/>
          <w:bCs/>
          <w:sz w:val="20"/>
          <w:szCs w:val="20"/>
        </w:rPr>
        <w:t>j Załącznik nr 3</w:t>
      </w:r>
      <w:r w:rsidRPr="000F2A3D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F642F" w:rsidRPr="000F2A3D" w:rsidRDefault="008F642F" w:rsidP="008F64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r w:rsidRPr="000F2A3D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  <w:bookmarkEnd w:id="0"/>
      <w:bookmarkEnd w:id="1"/>
    </w:p>
    <w:p w:rsidR="00F5366D" w:rsidRPr="000F2A3D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87268655"/>
      <w:r w:rsidRPr="000F2A3D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0F2A3D">
        <w:rPr>
          <w:rFonts w:ascii="Times New Roman" w:hAnsi="Times New Roman"/>
          <w:bCs/>
          <w:sz w:val="20"/>
          <w:szCs w:val="20"/>
          <w:u w:val="single"/>
        </w:rPr>
        <w:t>eferuje udzielenie zamówienia lekarzom</w:t>
      </w:r>
      <w:r w:rsidRPr="000F2A3D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0F2A3D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0F2A3D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0F2A3D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0F2A3D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bookmarkEnd w:id="2"/>
    <w:p w:rsidR="0028150D" w:rsidRPr="000F2A3D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 w:rsidRPr="000F2A3D">
        <w:rPr>
          <w:rFonts w:ascii="Times New Roman" w:hAnsi="Times New Roman"/>
          <w:bCs/>
          <w:sz w:val="20"/>
          <w:szCs w:val="20"/>
        </w:rPr>
        <w:t>ie zakresu i wartości umowy o 30</w:t>
      </w:r>
      <w:r w:rsidRPr="000F2A3D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D7072E" w:rsidRPr="000F2A3D" w:rsidRDefault="00D7072E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6DFA" w:rsidRPr="000F2A3D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F2A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OD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0F2A3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wykonywanie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świadczeń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zdrowotnych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mogą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składać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podmioty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wykonujące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leczniczą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lub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osoby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legitymujące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się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lang w:eastAsia="pl-PL"/>
        </w:rPr>
        <w:t>nabyciem</w:t>
      </w:r>
      <w:r w:rsidRPr="000F2A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0F2A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F2A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0F2A3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F2A3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3E4A88" w:rsidRPr="000F2A3D">
        <w:rPr>
          <w:rFonts w:ascii="Times New Roman" w:hAnsi="Times New Roman"/>
          <w:sz w:val="20"/>
          <w:szCs w:val="20"/>
        </w:rPr>
        <w:t>lności leczniczej (t</w:t>
      </w:r>
      <w:r w:rsidR="003D052B" w:rsidRPr="000F2A3D">
        <w:rPr>
          <w:rFonts w:ascii="Times New Roman" w:hAnsi="Times New Roman"/>
          <w:sz w:val="20"/>
          <w:szCs w:val="20"/>
        </w:rPr>
        <w:t>.</w:t>
      </w:r>
      <w:r w:rsidR="003E4A88" w:rsidRPr="000F2A3D">
        <w:rPr>
          <w:rFonts w:ascii="Times New Roman" w:hAnsi="Times New Roman"/>
          <w:sz w:val="20"/>
          <w:szCs w:val="20"/>
        </w:rPr>
        <w:t>j. Dz.U</w:t>
      </w:r>
      <w:r w:rsidR="003D052B" w:rsidRPr="000F2A3D">
        <w:rPr>
          <w:rFonts w:ascii="Times New Roman" w:hAnsi="Times New Roman"/>
          <w:sz w:val="20"/>
          <w:szCs w:val="20"/>
        </w:rPr>
        <w:t xml:space="preserve"> </w:t>
      </w:r>
      <w:r w:rsidR="003E4A88" w:rsidRPr="000F2A3D">
        <w:rPr>
          <w:rFonts w:ascii="Times New Roman" w:hAnsi="Times New Roman"/>
          <w:sz w:val="20"/>
          <w:szCs w:val="20"/>
        </w:rPr>
        <w:t>.</w:t>
      </w:r>
      <w:r w:rsidR="003D052B" w:rsidRPr="000F2A3D">
        <w:rPr>
          <w:rFonts w:ascii="Times New Roman" w:hAnsi="Times New Roman"/>
          <w:sz w:val="20"/>
          <w:szCs w:val="20"/>
        </w:rPr>
        <w:t xml:space="preserve">z </w:t>
      </w:r>
      <w:r w:rsidR="003E4A88" w:rsidRPr="000F2A3D">
        <w:rPr>
          <w:rFonts w:ascii="Times New Roman" w:hAnsi="Times New Roman"/>
          <w:sz w:val="20"/>
          <w:szCs w:val="20"/>
        </w:rPr>
        <w:t>202</w:t>
      </w:r>
      <w:r w:rsidR="00017272" w:rsidRPr="000F2A3D">
        <w:rPr>
          <w:rFonts w:ascii="Times New Roman" w:hAnsi="Times New Roman"/>
          <w:sz w:val="20"/>
          <w:szCs w:val="20"/>
        </w:rPr>
        <w:t>2</w:t>
      </w:r>
      <w:r w:rsidR="003D052B" w:rsidRPr="000F2A3D">
        <w:rPr>
          <w:rFonts w:ascii="Times New Roman" w:hAnsi="Times New Roman"/>
          <w:sz w:val="20"/>
          <w:szCs w:val="20"/>
        </w:rPr>
        <w:t xml:space="preserve"> r.</w:t>
      </w:r>
      <w:r w:rsidR="003E4A88" w:rsidRPr="000F2A3D">
        <w:rPr>
          <w:rFonts w:ascii="Times New Roman" w:hAnsi="Times New Roman"/>
          <w:sz w:val="20"/>
          <w:szCs w:val="20"/>
        </w:rPr>
        <w:t xml:space="preserve"> poz. </w:t>
      </w:r>
      <w:r w:rsidR="00017272" w:rsidRPr="000F2A3D">
        <w:rPr>
          <w:rFonts w:ascii="Times New Roman" w:hAnsi="Times New Roman"/>
          <w:sz w:val="20"/>
          <w:szCs w:val="20"/>
        </w:rPr>
        <w:t>633</w:t>
      </w:r>
      <w:r w:rsidR="00093339" w:rsidRPr="000F2A3D">
        <w:rPr>
          <w:rFonts w:ascii="Times New Roman" w:hAnsi="Times New Roman"/>
          <w:sz w:val="20"/>
          <w:szCs w:val="20"/>
        </w:rPr>
        <w:t xml:space="preserve"> ze zm.</w:t>
      </w:r>
      <w:r w:rsidRPr="000F2A3D">
        <w:rPr>
          <w:rFonts w:ascii="Times New Roman" w:hAnsi="Times New Roman"/>
          <w:sz w:val="20"/>
          <w:szCs w:val="20"/>
        </w:rPr>
        <w:t xml:space="preserve">) </w:t>
      </w:r>
      <w:r w:rsidRPr="000F2A3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3E4A88" w:rsidRPr="000F2A3D">
        <w:rPr>
          <w:rFonts w:ascii="Times New Roman" w:hAnsi="Times New Roman"/>
          <w:sz w:val="20"/>
          <w:szCs w:val="20"/>
        </w:rPr>
        <w:t>lności leczniczej (t</w:t>
      </w:r>
      <w:r w:rsidR="003D052B" w:rsidRPr="000F2A3D">
        <w:rPr>
          <w:rFonts w:ascii="Times New Roman" w:hAnsi="Times New Roman"/>
          <w:sz w:val="20"/>
          <w:szCs w:val="20"/>
        </w:rPr>
        <w:t>.</w:t>
      </w:r>
      <w:r w:rsidR="003E4A88" w:rsidRPr="000F2A3D">
        <w:rPr>
          <w:rFonts w:ascii="Times New Roman" w:hAnsi="Times New Roman"/>
          <w:sz w:val="20"/>
          <w:szCs w:val="20"/>
        </w:rPr>
        <w:t>j. Dz.U.</w:t>
      </w:r>
      <w:r w:rsidR="003D052B" w:rsidRPr="000F2A3D">
        <w:rPr>
          <w:rFonts w:ascii="Times New Roman" w:hAnsi="Times New Roman"/>
          <w:sz w:val="20"/>
          <w:szCs w:val="20"/>
        </w:rPr>
        <w:t xml:space="preserve"> z </w:t>
      </w:r>
      <w:r w:rsidR="003E4A88" w:rsidRPr="000F2A3D">
        <w:rPr>
          <w:rFonts w:ascii="Times New Roman" w:hAnsi="Times New Roman"/>
          <w:sz w:val="20"/>
          <w:szCs w:val="20"/>
        </w:rPr>
        <w:t>202</w:t>
      </w:r>
      <w:r w:rsidR="00017272" w:rsidRPr="000F2A3D">
        <w:rPr>
          <w:rFonts w:ascii="Times New Roman" w:hAnsi="Times New Roman"/>
          <w:sz w:val="20"/>
          <w:szCs w:val="20"/>
        </w:rPr>
        <w:t>2</w:t>
      </w:r>
      <w:r w:rsidR="003E4A88" w:rsidRPr="000F2A3D">
        <w:rPr>
          <w:rFonts w:ascii="Times New Roman" w:hAnsi="Times New Roman"/>
          <w:sz w:val="20"/>
          <w:szCs w:val="20"/>
        </w:rPr>
        <w:t xml:space="preserve"> </w:t>
      </w:r>
      <w:r w:rsidR="003D052B" w:rsidRPr="000F2A3D">
        <w:rPr>
          <w:rFonts w:ascii="Times New Roman" w:hAnsi="Times New Roman"/>
          <w:sz w:val="20"/>
          <w:szCs w:val="20"/>
        </w:rPr>
        <w:t xml:space="preserve">r. </w:t>
      </w:r>
      <w:r w:rsidR="003E4A88" w:rsidRPr="000F2A3D">
        <w:rPr>
          <w:rFonts w:ascii="Times New Roman" w:hAnsi="Times New Roman"/>
          <w:sz w:val="20"/>
          <w:szCs w:val="20"/>
        </w:rPr>
        <w:t xml:space="preserve">poz. </w:t>
      </w:r>
      <w:r w:rsidR="00017272" w:rsidRPr="000F2A3D">
        <w:rPr>
          <w:rFonts w:ascii="Times New Roman" w:hAnsi="Times New Roman"/>
          <w:sz w:val="20"/>
          <w:szCs w:val="20"/>
        </w:rPr>
        <w:t>633</w:t>
      </w:r>
      <w:r w:rsidR="00093339" w:rsidRPr="000F2A3D">
        <w:rPr>
          <w:rFonts w:ascii="Times New Roman" w:hAnsi="Times New Roman"/>
          <w:sz w:val="20"/>
          <w:szCs w:val="20"/>
        </w:rPr>
        <w:t xml:space="preserve"> ze zm.</w:t>
      </w:r>
      <w:r w:rsidRPr="000F2A3D">
        <w:rPr>
          <w:rFonts w:ascii="Times New Roman" w:hAnsi="Times New Roman"/>
          <w:sz w:val="20"/>
          <w:szCs w:val="20"/>
        </w:rPr>
        <w:t>),</w:t>
      </w:r>
    </w:p>
    <w:p w:rsidR="00D91B2D" w:rsidRPr="000F2A3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F2A3D">
        <w:rPr>
          <w:rFonts w:ascii="Times New Roman" w:hAnsi="Times New Roman"/>
          <w:sz w:val="20"/>
          <w:szCs w:val="20"/>
        </w:rPr>
        <w:br/>
        <w:t>o działa</w:t>
      </w:r>
      <w:r w:rsidR="003E4A88" w:rsidRPr="000F2A3D">
        <w:rPr>
          <w:rFonts w:ascii="Times New Roman" w:hAnsi="Times New Roman"/>
          <w:sz w:val="20"/>
          <w:szCs w:val="20"/>
        </w:rPr>
        <w:t>lności leczniczej (t</w:t>
      </w:r>
      <w:r w:rsidR="003D052B" w:rsidRPr="000F2A3D">
        <w:rPr>
          <w:rFonts w:ascii="Times New Roman" w:hAnsi="Times New Roman"/>
          <w:sz w:val="20"/>
          <w:szCs w:val="20"/>
        </w:rPr>
        <w:t>.</w:t>
      </w:r>
      <w:r w:rsidR="003E4A88" w:rsidRPr="000F2A3D">
        <w:rPr>
          <w:rFonts w:ascii="Times New Roman" w:hAnsi="Times New Roman"/>
          <w:sz w:val="20"/>
          <w:szCs w:val="20"/>
        </w:rPr>
        <w:t>j. Dz.U.</w:t>
      </w:r>
      <w:r w:rsidR="003D052B" w:rsidRPr="000F2A3D">
        <w:rPr>
          <w:rFonts w:ascii="Times New Roman" w:hAnsi="Times New Roman"/>
          <w:sz w:val="20"/>
          <w:szCs w:val="20"/>
        </w:rPr>
        <w:t xml:space="preserve"> z </w:t>
      </w:r>
      <w:r w:rsidR="003E4A88" w:rsidRPr="000F2A3D">
        <w:rPr>
          <w:rFonts w:ascii="Times New Roman" w:hAnsi="Times New Roman"/>
          <w:sz w:val="20"/>
          <w:szCs w:val="20"/>
        </w:rPr>
        <w:t>202</w:t>
      </w:r>
      <w:r w:rsidR="00017272" w:rsidRPr="000F2A3D">
        <w:rPr>
          <w:rFonts w:ascii="Times New Roman" w:hAnsi="Times New Roman"/>
          <w:sz w:val="20"/>
          <w:szCs w:val="20"/>
        </w:rPr>
        <w:t>2</w:t>
      </w:r>
      <w:r w:rsidR="003E4A88" w:rsidRPr="000F2A3D">
        <w:rPr>
          <w:rFonts w:ascii="Times New Roman" w:hAnsi="Times New Roman"/>
          <w:sz w:val="20"/>
          <w:szCs w:val="20"/>
        </w:rPr>
        <w:t xml:space="preserve"> </w:t>
      </w:r>
      <w:r w:rsidR="003D052B" w:rsidRPr="000F2A3D">
        <w:rPr>
          <w:rFonts w:ascii="Times New Roman" w:hAnsi="Times New Roman"/>
          <w:sz w:val="20"/>
          <w:szCs w:val="20"/>
        </w:rPr>
        <w:t xml:space="preserve">r. </w:t>
      </w:r>
      <w:r w:rsidR="003E4A88" w:rsidRPr="000F2A3D">
        <w:rPr>
          <w:rFonts w:ascii="Times New Roman" w:hAnsi="Times New Roman"/>
          <w:sz w:val="20"/>
          <w:szCs w:val="20"/>
        </w:rPr>
        <w:t xml:space="preserve">poz. </w:t>
      </w:r>
      <w:r w:rsidR="00017272" w:rsidRPr="000F2A3D">
        <w:rPr>
          <w:rFonts w:ascii="Times New Roman" w:hAnsi="Times New Roman"/>
          <w:sz w:val="20"/>
          <w:szCs w:val="20"/>
        </w:rPr>
        <w:t>633</w:t>
      </w:r>
      <w:r w:rsidR="00093339" w:rsidRPr="000F2A3D">
        <w:rPr>
          <w:rFonts w:ascii="Times New Roman" w:hAnsi="Times New Roman"/>
          <w:sz w:val="20"/>
          <w:szCs w:val="20"/>
        </w:rPr>
        <w:t xml:space="preserve"> ze zm.</w:t>
      </w:r>
      <w:r w:rsidRPr="000F2A3D">
        <w:rPr>
          <w:rFonts w:ascii="Times New Roman" w:hAnsi="Times New Roman"/>
          <w:sz w:val="20"/>
          <w:szCs w:val="20"/>
        </w:rPr>
        <w:t>),</w:t>
      </w:r>
    </w:p>
    <w:p w:rsidR="00D91B2D" w:rsidRPr="000F2A3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Pr="000F2A3D" w:rsidRDefault="00486EEF" w:rsidP="00883C3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posiadają niezbędną wiedzę i doświadczenie, a także dysponują osobami uprawnionymi do wykonywania świadczeń objętych konkursem tj.: lekarzem posiadającym wykształcenie wyższe medyczne, aktualne prawo do wykonywania zawodu i</w:t>
      </w:r>
      <w:r w:rsidR="00883C3D" w:rsidRPr="000F2A3D">
        <w:rPr>
          <w:rFonts w:ascii="Times New Roman" w:hAnsi="Times New Roman"/>
          <w:sz w:val="20"/>
          <w:szCs w:val="20"/>
        </w:rPr>
        <w:t xml:space="preserve"> lekarzem:</w:t>
      </w:r>
    </w:p>
    <w:p w:rsidR="00103B5F" w:rsidRPr="000F2A3D" w:rsidRDefault="00471B2D" w:rsidP="00103B5F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F2A3D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 w:rsidRPr="000F2A3D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0F2A3D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0F2A3D">
        <w:rPr>
          <w:rFonts w:ascii="Times New Roman" w:hAnsi="Times New Roman"/>
          <w:bCs/>
          <w:sz w:val="20"/>
          <w:szCs w:val="20"/>
        </w:rPr>
        <w:t>:</w:t>
      </w:r>
    </w:p>
    <w:p w:rsidR="00883C3D" w:rsidRPr="000F2A3D" w:rsidRDefault="00F562AC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lastRenderedPageBreak/>
        <w:t>posiadającym</w:t>
      </w:r>
      <w:r w:rsidRPr="000F2A3D">
        <w:rPr>
          <w:rFonts w:ascii="Times New Roman" w:hAnsi="Times New Roman"/>
          <w:bCs/>
          <w:sz w:val="20"/>
          <w:szCs w:val="20"/>
        </w:rPr>
        <w:t xml:space="preserve"> </w:t>
      </w:r>
      <w:r w:rsidR="00883C3D" w:rsidRPr="000F2A3D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</w:t>
      </w:r>
      <w:r w:rsidR="008762CB" w:rsidRPr="000F2A3D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0F2A3D" w:rsidRDefault="00F562AC" w:rsidP="00F562AC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 xml:space="preserve">posiadającym </w:t>
      </w:r>
      <w:r w:rsidR="00883C3D" w:rsidRPr="000F2A3D">
        <w:rPr>
          <w:rFonts w:ascii="Times New Roman" w:hAnsi="Times New Roman"/>
          <w:bCs/>
          <w:sz w:val="20"/>
          <w:szCs w:val="20"/>
        </w:rPr>
        <w:t>specjalizację</w:t>
      </w:r>
      <w:bookmarkStart w:id="3" w:name="_GoBack"/>
      <w:bookmarkEnd w:id="3"/>
      <w:r w:rsidR="00883C3D" w:rsidRPr="000F2A3D">
        <w:rPr>
          <w:rFonts w:ascii="Times New Roman" w:hAnsi="Times New Roman"/>
          <w:bCs/>
          <w:sz w:val="20"/>
          <w:szCs w:val="20"/>
        </w:rPr>
        <w:t xml:space="preserve"> lub tytuł specjalisty w dziedzinie: chorób wewnętrznych, kardiologii, chirurgii ogólnej, chirurgii dziecięcej, ortopedii i traumatologii narządu ruchu, ortopedii i traumatologii lub pediatrii</w:t>
      </w:r>
      <w:r w:rsidR="008762CB" w:rsidRPr="000F2A3D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Pr="000F2A3D" w:rsidRDefault="00E5596E" w:rsidP="00E5596E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CF4000" w:rsidRPr="000F2A3D" w:rsidRDefault="00CF4000" w:rsidP="00CF40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1B2D" w:rsidRPr="000F2A3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0F2A3D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0F2A3D">
        <w:rPr>
          <w:rFonts w:ascii="Times New Roman" w:hAnsi="Times New Roman"/>
          <w:sz w:val="20"/>
          <w:szCs w:val="20"/>
        </w:rPr>
        <w:br/>
      </w:r>
      <w:r w:rsidRPr="000F2A3D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0F2A3D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0F2A3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0F2A3D">
        <w:rPr>
          <w:rFonts w:ascii="Times New Roman" w:hAnsi="Times New Roman"/>
          <w:sz w:val="20"/>
          <w:szCs w:val="20"/>
        </w:rPr>
        <w:br/>
      </w:r>
      <w:r w:rsidRPr="000F2A3D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0F2A3D">
        <w:rPr>
          <w:rFonts w:ascii="Times New Roman" w:hAnsi="Times New Roman"/>
          <w:sz w:val="20"/>
          <w:szCs w:val="20"/>
        </w:rPr>
        <w:t xml:space="preserve"> </w:t>
      </w:r>
    </w:p>
    <w:p w:rsidR="00B70193" w:rsidRPr="000F2A3D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:rsidR="00C65AE8" w:rsidRPr="000F2A3D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V.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0F2A3D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0F2A3D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0F2A3D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0F2A3D">
        <w:rPr>
          <w:rFonts w:ascii="Times New Roman" w:hAnsi="Times New Roman"/>
          <w:sz w:val="20"/>
          <w:szCs w:val="20"/>
        </w:rPr>
        <w:t>Z</w:t>
      </w:r>
      <w:r w:rsidRPr="000F2A3D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0F2A3D">
        <w:rPr>
          <w:rFonts w:ascii="Times New Roman" w:hAnsi="Times New Roman"/>
          <w:sz w:val="20"/>
          <w:szCs w:val="20"/>
        </w:rPr>
        <w:t>1</w:t>
      </w:r>
      <w:r w:rsidRPr="000F2A3D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0F2A3D">
        <w:rPr>
          <w:rFonts w:ascii="Times New Roman" w:hAnsi="Times New Roman"/>
          <w:sz w:val="20"/>
          <w:szCs w:val="20"/>
        </w:rPr>
        <w:t>.</w:t>
      </w:r>
    </w:p>
    <w:p w:rsidR="00C65AE8" w:rsidRPr="000F2A3D" w:rsidRDefault="00C65AE8" w:rsidP="00536E3B">
      <w:pPr>
        <w:numPr>
          <w:ilvl w:val="0"/>
          <w:numId w:val="37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0F2A3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0F2A3D">
        <w:rPr>
          <w:rFonts w:ascii="Times New Roman" w:hAnsi="Times New Roman"/>
          <w:sz w:val="20"/>
          <w:szCs w:val="20"/>
        </w:rPr>
        <w:br/>
      </w:r>
      <w:r w:rsidRPr="000F2A3D">
        <w:rPr>
          <w:rFonts w:ascii="Times New Roman" w:hAnsi="Times New Roman"/>
          <w:sz w:val="20"/>
          <w:szCs w:val="20"/>
        </w:rPr>
        <w:t>– według wzoru</w:t>
      </w:r>
      <w:r w:rsidRPr="000F2A3D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0F2A3D">
        <w:rPr>
          <w:rFonts w:ascii="Times New Roman" w:hAnsi="Times New Roman"/>
          <w:sz w:val="20"/>
          <w:szCs w:val="20"/>
          <w:u w:val="single"/>
        </w:rPr>
        <w:t>2</w:t>
      </w:r>
      <w:r w:rsidRPr="000F2A3D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0F2A3D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0F2A3D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0F2A3D">
        <w:rPr>
          <w:rFonts w:ascii="Times New Roman" w:hAnsi="Times New Roman"/>
          <w:sz w:val="20"/>
          <w:szCs w:val="20"/>
          <w:u w:val="single"/>
        </w:rPr>
        <w:t xml:space="preserve"> wyszczególnione powyżej w punkcie IV.1.4 </w:t>
      </w:r>
      <w:r w:rsidRPr="000F2A3D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0F2A3D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0F2A3D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6B2EE2" w:rsidRPr="000F2A3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3D120F" w:rsidRPr="000F2A3D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0F2A3D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0F2A3D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0F2A3D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0F2A3D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0F2A3D">
        <w:rPr>
          <w:rFonts w:ascii="Times New Roman" w:hAnsi="Times New Roman"/>
          <w:sz w:val="20"/>
          <w:szCs w:val="20"/>
        </w:rPr>
        <w:t>Gospodarczej.</w:t>
      </w:r>
    </w:p>
    <w:p w:rsidR="00C65AE8" w:rsidRPr="000F2A3D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0F2A3D">
        <w:rPr>
          <w:rFonts w:ascii="Times New Roman" w:hAnsi="Times New Roman"/>
          <w:sz w:val="20"/>
          <w:szCs w:val="20"/>
        </w:rPr>
        <w:t>lekarskich</w:t>
      </w:r>
      <w:r w:rsidRPr="000F2A3D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0F2A3D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0F2A3D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0F2A3D">
        <w:rPr>
          <w:rFonts w:ascii="Times New Roman" w:hAnsi="Times New Roman"/>
          <w:sz w:val="20"/>
          <w:szCs w:val="20"/>
        </w:rPr>
        <w:br/>
      </w:r>
      <w:r w:rsidRPr="000F2A3D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0F2A3D">
        <w:rPr>
          <w:rFonts w:ascii="Times New Roman" w:hAnsi="Times New Roman"/>
          <w:sz w:val="20"/>
          <w:szCs w:val="20"/>
        </w:rPr>
        <w:t>oferty.</w:t>
      </w:r>
    </w:p>
    <w:p w:rsidR="005D34FA" w:rsidRPr="000F2A3D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5D34FA" w:rsidRPr="000F2A3D" w:rsidRDefault="00C65AE8" w:rsidP="002B26EC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0F2A3D">
        <w:rPr>
          <w:rFonts w:ascii="Times New Roman" w:eastAsia="Times New Roman" w:hAnsi="Times New Roman"/>
          <w:sz w:val="20"/>
          <w:szCs w:val="20"/>
        </w:rPr>
        <w:t>*</w:t>
      </w:r>
      <w:r w:rsidRPr="000F2A3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B70193" w:rsidRPr="000F2A3D" w:rsidRDefault="00B70193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0F2A3D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VI.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-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Oferta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powinna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być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napisana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języku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polskim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sposób</w:t>
      </w:r>
      <w:r w:rsidRPr="000F2A3D">
        <w:rPr>
          <w:rFonts w:ascii="Times New Roman" w:eastAsia="Arial" w:hAnsi="Times New Roman"/>
          <w:sz w:val="20"/>
          <w:szCs w:val="20"/>
        </w:rPr>
        <w:t xml:space="preserve"> czytelny i </w:t>
      </w:r>
      <w:r w:rsidRPr="000F2A3D">
        <w:rPr>
          <w:rFonts w:ascii="Times New Roman" w:hAnsi="Times New Roman"/>
          <w:sz w:val="20"/>
          <w:szCs w:val="20"/>
        </w:rPr>
        <w:t>trwały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np.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maszynie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pisania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lub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komputerze.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Udzielający zamówienia dopuszcza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ręczne,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czytelne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wypełnianie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formularzy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ofertowych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(według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załączników).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</w:t>
      </w:r>
      <w:r w:rsidR="00FE1C5C" w:rsidRPr="000F2A3D">
        <w:rPr>
          <w:rFonts w:ascii="Times New Roman" w:hAnsi="Times New Roman"/>
          <w:bCs/>
          <w:sz w:val="20"/>
          <w:szCs w:val="20"/>
        </w:rPr>
        <w:t>ie lub komputerze oraz podpisana</w:t>
      </w:r>
      <w:r w:rsidRPr="000F2A3D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0F2A3D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Jeżeli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oświadczeń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wykazów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przewidziany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jest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wzór</w:t>
      </w:r>
      <w:r w:rsidRPr="000F2A3D">
        <w:rPr>
          <w:rFonts w:ascii="Times New Roman" w:eastAsia="Arial" w:hAnsi="Times New Roman"/>
          <w:sz w:val="20"/>
          <w:szCs w:val="20"/>
        </w:rPr>
        <w:t xml:space="preserve"> – </w:t>
      </w:r>
      <w:r w:rsidRPr="000F2A3D">
        <w:rPr>
          <w:rFonts w:ascii="Times New Roman" w:hAnsi="Times New Roman"/>
          <w:sz w:val="20"/>
          <w:szCs w:val="20"/>
        </w:rPr>
        <w:t>załącznik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SWKO,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dokumenty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sporządza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się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według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tych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wzorów,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jeżeli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ma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-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Oferent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sporządza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samodzielnie.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0F2A3D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0F2A3D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0F2A3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F2A3D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0F2A3D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0F2A3D">
        <w:rPr>
          <w:rFonts w:ascii="Times New Roman" w:hAnsi="Times New Roman"/>
          <w:sz w:val="20"/>
          <w:szCs w:val="20"/>
        </w:rPr>
        <w:t>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charakterze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załączników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Oferent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przedkłada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oryginały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lub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potwierdzone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za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zgodność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0F2A3D">
        <w:rPr>
          <w:rFonts w:ascii="Times New Roman" w:eastAsia="Arial" w:hAnsi="Times New Roman"/>
          <w:sz w:val="20"/>
          <w:szCs w:val="20"/>
          <w:u w:val="single"/>
        </w:rPr>
        <w:br/>
      </w:r>
      <w:r w:rsidRPr="000F2A3D">
        <w:rPr>
          <w:rFonts w:ascii="Times New Roman" w:hAnsi="Times New Roman"/>
          <w:sz w:val="20"/>
          <w:szCs w:val="20"/>
          <w:u w:val="single"/>
        </w:rPr>
        <w:t>z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oryginałem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kserokopie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odpowiednich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sz w:val="20"/>
          <w:szCs w:val="20"/>
          <w:u w:val="single"/>
        </w:rPr>
        <w:t>dokumentów.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Każda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strona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powinna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być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opatrzona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kolejnym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numerem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podpisana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Oferenta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lub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osobę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upoważnioną.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Ewentualne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poprawki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tekście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0F2A3D">
        <w:rPr>
          <w:rFonts w:ascii="Times New Roman" w:hAnsi="Times New Roman"/>
          <w:sz w:val="20"/>
          <w:szCs w:val="20"/>
        </w:rPr>
        <w:t>, muszą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być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parafowane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datowane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własnoręcznie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osobę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podpisującą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ofertę.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Oferenci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ponoszą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wszystkie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koszty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związane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przygotowaniem</w:t>
      </w:r>
      <w:r w:rsidRPr="000F2A3D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0F2A3D">
        <w:rPr>
          <w:rFonts w:ascii="Times New Roman" w:hAnsi="Times New Roman"/>
          <w:sz w:val="20"/>
          <w:szCs w:val="20"/>
        </w:rPr>
        <w:t>oferty.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Oferta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powinna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być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trwale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zabezpieczona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uniemożliwiając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zmianę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jej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zawartości.</w:t>
      </w:r>
    </w:p>
    <w:p w:rsidR="00FD6CC9" w:rsidRPr="000F2A3D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Ofertę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wraz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wymaganymi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załącznikami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należy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umieścić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zamkniętej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kopercie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opatrzonej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danymi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Oferenta</w:t>
      </w:r>
      <w:r w:rsidRPr="000F2A3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0F2A3D">
        <w:rPr>
          <w:rFonts w:ascii="Times New Roman" w:eastAsia="Times New Roman" w:hAnsi="Times New Roman"/>
          <w:sz w:val="20"/>
          <w:szCs w:val="20"/>
        </w:rPr>
        <w:br/>
      </w:r>
      <w:r w:rsidRPr="000F2A3D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0F2A3D">
        <w:rPr>
          <w:rFonts w:ascii="Times New Roman" w:hAnsi="Times New Roman"/>
          <w:sz w:val="20"/>
          <w:szCs w:val="20"/>
        </w:rPr>
        <w:t>oraz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opisem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tematu,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którego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konkurs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dotyczy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0F2A3D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0F2A3D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7D3339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7072E" w:rsidRPr="000F2A3D">
        <w:rPr>
          <w:rFonts w:ascii="Times New Roman" w:eastAsia="Times New Roman" w:hAnsi="Times New Roman"/>
          <w:b/>
          <w:bCs/>
          <w:sz w:val="20"/>
          <w:szCs w:val="20"/>
        </w:rPr>
        <w:t>71</w:t>
      </w:r>
      <w:r w:rsidR="003865FC" w:rsidRPr="000F2A3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92A7F" w:rsidRPr="000F2A3D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D6CC9" w:rsidRPr="000F2A3D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0F2A3D">
        <w:rPr>
          <w:rFonts w:ascii="Times New Roman" w:hAnsi="Times New Roman"/>
          <w:b/>
          <w:sz w:val="20"/>
          <w:szCs w:val="20"/>
        </w:rPr>
        <w:t>ni</w:t>
      </w:r>
      <w:r w:rsidR="00FD6CC9" w:rsidRPr="000F2A3D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0F2A3D">
        <w:rPr>
          <w:rFonts w:ascii="Times New Roman" w:hAnsi="Times New Roman"/>
          <w:b/>
          <w:sz w:val="20"/>
          <w:szCs w:val="20"/>
        </w:rPr>
        <w:t>otwiera</w:t>
      </w:r>
      <w:r w:rsidR="00FD6CC9" w:rsidRPr="000F2A3D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F2A3D">
        <w:rPr>
          <w:rFonts w:ascii="Times New Roman" w:hAnsi="Times New Roman"/>
          <w:b/>
          <w:sz w:val="20"/>
          <w:szCs w:val="20"/>
        </w:rPr>
        <w:t>prze</w:t>
      </w:r>
      <w:r w:rsidR="006642F5" w:rsidRPr="000F2A3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7072E" w:rsidRPr="000F2A3D">
        <w:rPr>
          <w:rFonts w:ascii="Times New Roman" w:eastAsia="Arial" w:hAnsi="Times New Roman"/>
          <w:b/>
          <w:sz w:val="20"/>
          <w:szCs w:val="20"/>
        </w:rPr>
        <w:t>25.07</w:t>
      </w:r>
      <w:r w:rsidR="00BE3269" w:rsidRPr="000F2A3D">
        <w:rPr>
          <w:rFonts w:ascii="Times New Roman" w:eastAsia="Arial" w:hAnsi="Times New Roman"/>
          <w:b/>
          <w:sz w:val="20"/>
          <w:szCs w:val="20"/>
        </w:rPr>
        <w:t>.</w:t>
      </w:r>
      <w:r w:rsidR="003865FC" w:rsidRPr="000F2A3D">
        <w:rPr>
          <w:rFonts w:ascii="Times New Roman" w:eastAsia="Arial" w:hAnsi="Times New Roman"/>
          <w:b/>
          <w:sz w:val="20"/>
          <w:szCs w:val="20"/>
        </w:rPr>
        <w:t>202</w:t>
      </w:r>
      <w:r w:rsidR="00A92A7F" w:rsidRPr="000F2A3D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0F2A3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F2A3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F2A3D">
        <w:rPr>
          <w:rFonts w:ascii="Times New Roman" w:hAnsi="Times New Roman"/>
          <w:b/>
          <w:sz w:val="20"/>
          <w:szCs w:val="20"/>
        </w:rPr>
        <w:t>godz</w:t>
      </w:r>
      <w:r w:rsidR="00FD6CC9" w:rsidRPr="000F2A3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7072E" w:rsidRPr="000F2A3D">
        <w:rPr>
          <w:rFonts w:ascii="Times New Roman" w:hAnsi="Times New Roman"/>
          <w:b/>
          <w:sz w:val="20"/>
          <w:szCs w:val="20"/>
        </w:rPr>
        <w:t>9</w:t>
      </w:r>
      <w:r w:rsidR="00307BFB" w:rsidRPr="000F2A3D">
        <w:rPr>
          <w:rFonts w:ascii="Times New Roman" w:hAnsi="Times New Roman"/>
          <w:b/>
          <w:sz w:val="20"/>
          <w:szCs w:val="20"/>
        </w:rPr>
        <w:t>.0</w:t>
      </w:r>
      <w:r w:rsidR="00A06AA3" w:rsidRPr="000F2A3D">
        <w:rPr>
          <w:rFonts w:ascii="Times New Roman" w:hAnsi="Times New Roman"/>
          <w:b/>
          <w:sz w:val="20"/>
          <w:szCs w:val="20"/>
        </w:rPr>
        <w:t>0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F2A3D">
        <w:rPr>
          <w:rFonts w:ascii="Times New Roman" w:eastAsia="Times New Roman" w:hAnsi="Times New Roman"/>
          <w:sz w:val="20"/>
          <w:szCs w:val="20"/>
        </w:rPr>
        <w:t>–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F2A3D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7D3339" w:rsidRPr="000F2A3D">
        <w:rPr>
          <w:rFonts w:ascii="Times New Roman" w:eastAsia="Times New Roman" w:hAnsi="Times New Roman"/>
          <w:b/>
          <w:sz w:val="20"/>
          <w:szCs w:val="20"/>
        </w:rPr>
        <w:t>/parter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F2A3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E4A88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7072E" w:rsidRPr="000F2A3D">
        <w:rPr>
          <w:rFonts w:ascii="Times New Roman" w:eastAsia="Times New Roman" w:hAnsi="Times New Roman"/>
          <w:b/>
          <w:bCs/>
          <w:sz w:val="20"/>
          <w:szCs w:val="20"/>
        </w:rPr>
        <w:t>25.07</w:t>
      </w:r>
      <w:r w:rsidR="00BE3269" w:rsidRPr="000F2A3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3865FC" w:rsidRPr="000F2A3D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A92A7F" w:rsidRPr="000F2A3D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135E9D" w:rsidRPr="000F2A3D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7072E" w:rsidRPr="000F2A3D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307BFB" w:rsidRPr="000F2A3D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F2A3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F2A3D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0F2A3D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0F2A3D">
        <w:rPr>
          <w:rFonts w:ascii="Times New Roman" w:hAnsi="Times New Roman"/>
          <w:sz w:val="20"/>
          <w:szCs w:val="20"/>
        </w:rPr>
        <w:t xml:space="preserve">. </w:t>
      </w:r>
      <w:r w:rsidRPr="000F2A3D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0F2A3D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Informacji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sprawach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formalnych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konkursu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</w:t>
      </w:r>
      <w:r w:rsidR="005F211A"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eastAsia="Arial" w:hAnsi="Times New Roman"/>
          <w:sz w:val="20"/>
          <w:szCs w:val="20"/>
        </w:rPr>
        <w:t xml:space="preserve">– </w:t>
      </w:r>
      <w:r w:rsidRPr="000F2A3D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0F2A3D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 w:rsidRPr="000F2A3D">
        <w:rPr>
          <w:rFonts w:ascii="Times New Roman" w:eastAsia="Times New Roman" w:hAnsi="Times New Roman"/>
          <w:sz w:val="20"/>
          <w:szCs w:val="20"/>
        </w:rPr>
        <w:t>udynek nr 6, I</w:t>
      </w:r>
      <w:r w:rsidR="005D6CB7" w:rsidRPr="000F2A3D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 w:rsidRPr="000F2A3D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 w:rsidRPr="000F2A3D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0F2A3D">
        <w:rPr>
          <w:rFonts w:ascii="Times New Roman" w:eastAsia="Arial" w:hAnsi="Times New Roman"/>
          <w:sz w:val="20"/>
          <w:szCs w:val="20"/>
        </w:rPr>
        <w:t xml:space="preserve">, </w:t>
      </w:r>
      <w:r w:rsidRPr="000F2A3D">
        <w:rPr>
          <w:rFonts w:ascii="Times New Roman" w:hAnsi="Times New Roman"/>
          <w:sz w:val="20"/>
          <w:szCs w:val="20"/>
        </w:rPr>
        <w:t>zaś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sprawach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merytorycznych</w:t>
      </w:r>
      <w:r w:rsidRPr="000F2A3D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0F2A3D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0F2A3D">
        <w:rPr>
          <w:rFonts w:ascii="Times New Roman" w:eastAsia="Arial" w:hAnsi="Times New Roman"/>
          <w:sz w:val="20"/>
          <w:szCs w:val="20"/>
        </w:rPr>
        <w:t>Zarządu</w:t>
      </w:r>
      <w:r w:rsidR="00190F65"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0F2A3D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0F2A3D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0F2A3D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Arial" w:hAnsi="Times New Roman"/>
          <w:sz w:val="20"/>
          <w:szCs w:val="20"/>
        </w:rPr>
        <w:t>Z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0F2A3D">
        <w:rPr>
          <w:rFonts w:ascii="Times New Roman" w:eastAsia="Times New Roman" w:hAnsi="Times New Roman"/>
          <w:sz w:val="20"/>
          <w:szCs w:val="20"/>
        </w:rPr>
        <w:br/>
      </w:r>
      <w:r w:rsidRPr="000F2A3D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0F2A3D">
        <w:rPr>
          <w:rFonts w:ascii="Times New Roman" w:eastAsia="Arial" w:hAnsi="Times New Roman"/>
          <w:sz w:val="20"/>
          <w:szCs w:val="20"/>
        </w:rPr>
        <w:t>D</w:t>
      </w:r>
      <w:r w:rsidRPr="000F2A3D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0F2A3D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0F2A3D">
        <w:rPr>
          <w:rFonts w:ascii="Times New Roman" w:eastAsia="Times New Roman" w:hAnsi="Times New Roman"/>
          <w:sz w:val="20"/>
          <w:szCs w:val="20"/>
        </w:rPr>
        <w:t>– b</w:t>
      </w:r>
      <w:r w:rsidR="00985615" w:rsidRPr="000F2A3D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 w:rsidRPr="000F2A3D">
        <w:rPr>
          <w:rFonts w:ascii="Times New Roman" w:eastAsia="Times New Roman" w:hAnsi="Times New Roman"/>
          <w:sz w:val="20"/>
          <w:szCs w:val="20"/>
        </w:rPr>
        <w:t> 425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2A3D">
        <w:rPr>
          <w:rFonts w:ascii="Times New Roman" w:eastAsia="Arial" w:hAnsi="Times New Roman"/>
          <w:b/>
          <w:sz w:val="20"/>
          <w:szCs w:val="20"/>
        </w:rPr>
        <w:t>-</w:t>
      </w:r>
      <w:r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0F2A3D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0F2A3D">
        <w:rPr>
          <w:rFonts w:ascii="Times New Roman" w:eastAsia="Times New Roman" w:hAnsi="Times New Roman"/>
          <w:sz w:val="20"/>
          <w:szCs w:val="20"/>
        </w:rPr>
        <w:t>ferentom w/w Dział.</w:t>
      </w:r>
      <w:r w:rsidRPr="000F2A3D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r w:rsidR="00E34BF8" w:rsidRPr="000F2A3D">
        <w:rPr>
          <w:rFonts w:ascii="Times New Roman" w:hAnsi="Times New Roman"/>
          <w:sz w:val="20"/>
          <w:szCs w:val="20"/>
        </w:rPr>
        <w:t>http://szpitalepomorskie.eu</w:t>
      </w:r>
      <w:r w:rsidR="00E34BF8" w:rsidRPr="000F2A3D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F2A3D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0F2A3D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B70193" w:rsidRPr="000F2A3D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0F2A3D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I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I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0F2A3D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należy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składać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osobiście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lub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pocztą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siedzibie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Udzielającego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 xml:space="preserve">zamówienia </w:t>
      </w:r>
      <w:r w:rsidR="00DA53B9" w:rsidRPr="000F2A3D">
        <w:rPr>
          <w:rFonts w:ascii="Times New Roman" w:hAnsi="Times New Roman"/>
          <w:sz w:val="20"/>
          <w:szCs w:val="20"/>
        </w:rPr>
        <w:t>–</w:t>
      </w:r>
      <w:r w:rsidR="00DA53B9"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0F2A3D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0F2A3D">
        <w:rPr>
          <w:rFonts w:ascii="Times New Roman" w:hAnsi="Times New Roman"/>
          <w:iCs/>
          <w:sz w:val="20"/>
          <w:szCs w:val="20"/>
        </w:rPr>
        <w:t>81- 519 Gdynia</w:t>
      </w:r>
      <w:r w:rsidR="00DA53B9" w:rsidRPr="000F2A3D">
        <w:rPr>
          <w:rFonts w:ascii="Times New Roman" w:hAnsi="Times New Roman"/>
          <w:sz w:val="20"/>
          <w:szCs w:val="20"/>
        </w:rPr>
        <w:t xml:space="preserve"> </w:t>
      </w:r>
      <w:r w:rsidR="00DA53B9" w:rsidRPr="000F2A3D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7D3339" w:rsidRPr="000F2A3D">
        <w:rPr>
          <w:rFonts w:ascii="Times New Roman" w:eastAsia="Times New Roman" w:hAnsi="Times New Roman"/>
          <w:sz w:val="20"/>
          <w:szCs w:val="20"/>
        </w:rPr>
        <w:t>/ parter</w:t>
      </w:r>
      <w:r w:rsidR="00DA53B9" w:rsidRPr="000F2A3D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0F2A3D">
        <w:rPr>
          <w:rFonts w:ascii="Times New Roman" w:hAnsi="Times New Roman"/>
          <w:sz w:val="20"/>
          <w:szCs w:val="20"/>
        </w:rPr>
        <w:t xml:space="preserve"> </w:t>
      </w:r>
      <w:r w:rsidRPr="000F2A3D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F2A3D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E4A88"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7072E" w:rsidRPr="000F2A3D">
        <w:rPr>
          <w:rFonts w:ascii="Times New Roman" w:eastAsia="Times New Roman" w:hAnsi="Times New Roman"/>
          <w:b/>
          <w:sz w:val="20"/>
          <w:szCs w:val="20"/>
        </w:rPr>
        <w:t>25.07</w:t>
      </w:r>
      <w:r w:rsidR="00BE3269" w:rsidRPr="000F2A3D">
        <w:rPr>
          <w:rFonts w:ascii="Times New Roman" w:eastAsia="Times New Roman" w:hAnsi="Times New Roman"/>
          <w:b/>
          <w:sz w:val="20"/>
          <w:szCs w:val="20"/>
        </w:rPr>
        <w:t>.</w:t>
      </w:r>
      <w:r w:rsidR="003865FC" w:rsidRPr="000F2A3D">
        <w:rPr>
          <w:rFonts w:ascii="Times New Roman" w:eastAsia="Arial" w:hAnsi="Times New Roman"/>
          <w:b/>
          <w:sz w:val="20"/>
          <w:szCs w:val="20"/>
        </w:rPr>
        <w:t>202</w:t>
      </w:r>
      <w:r w:rsidR="00A12B2D" w:rsidRPr="000F2A3D">
        <w:rPr>
          <w:rFonts w:ascii="Times New Roman" w:eastAsia="Arial" w:hAnsi="Times New Roman"/>
          <w:b/>
          <w:sz w:val="20"/>
          <w:szCs w:val="20"/>
        </w:rPr>
        <w:t>2</w:t>
      </w:r>
      <w:r w:rsidRPr="000F2A3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bCs/>
          <w:sz w:val="20"/>
          <w:szCs w:val="20"/>
        </w:rPr>
        <w:t>do</w:t>
      </w:r>
      <w:r w:rsidRPr="000F2A3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bCs/>
          <w:sz w:val="20"/>
          <w:szCs w:val="20"/>
        </w:rPr>
        <w:t>godz.</w:t>
      </w:r>
      <w:r w:rsidRPr="000F2A3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D7072E" w:rsidRPr="000F2A3D">
        <w:rPr>
          <w:rFonts w:ascii="Times New Roman" w:hAnsi="Times New Roman"/>
          <w:b/>
          <w:bCs/>
          <w:sz w:val="20"/>
          <w:szCs w:val="20"/>
        </w:rPr>
        <w:t>8</w:t>
      </w:r>
      <w:r w:rsidR="006734E3" w:rsidRPr="000F2A3D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0F2A3D">
        <w:rPr>
          <w:rFonts w:ascii="Times New Roman" w:hAnsi="Times New Roman"/>
          <w:b/>
          <w:bCs/>
          <w:sz w:val="20"/>
          <w:szCs w:val="20"/>
        </w:rPr>
        <w:t>0</w:t>
      </w:r>
      <w:r w:rsidRPr="000F2A3D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0F2A3D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0F2A3D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0F2A3D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Oferta,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która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wpłynie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Udzielającego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zamówienia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upływie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terminu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składania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będzie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odesłana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bez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otwierania.</w:t>
      </w:r>
    </w:p>
    <w:p w:rsidR="007F5076" w:rsidRPr="000F2A3D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0F2A3D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0F2A3D">
        <w:rPr>
          <w:rFonts w:ascii="Times New Roman" w:eastAsia="Times New Roman" w:hAnsi="Times New Roman"/>
          <w:b/>
          <w:sz w:val="20"/>
          <w:szCs w:val="20"/>
        </w:rPr>
        <w:t>w dniu</w:t>
      </w:r>
      <w:r w:rsidR="007D3339" w:rsidRPr="000F2A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7072E" w:rsidRPr="000F2A3D">
        <w:rPr>
          <w:rFonts w:ascii="Times New Roman" w:eastAsia="Times New Roman" w:hAnsi="Times New Roman"/>
          <w:b/>
          <w:sz w:val="20"/>
          <w:szCs w:val="20"/>
        </w:rPr>
        <w:t>25.07</w:t>
      </w:r>
      <w:r w:rsidR="00BE3269" w:rsidRPr="000F2A3D">
        <w:rPr>
          <w:rFonts w:ascii="Times New Roman" w:eastAsia="Times New Roman" w:hAnsi="Times New Roman"/>
          <w:b/>
          <w:sz w:val="20"/>
          <w:szCs w:val="20"/>
        </w:rPr>
        <w:t>.</w:t>
      </w:r>
      <w:r w:rsidR="003865FC" w:rsidRPr="000F2A3D">
        <w:rPr>
          <w:rFonts w:ascii="Times New Roman" w:eastAsia="Times New Roman" w:hAnsi="Times New Roman"/>
          <w:b/>
          <w:sz w:val="20"/>
          <w:szCs w:val="20"/>
        </w:rPr>
        <w:t>202</w:t>
      </w:r>
      <w:r w:rsidR="00A12B2D" w:rsidRPr="000F2A3D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0F2A3D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7072E" w:rsidRPr="000F2A3D">
        <w:rPr>
          <w:rFonts w:ascii="Times New Roman" w:eastAsia="Times New Roman" w:hAnsi="Times New Roman"/>
          <w:b/>
          <w:sz w:val="20"/>
          <w:szCs w:val="20"/>
        </w:rPr>
        <w:t>9</w:t>
      </w:r>
      <w:r w:rsidR="00945EB3" w:rsidRPr="000F2A3D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F2A3D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F2A3D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70193" w:rsidRPr="000F2A3D" w:rsidRDefault="00B70193" w:rsidP="00B70193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0F2A3D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0F2A3D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0F2A3D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0F2A3D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0F2A3D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0F2A3D">
        <w:rPr>
          <w:rFonts w:ascii="Times New Roman" w:hAnsi="Times New Roman"/>
          <w:b/>
          <w:sz w:val="20"/>
          <w:szCs w:val="20"/>
        </w:rPr>
        <w:t>, nie dłużej niż 60 dni.</w:t>
      </w:r>
    </w:p>
    <w:p w:rsidR="00B70193" w:rsidRPr="000F2A3D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794F85" w:rsidRPr="000F2A3D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IX.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0F2A3D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0F2A3D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>C - cena (8</w:t>
      </w:r>
      <w:r w:rsidR="00C65AE8" w:rsidRPr="000F2A3D">
        <w:rPr>
          <w:rFonts w:ascii="Times New Roman" w:hAnsi="Times New Roman"/>
          <w:b/>
          <w:sz w:val="20"/>
          <w:szCs w:val="20"/>
        </w:rPr>
        <w:t>0%)</w:t>
      </w:r>
      <w:r w:rsidR="00C65AE8" w:rsidRPr="000F2A3D">
        <w:rPr>
          <w:rFonts w:ascii="Times New Roman" w:hAnsi="Times New Roman"/>
          <w:sz w:val="20"/>
          <w:szCs w:val="20"/>
        </w:rPr>
        <w:t xml:space="preserve"> </w:t>
      </w:r>
    </w:p>
    <w:p w:rsidR="00C65AE8" w:rsidRPr="000F2A3D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0F2A3D">
        <w:rPr>
          <w:rFonts w:ascii="Times New Roman" w:hAnsi="Times New Roman"/>
          <w:b/>
          <w:sz w:val="20"/>
          <w:szCs w:val="20"/>
        </w:rPr>
        <w:t>punktowanej – zakres medyczny (2</w:t>
      </w:r>
      <w:r w:rsidRPr="000F2A3D">
        <w:rPr>
          <w:rFonts w:ascii="Times New Roman" w:hAnsi="Times New Roman"/>
          <w:b/>
          <w:sz w:val="20"/>
          <w:szCs w:val="20"/>
        </w:rPr>
        <w:t>0%)</w:t>
      </w:r>
    </w:p>
    <w:p w:rsidR="00C65AE8" w:rsidRPr="000F2A3D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 xml:space="preserve">Cena </w:t>
      </w:r>
      <w:r w:rsidRPr="000F2A3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0F2A3D">
        <w:rPr>
          <w:rFonts w:ascii="Times New Roman" w:hAnsi="Times New Roman"/>
          <w:b/>
          <w:sz w:val="20"/>
          <w:szCs w:val="20"/>
        </w:rPr>
        <w:t>8</w:t>
      </w:r>
      <w:r w:rsidRPr="000F2A3D">
        <w:rPr>
          <w:rFonts w:ascii="Times New Roman" w:hAnsi="Times New Roman"/>
          <w:b/>
          <w:sz w:val="20"/>
          <w:szCs w:val="20"/>
        </w:rPr>
        <w:t>0%</w:t>
      </w:r>
    </w:p>
    <w:p w:rsidR="00C65AE8" w:rsidRPr="000F2A3D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0F2A3D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0F2A3D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0F2A3D">
        <w:rPr>
          <w:rFonts w:ascii="Times New Roman" w:hAnsi="Times New Roman"/>
          <w:sz w:val="20"/>
          <w:szCs w:val="20"/>
        </w:rPr>
        <w:t>..........................   x 8</w:t>
      </w:r>
      <w:r w:rsidRPr="000F2A3D">
        <w:rPr>
          <w:rFonts w:ascii="Times New Roman" w:hAnsi="Times New Roman"/>
          <w:sz w:val="20"/>
          <w:szCs w:val="20"/>
        </w:rPr>
        <w:t>0% x 100</w:t>
      </w:r>
    </w:p>
    <w:p w:rsidR="00C65AE8" w:rsidRPr="000F2A3D" w:rsidRDefault="00C65AE8" w:rsidP="00AA6685">
      <w:pPr>
        <w:spacing w:after="0" w:line="240" w:lineRule="auto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0F2A3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0F2A3D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>Ocenie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podlegać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będzie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cena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oferty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wyliczona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według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kalkulacji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wskazanej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w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0F2A3D">
        <w:rPr>
          <w:rFonts w:ascii="Times New Roman" w:hAnsi="Times New Roman"/>
          <w:b/>
          <w:sz w:val="20"/>
          <w:szCs w:val="20"/>
        </w:rPr>
        <w:t>Załączniku</w:t>
      </w:r>
      <w:r w:rsidRPr="000F2A3D">
        <w:rPr>
          <w:rFonts w:ascii="Times New Roman" w:hAnsi="Times New Roman"/>
          <w:b/>
          <w:sz w:val="20"/>
          <w:szCs w:val="20"/>
        </w:rPr>
        <w:t xml:space="preserve"> nr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0F2A3D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0F2A3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0F2A3D">
        <w:rPr>
          <w:rFonts w:ascii="Times New Roman" w:hAnsi="Times New Roman"/>
          <w:b/>
          <w:sz w:val="20"/>
          <w:szCs w:val="20"/>
        </w:rPr>
        <w:t>e</w:t>
      </w:r>
      <w:r w:rsidR="0045032C" w:rsidRPr="000F2A3D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0F2A3D">
        <w:rPr>
          <w:rFonts w:ascii="Times New Roman" w:hAnsi="Times New Roman"/>
          <w:b/>
          <w:sz w:val="20"/>
          <w:szCs w:val="20"/>
        </w:rPr>
        <w:t>e</w:t>
      </w:r>
      <w:r w:rsidR="00E432BA" w:rsidRPr="000F2A3D">
        <w:rPr>
          <w:rFonts w:ascii="Times New Roman" w:hAnsi="Times New Roman"/>
          <w:b/>
          <w:sz w:val="20"/>
          <w:szCs w:val="20"/>
        </w:rPr>
        <w:t xml:space="preserve"> </w:t>
      </w:r>
      <w:r w:rsidR="00C160E3" w:rsidRPr="000F2A3D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0F2A3D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0F2A3D">
        <w:rPr>
          <w:rFonts w:ascii="Times New Roman" w:eastAsia="Times New Roman" w:hAnsi="Times New Roman"/>
          <w:sz w:val="20"/>
          <w:szCs w:val="20"/>
        </w:rPr>
        <w:br/>
      </w:r>
      <w:r w:rsidRPr="000F2A3D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0F2A3D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0F2A3D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0F2A3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0F2A3D">
        <w:rPr>
          <w:rFonts w:ascii="Times New Roman" w:hAnsi="Times New Roman"/>
          <w:b/>
          <w:sz w:val="20"/>
          <w:szCs w:val="20"/>
        </w:rPr>
        <w:t>2</w:t>
      </w:r>
      <w:r w:rsidRPr="000F2A3D">
        <w:rPr>
          <w:rFonts w:ascii="Times New Roman" w:hAnsi="Times New Roman"/>
          <w:b/>
          <w:sz w:val="20"/>
          <w:szCs w:val="20"/>
        </w:rPr>
        <w:t>0%</w:t>
      </w:r>
      <w:r w:rsidRPr="000F2A3D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Pr="000F2A3D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0F2A3D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l</w:t>
      </w:r>
      <w:r w:rsidR="00C65AE8" w:rsidRPr="000F2A3D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0F2A3D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0F2A3D">
        <w:rPr>
          <w:rFonts w:ascii="Times New Roman" w:hAnsi="Times New Roman"/>
          <w:sz w:val="20"/>
          <w:szCs w:val="20"/>
        </w:rPr>
        <w:t>............................ x 2</w:t>
      </w:r>
      <w:r w:rsidRPr="000F2A3D">
        <w:rPr>
          <w:rFonts w:ascii="Times New Roman" w:hAnsi="Times New Roman"/>
          <w:sz w:val="20"/>
          <w:szCs w:val="20"/>
        </w:rPr>
        <w:t>0% x 100</w:t>
      </w:r>
    </w:p>
    <w:p w:rsidR="00C65AE8" w:rsidRPr="000F2A3D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0F2A3D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0F2A3D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B70193" w:rsidRPr="000F2A3D" w:rsidRDefault="00B70193" w:rsidP="007F5076">
      <w:pPr>
        <w:spacing w:after="80" w:line="240" w:lineRule="auto"/>
        <w:jc w:val="both"/>
        <w:rPr>
          <w:sz w:val="20"/>
          <w:szCs w:val="20"/>
        </w:rPr>
      </w:pPr>
    </w:p>
    <w:p w:rsidR="00C65AE8" w:rsidRPr="000F2A3D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b/>
          <w:sz w:val="20"/>
          <w:szCs w:val="20"/>
        </w:rPr>
        <w:t>X.</w:t>
      </w:r>
      <w:r w:rsidRPr="000F2A3D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0F2A3D" w:rsidRDefault="009E466E" w:rsidP="009E466E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F2A3D">
        <w:rPr>
          <w:rFonts w:ascii="Times New Roman" w:hAnsi="Times New Roman"/>
          <w:sz w:val="20"/>
          <w:szCs w:val="20"/>
        </w:rPr>
        <w:br/>
        <w:t>o działalności leczniczej oraz stosowanych odpowiednio przepisów ustawy z dnia 27 sierpnia 2004 r. o świadczeniach zdrowotnych finansowanych ze środków publicznych (t</w:t>
      </w:r>
      <w:r w:rsidR="003D052B" w:rsidRPr="000F2A3D">
        <w:rPr>
          <w:rFonts w:ascii="Times New Roman" w:hAnsi="Times New Roman"/>
          <w:sz w:val="20"/>
          <w:szCs w:val="20"/>
        </w:rPr>
        <w:t>.</w:t>
      </w:r>
      <w:r w:rsidRPr="000F2A3D">
        <w:rPr>
          <w:rFonts w:ascii="Times New Roman" w:hAnsi="Times New Roman"/>
          <w:sz w:val="20"/>
          <w:szCs w:val="20"/>
        </w:rPr>
        <w:t>j. Dz.U. z 20</w:t>
      </w:r>
      <w:r w:rsidR="00D73380" w:rsidRPr="000F2A3D">
        <w:rPr>
          <w:rFonts w:ascii="Times New Roman" w:hAnsi="Times New Roman"/>
          <w:sz w:val="20"/>
          <w:szCs w:val="20"/>
        </w:rPr>
        <w:t>2</w:t>
      </w:r>
      <w:r w:rsidR="00A12B2D" w:rsidRPr="000F2A3D">
        <w:rPr>
          <w:rFonts w:ascii="Times New Roman" w:hAnsi="Times New Roman"/>
          <w:sz w:val="20"/>
          <w:szCs w:val="20"/>
        </w:rPr>
        <w:t>1</w:t>
      </w:r>
      <w:r w:rsidRPr="000F2A3D">
        <w:rPr>
          <w:rFonts w:ascii="Times New Roman" w:hAnsi="Times New Roman"/>
          <w:sz w:val="20"/>
          <w:szCs w:val="20"/>
        </w:rPr>
        <w:t xml:space="preserve"> r. poz. 1</w:t>
      </w:r>
      <w:r w:rsidR="00A12B2D" w:rsidRPr="000F2A3D">
        <w:rPr>
          <w:rFonts w:ascii="Times New Roman" w:hAnsi="Times New Roman"/>
          <w:sz w:val="20"/>
          <w:szCs w:val="20"/>
        </w:rPr>
        <w:t>285</w:t>
      </w:r>
      <w:r w:rsidRPr="000F2A3D">
        <w:rPr>
          <w:rFonts w:ascii="Times New Roman" w:hAnsi="Times New Roman"/>
          <w:sz w:val="20"/>
          <w:szCs w:val="20"/>
        </w:rPr>
        <w:t xml:space="preserve"> ze zm.).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0F2A3D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0F2A3D">
        <w:rPr>
          <w:rFonts w:ascii="Times New Roman" w:hAnsi="Times New Roman"/>
          <w:sz w:val="20"/>
          <w:szCs w:val="20"/>
        </w:rPr>
        <w:br/>
      </w:r>
      <w:r w:rsidRPr="000F2A3D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0F2A3D">
        <w:rPr>
          <w:rFonts w:ascii="Times New Roman" w:hAnsi="Times New Roman"/>
          <w:sz w:val="20"/>
          <w:szCs w:val="20"/>
        </w:rPr>
        <w:t>,</w:t>
      </w:r>
      <w:r w:rsidRPr="000F2A3D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0F2A3D">
        <w:rPr>
          <w:rFonts w:ascii="Times New Roman" w:hAnsi="Times New Roman"/>
          <w:sz w:val="20"/>
          <w:szCs w:val="20"/>
        </w:rPr>
        <w:br/>
      </w:r>
      <w:r w:rsidRPr="000F2A3D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0F2A3D">
        <w:rPr>
          <w:rFonts w:ascii="Times New Roman" w:hAnsi="Times New Roman"/>
          <w:sz w:val="20"/>
          <w:szCs w:val="20"/>
        </w:rPr>
        <w:t>bierze udział więcej niż jeden O</w:t>
      </w:r>
      <w:r w:rsidRPr="000F2A3D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Komisja przeprowadza negocjacje z</w:t>
      </w:r>
      <w:r w:rsidR="0043418F" w:rsidRPr="000F2A3D">
        <w:rPr>
          <w:rFonts w:ascii="Times New Roman" w:hAnsi="Times New Roman"/>
          <w:sz w:val="20"/>
          <w:szCs w:val="20"/>
        </w:rPr>
        <w:t>e</w:t>
      </w:r>
      <w:r w:rsidRPr="000F2A3D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0F2A3D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0F2A3D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0F2A3D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XI.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0F2A3D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C65AE8" w:rsidRPr="000F2A3D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1.1.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wpłynęła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żadna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oferta;</w:t>
      </w:r>
    </w:p>
    <w:p w:rsidR="00C65AE8" w:rsidRPr="000F2A3D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1.2.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wpłynęła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jedna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niepodlegająca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odrzuceniu,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zastrzeżeniem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ust.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2;</w:t>
      </w:r>
    </w:p>
    <w:p w:rsidR="00C65AE8" w:rsidRPr="000F2A3D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1.3.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odrzucono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wszystkie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oferty;</w:t>
      </w:r>
    </w:p>
    <w:p w:rsidR="00C65AE8" w:rsidRPr="000F2A3D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1.4.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kwota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najkorzystniejszej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oferty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przewyższa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kwotę,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którą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Udzielający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zamówienia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przeznaczył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finansowanie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świadczeń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opieki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zdrowotnej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danym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0F2A3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0F2A3D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1.5.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nastąpiła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istotna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zmiana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okoliczności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powodująca,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że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prowadzenie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postępowania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lub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zawarcie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umowy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leży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interesie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pacjentów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Udzielającego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="00FE72DA" w:rsidRPr="000F2A3D">
        <w:rPr>
          <w:rFonts w:ascii="Times New Roman" w:hAnsi="Times New Roman"/>
          <w:sz w:val="20"/>
          <w:szCs w:val="20"/>
        </w:rPr>
        <w:t>zamówienia</w:t>
      </w:r>
      <w:r w:rsidRPr="000F2A3D">
        <w:rPr>
          <w:rFonts w:ascii="Times New Roman" w:hAnsi="Times New Roman"/>
          <w:sz w:val="20"/>
          <w:szCs w:val="20"/>
        </w:rPr>
        <w:t>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czego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można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było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wcześniej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przewidzieć.</w:t>
      </w:r>
    </w:p>
    <w:p w:rsidR="00C65AE8" w:rsidRPr="000F2A3D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65AE8" w:rsidRPr="000F2A3D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5309BF" w:rsidRPr="000F2A3D" w:rsidRDefault="005309BF" w:rsidP="007D1EB5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D1EB5" w:rsidRPr="000F2A3D">
        <w:rPr>
          <w:rFonts w:ascii="Times New Roman" w:hAnsi="Times New Roman"/>
          <w:sz w:val="20"/>
          <w:szCs w:val="20"/>
        </w:rPr>
        <w:t>lekarzom</w:t>
      </w:r>
      <w:r w:rsidRPr="000F2A3D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5309BF" w:rsidRPr="000F2A3D" w:rsidRDefault="005309BF" w:rsidP="005309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w siedzibie Udzielającego zamówienia – Szpitale Pomorskie Sp. z o.o., ul. Powstania Styczniowego 1, </w:t>
      </w:r>
      <w:r w:rsidRPr="000F2A3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0F2A3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F2A3D">
        <w:rPr>
          <w:rFonts w:ascii="Times New Roman" w:hAnsi="Times New Roman"/>
          <w:b/>
          <w:sz w:val="20"/>
          <w:szCs w:val="20"/>
        </w:rPr>
        <w:t xml:space="preserve">dnia </w:t>
      </w:r>
      <w:r w:rsidR="00D7072E" w:rsidRPr="000F2A3D">
        <w:rPr>
          <w:rFonts w:ascii="Times New Roman" w:hAnsi="Times New Roman"/>
          <w:b/>
          <w:sz w:val="20"/>
          <w:szCs w:val="20"/>
        </w:rPr>
        <w:t>25.08</w:t>
      </w:r>
      <w:r w:rsidR="00BE3269" w:rsidRPr="000F2A3D">
        <w:rPr>
          <w:rFonts w:ascii="Times New Roman" w:hAnsi="Times New Roman"/>
          <w:b/>
          <w:sz w:val="20"/>
          <w:szCs w:val="20"/>
        </w:rPr>
        <w:t>.</w:t>
      </w:r>
      <w:r w:rsidRPr="000F2A3D">
        <w:rPr>
          <w:rFonts w:ascii="Times New Roman" w:hAnsi="Times New Roman"/>
          <w:b/>
          <w:sz w:val="20"/>
          <w:szCs w:val="20"/>
        </w:rPr>
        <w:t>202</w:t>
      </w:r>
      <w:r w:rsidR="00A12B2D" w:rsidRPr="000F2A3D">
        <w:rPr>
          <w:rFonts w:ascii="Times New Roman" w:hAnsi="Times New Roman"/>
          <w:b/>
          <w:sz w:val="20"/>
          <w:szCs w:val="20"/>
        </w:rPr>
        <w:t>2</w:t>
      </w:r>
      <w:r w:rsidRPr="000F2A3D">
        <w:rPr>
          <w:rFonts w:ascii="Times New Roman" w:hAnsi="Times New Roman"/>
          <w:b/>
          <w:sz w:val="20"/>
          <w:szCs w:val="20"/>
        </w:rPr>
        <w:t xml:space="preserve"> r.</w:t>
      </w:r>
      <w:r w:rsidRPr="000F2A3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309BF" w:rsidRPr="000F2A3D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0F2A3D">
        <w:rPr>
          <w:rFonts w:ascii="Times New Roman" w:hAnsi="Times New Roman"/>
        </w:rPr>
        <w:t xml:space="preserve"> Szpitale Pomorskie Sp. z o.o., ul. </w:t>
      </w:r>
      <w:r w:rsidRPr="000F2A3D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0F2A3D">
        <w:rPr>
          <w:rFonts w:ascii="Times New Roman" w:hAnsi="Times New Roman"/>
          <w:b/>
          <w:sz w:val="20"/>
          <w:szCs w:val="20"/>
        </w:rPr>
        <w:t>do dnia</w:t>
      </w:r>
      <w:r w:rsidRPr="000F2A3D">
        <w:rPr>
          <w:rFonts w:ascii="Times New Roman" w:hAnsi="Times New Roman"/>
          <w:sz w:val="20"/>
          <w:szCs w:val="20"/>
        </w:rPr>
        <w:t xml:space="preserve"> </w:t>
      </w:r>
      <w:r w:rsidR="00D7072E" w:rsidRPr="000F2A3D">
        <w:rPr>
          <w:rFonts w:ascii="Times New Roman" w:hAnsi="Times New Roman"/>
          <w:b/>
          <w:sz w:val="20"/>
          <w:szCs w:val="20"/>
        </w:rPr>
        <w:t>28.07</w:t>
      </w:r>
      <w:r w:rsidR="00BE3269" w:rsidRPr="000F2A3D">
        <w:rPr>
          <w:rFonts w:ascii="Times New Roman" w:hAnsi="Times New Roman"/>
          <w:b/>
          <w:sz w:val="20"/>
          <w:szCs w:val="20"/>
        </w:rPr>
        <w:t>.</w:t>
      </w:r>
      <w:r w:rsidRPr="000F2A3D">
        <w:rPr>
          <w:rFonts w:ascii="Times New Roman" w:hAnsi="Times New Roman"/>
          <w:b/>
          <w:sz w:val="20"/>
          <w:szCs w:val="20"/>
        </w:rPr>
        <w:t>202</w:t>
      </w:r>
      <w:r w:rsidR="00A12B2D" w:rsidRPr="000F2A3D">
        <w:rPr>
          <w:rFonts w:ascii="Times New Roman" w:hAnsi="Times New Roman"/>
          <w:b/>
          <w:sz w:val="20"/>
          <w:szCs w:val="20"/>
        </w:rPr>
        <w:t>2</w:t>
      </w:r>
      <w:r w:rsidRPr="000F2A3D">
        <w:rPr>
          <w:rFonts w:ascii="Times New Roman" w:hAnsi="Times New Roman"/>
          <w:b/>
          <w:sz w:val="20"/>
          <w:szCs w:val="20"/>
        </w:rPr>
        <w:t xml:space="preserve"> r.</w:t>
      </w:r>
    </w:p>
    <w:p w:rsidR="005309BF" w:rsidRPr="000F2A3D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0F2A3D">
        <w:rPr>
          <w:rFonts w:ascii="Times New Roman" w:hAnsi="Times New Roman"/>
          <w:b/>
          <w:sz w:val="20"/>
          <w:szCs w:val="20"/>
        </w:rPr>
        <w:t>do dnia</w:t>
      </w:r>
      <w:r w:rsidRPr="000F2A3D">
        <w:rPr>
          <w:rFonts w:ascii="Times New Roman" w:hAnsi="Times New Roman"/>
          <w:sz w:val="20"/>
          <w:szCs w:val="20"/>
        </w:rPr>
        <w:t xml:space="preserve"> </w:t>
      </w:r>
      <w:r w:rsidR="00D7072E" w:rsidRPr="000F2A3D">
        <w:rPr>
          <w:rFonts w:ascii="Times New Roman" w:hAnsi="Times New Roman"/>
          <w:b/>
          <w:sz w:val="20"/>
          <w:szCs w:val="20"/>
        </w:rPr>
        <w:t>25.08</w:t>
      </w:r>
      <w:r w:rsidR="00BE3269" w:rsidRPr="000F2A3D">
        <w:rPr>
          <w:rFonts w:ascii="Times New Roman" w:hAnsi="Times New Roman"/>
          <w:b/>
          <w:sz w:val="20"/>
          <w:szCs w:val="20"/>
        </w:rPr>
        <w:t>.</w:t>
      </w:r>
      <w:r w:rsidRPr="000F2A3D">
        <w:rPr>
          <w:rFonts w:ascii="Times New Roman" w:hAnsi="Times New Roman"/>
          <w:b/>
          <w:sz w:val="20"/>
          <w:szCs w:val="20"/>
        </w:rPr>
        <w:t>202</w:t>
      </w:r>
      <w:r w:rsidR="00A12B2D" w:rsidRPr="000F2A3D">
        <w:rPr>
          <w:rFonts w:ascii="Times New Roman" w:hAnsi="Times New Roman"/>
          <w:b/>
          <w:sz w:val="20"/>
          <w:szCs w:val="20"/>
        </w:rPr>
        <w:t>2</w:t>
      </w:r>
      <w:r w:rsidRPr="000F2A3D">
        <w:rPr>
          <w:rFonts w:ascii="Times New Roman" w:hAnsi="Times New Roman"/>
          <w:b/>
          <w:sz w:val="20"/>
          <w:szCs w:val="20"/>
        </w:rPr>
        <w:t xml:space="preserve"> r. </w:t>
      </w:r>
    </w:p>
    <w:p w:rsidR="005309BF" w:rsidRPr="000F2A3D" w:rsidRDefault="005309BF" w:rsidP="005309BF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309BF" w:rsidRPr="000F2A3D" w:rsidRDefault="007D1EB5" w:rsidP="007D1EB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6.  </w:t>
      </w:r>
      <w:r w:rsidR="005309BF" w:rsidRPr="000F2A3D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lub prawo do przesunięcia terminu składania lub otwarcia ofert, albo terminu rozstrzygnięcia konkursu - bez </w:t>
      </w:r>
      <w:r w:rsidRPr="000F2A3D">
        <w:rPr>
          <w:rFonts w:ascii="Times New Roman" w:hAnsi="Times New Roman"/>
          <w:sz w:val="20"/>
          <w:szCs w:val="20"/>
        </w:rPr>
        <w:t xml:space="preserve">  </w:t>
      </w:r>
      <w:r w:rsidR="005309BF" w:rsidRPr="000F2A3D">
        <w:rPr>
          <w:rFonts w:ascii="Times New Roman" w:hAnsi="Times New Roman"/>
          <w:sz w:val="20"/>
          <w:szCs w:val="20"/>
        </w:rPr>
        <w:t xml:space="preserve">podawania przyczyny. </w:t>
      </w:r>
    </w:p>
    <w:p w:rsidR="005309BF" w:rsidRPr="000F2A3D" w:rsidRDefault="005309BF" w:rsidP="007D1EB5">
      <w:pPr>
        <w:pStyle w:val="Akapitzlist"/>
        <w:numPr>
          <w:ilvl w:val="0"/>
          <w:numId w:val="37"/>
        </w:numPr>
        <w:tabs>
          <w:tab w:val="clear" w:pos="435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A061C" w:rsidRPr="000F2A3D" w:rsidRDefault="004A061C" w:rsidP="007D1E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0F2A3D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F2A3D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0F2A3D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0F2A3D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0F2A3D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0F2A3D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0F2A3D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0F2A3D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0F2A3D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0F2A3D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0F2A3D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0F2A3D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0F2A3D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53757" w:rsidRPr="000F2A3D" w:rsidRDefault="00353757" w:rsidP="00353757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0F2A3D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A12B2D" w:rsidRPr="000F2A3D">
        <w:rPr>
          <w:rFonts w:ascii="Times New Roman" w:hAnsi="Times New Roman"/>
          <w:b/>
          <w:sz w:val="20"/>
          <w:szCs w:val="20"/>
        </w:rPr>
        <w:t>0</w:t>
      </w:r>
      <w:r w:rsidR="0016070D" w:rsidRPr="000F2A3D">
        <w:rPr>
          <w:rFonts w:ascii="Times New Roman" w:hAnsi="Times New Roman"/>
          <w:b/>
          <w:sz w:val="20"/>
          <w:szCs w:val="20"/>
        </w:rPr>
        <w:t>4</w:t>
      </w:r>
      <w:r w:rsidR="00BE3269" w:rsidRPr="000F2A3D">
        <w:rPr>
          <w:rFonts w:ascii="Times New Roman" w:hAnsi="Times New Roman"/>
          <w:b/>
          <w:sz w:val="20"/>
          <w:szCs w:val="20"/>
        </w:rPr>
        <w:t>.</w:t>
      </w:r>
      <w:r w:rsidR="00A12B2D" w:rsidRPr="000F2A3D">
        <w:rPr>
          <w:rFonts w:ascii="Times New Roman" w:hAnsi="Times New Roman"/>
          <w:b/>
          <w:sz w:val="20"/>
          <w:szCs w:val="20"/>
        </w:rPr>
        <w:t>0</w:t>
      </w:r>
      <w:r w:rsidR="0016070D" w:rsidRPr="000F2A3D">
        <w:rPr>
          <w:rFonts w:ascii="Times New Roman" w:hAnsi="Times New Roman"/>
          <w:b/>
          <w:sz w:val="20"/>
          <w:szCs w:val="20"/>
        </w:rPr>
        <w:t>5</w:t>
      </w:r>
      <w:r w:rsidR="00BE3269" w:rsidRPr="000F2A3D">
        <w:rPr>
          <w:rFonts w:ascii="Times New Roman" w:hAnsi="Times New Roman"/>
          <w:b/>
          <w:sz w:val="20"/>
          <w:szCs w:val="20"/>
        </w:rPr>
        <w:t>.</w:t>
      </w:r>
      <w:r w:rsidRPr="000F2A3D">
        <w:rPr>
          <w:rFonts w:ascii="Times New Roman" w:hAnsi="Times New Roman"/>
          <w:b/>
          <w:sz w:val="20"/>
          <w:szCs w:val="20"/>
        </w:rPr>
        <w:t>202</w:t>
      </w:r>
      <w:r w:rsidR="00A12B2D" w:rsidRPr="000F2A3D">
        <w:rPr>
          <w:rFonts w:ascii="Times New Roman" w:hAnsi="Times New Roman"/>
          <w:b/>
          <w:sz w:val="20"/>
          <w:szCs w:val="20"/>
        </w:rPr>
        <w:t>2</w:t>
      </w:r>
      <w:r w:rsidRPr="000F2A3D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F2A3D">
        <w:rPr>
          <w:rFonts w:ascii="Times New Roman" w:hAnsi="Times New Roman"/>
          <w:sz w:val="20"/>
          <w:szCs w:val="20"/>
        </w:rPr>
        <w:t>w Kancelarii Spółki, budynek nr 6</w:t>
      </w:r>
      <w:r w:rsidR="003D052B" w:rsidRPr="000F2A3D">
        <w:rPr>
          <w:rFonts w:ascii="Times New Roman" w:hAnsi="Times New Roman"/>
          <w:sz w:val="20"/>
          <w:szCs w:val="20"/>
        </w:rPr>
        <w:t>/parter</w:t>
      </w:r>
      <w:r w:rsidRPr="000F2A3D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5AE8" w:rsidRPr="000F2A3D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0375B6" w:rsidRPr="000F2A3D" w:rsidRDefault="000375B6" w:rsidP="000375B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C65AE8" w:rsidRPr="000F2A3D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0F2A3D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0F2A3D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0F2A3D">
        <w:rPr>
          <w:rFonts w:ascii="Times New Roman" w:hAnsi="Times New Roman"/>
          <w:sz w:val="20"/>
          <w:szCs w:val="20"/>
        </w:rPr>
        <w:t>,</w:t>
      </w:r>
    </w:p>
    <w:p w:rsidR="005224D2" w:rsidRPr="000F2A3D" w:rsidRDefault="00C65AE8" w:rsidP="000375B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polisę OC, jeżeli nie została złożona w ofercie konkursowej.</w:t>
      </w:r>
      <w:bookmarkStart w:id="4" w:name="_Hlk102037567"/>
    </w:p>
    <w:bookmarkEnd w:id="4"/>
    <w:p w:rsidR="00584189" w:rsidRPr="000F2A3D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 xml:space="preserve">Zapłata </w:t>
      </w:r>
      <w:r w:rsidR="00584189" w:rsidRPr="000F2A3D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0F2A3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0F2A3D">
        <w:rPr>
          <w:rFonts w:ascii="Times New Roman" w:hAnsi="Times New Roman"/>
          <w:b/>
          <w:sz w:val="20"/>
          <w:szCs w:val="20"/>
        </w:rPr>
        <w:t>, gdy P</w:t>
      </w:r>
      <w:r w:rsidR="00584189" w:rsidRPr="000F2A3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F44E39" w:rsidRPr="000F2A3D">
        <w:rPr>
          <w:rFonts w:ascii="Times New Roman" w:hAnsi="Times New Roman"/>
          <w:b/>
          <w:sz w:val="20"/>
          <w:szCs w:val="20"/>
        </w:rPr>
        <w:t>faktury</w:t>
      </w:r>
      <w:r w:rsidR="00584189" w:rsidRPr="000F2A3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0F2A3D">
        <w:rPr>
          <w:rFonts w:ascii="Times New Roman" w:hAnsi="Times New Roman"/>
          <w:sz w:val="20"/>
          <w:szCs w:val="20"/>
        </w:rPr>
        <w:t xml:space="preserve"> </w:t>
      </w:r>
    </w:p>
    <w:p w:rsidR="00C65AE8" w:rsidRPr="000F2A3D" w:rsidRDefault="00F44E39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F</w:t>
      </w:r>
      <w:r w:rsidR="00C65AE8" w:rsidRPr="000F2A3D">
        <w:rPr>
          <w:rFonts w:ascii="Times New Roman" w:hAnsi="Times New Roman"/>
          <w:sz w:val="20"/>
          <w:szCs w:val="20"/>
        </w:rPr>
        <w:t>aktura może być wystawion</w:t>
      </w:r>
      <w:r w:rsidR="002D73D8" w:rsidRPr="000F2A3D">
        <w:rPr>
          <w:rFonts w:ascii="Times New Roman" w:hAnsi="Times New Roman"/>
          <w:sz w:val="20"/>
          <w:szCs w:val="20"/>
        </w:rPr>
        <w:t>a</w:t>
      </w:r>
      <w:r w:rsidR="00C65AE8" w:rsidRPr="000F2A3D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C65AE8" w:rsidRPr="000F2A3D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B70193" w:rsidRPr="000F2A3D" w:rsidRDefault="00B70193" w:rsidP="00B7019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C65AE8" w:rsidRPr="000F2A3D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F2A3D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0F2A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F2A3D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0F2A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0F2A3D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Oferentowi,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którego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interes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prawny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doznał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uszczerbku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wyniku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naruszenia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przez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Udzielającego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zamówienia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zasad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przeprowadzania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postępowania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sprawie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zawarcia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umowy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świadczeń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opieki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zdrowotnej,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przysługują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środki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odwoławcze.</w:t>
      </w:r>
    </w:p>
    <w:p w:rsidR="00C65AE8" w:rsidRPr="000F2A3D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Środki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odwoławcze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przysługują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na:</w:t>
      </w:r>
    </w:p>
    <w:p w:rsidR="00C65AE8" w:rsidRPr="000F2A3D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2.1. wybór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trybu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postępowania;</w:t>
      </w:r>
    </w:p>
    <w:p w:rsidR="00C65AE8" w:rsidRPr="000F2A3D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t>2.2.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niedokonanie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wyboru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Przyjmującego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zamówienie;</w:t>
      </w:r>
    </w:p>
    <w:p w:rsidR="00C65AE8" w:rsidRPr="000F2A3D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F2A3D">
        <w:rPr>
          <w:rFonts w:ascii="Times New Roman" w:hAnsi="Times New Roman"/>
          <w:sz w:val="20"/>
          <w:szCs w:val="20"/>
        </w:rPr>
        <w:lastRenderedPageBreak/>
        <w:t>2.3.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unieważnienie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postępowania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konkursowego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w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sprawie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zawarcia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umowy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udzielanie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świadczeń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opieki</w:t>
      </w:r>
      <w:r w:rsidRPr="000F2A3D">
        <w:rPr>
          <w:rFonts w:ascii="Times New Roman" w:eastAsia="Arial" w:hAnsi="Times New Roman"/>
          <w:sz w:val="20"/>
          <w:szCs w:val="20"/>
        </w:rPr>
        <w:t xml:space="preserve"> </w:t>
      </w:r>
      <w:r w:rsidRPr="000F2A3D">
        <w:rPr>
          <w:rFonts w:ascii="Times New Roman" w:hAnsi="Times New Roman"/>
          <w:sz w:val="20"/>
          <w:szCs w:val="20"/>
        </w:rPr>
        <w:t>zdrowotnej.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toku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postępowania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konkursowego,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czasu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zakończenia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postępowania,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Oferent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może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złożyć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komisji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umotywowany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terminie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7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roboczych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dokonania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zaskarżonej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czynności.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hAnsi="Times New Roman"/>
          <w:color w:val="auto"/>
          <w:sz w:val="20"/>
          <w:szCs w:val="20"/>
        </w:rPr>
        <w:t>Do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czasu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rozpatrzenia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postępowanie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konkursowe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ulega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zawieszeniu,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chyba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że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treści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wynika,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że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jest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on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oczywiście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hAnsi="Times New Roman"/>
          <w:color w:val="auto"/>
          <w:sz w:val="20"/>
          <w:szCs w:val="20"/>
        </w:rPr>
        <w:t>Komisja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rozpatruje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rozstrzyga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ciągu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7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jego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otrzymania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udziela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pisemnej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odpowiedzi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składającemu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protest.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Nieuwzględnienie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wymaga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hAnsi="Times New Roman"/>
          <w:color w:val="auto"/>
          <w:sz w:val="20"/>
          <w:szCs w:val="20"/>
        </w:rPr>
        <w:t>Protest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złożony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terminie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podlega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hAnsi="Times New Roman"/>
          <w:color w:val="auto"/>
          <w:sz w:val="20"/>
          <w:szCs w:val="20"/>
        </w:rPr>
        <w:t>Informację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wniesieniu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jego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rozstrzygnięciu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niezwłocznie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zamieszcza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się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na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tablicy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ogłoszeń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oraz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na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stronie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internetowej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Udzielającego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przypadku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uwzględnienia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protestu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komisja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powtarza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zaskarżoną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F2A3D">
        <w:rPr>
          <w:rFonts w:ascii="Times New Roman" w:hAnsi="Times New Roman"/>
          <w:color w:val="auto"/>
          <w:sz w:val="20"/>
          <w:szCs w:val="20"/>
        </w:rPr>
        <w:t>Oferent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biorący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udział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postępowaniu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może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wnieść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Zamówienia,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terminie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7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ogłoszenia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rozstrzygnięciu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postępowania,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odwołanie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dotyczące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rozstrzygnięcia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postępowania.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Odwołanie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wniesione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terminie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podlega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hAnsi="Times New Roman"/>
          <w:color w:val="auto"/>
          <w:sz w:val="20"/>
          <w:szCs w:val="20"/>
        </w:rPr>
        <w:t>Odwołanie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rozpatrywane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jest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terminie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7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jego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otrzymania.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Wniesienie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odwołania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wstrzymuje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zawarcie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umowy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udzielanie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świadczeń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opieki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zdrowotnej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do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czasu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jego</w:t>
      </w:r>
      <w:r w:rsidRPr="000F2A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F2A3D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0F2A3D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2A3D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0F2A3D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0F2A3D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Pr="000F2A3D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0F2A3D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0F2A3D">
        <w:rPr>
          <w:rFonts w:ascii="Times New Roman" w:eastAsia="Times New Roman" w:hAnsi="Times New Roman"/>
          <w:sz w:val="20"/>
          <w:szCs w:val="20"/>
        </w:rPr>
        <w:tab/>
      </w:r>
    </w:p>
    <w:p w:rsidR="00C65AE8" w:rsidRPr="000F2A3D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ab/>
      </w:r>
      <w:r w:rsidRPr="000F2A3D">
        <w:rPr>
          <w:rFonts w:ascii="Times New Roman" w:eastAsia="Times New Roman" w:hAnsi="Times New Roman"/>
          <w:sz w:val="20"/>
          <w:szCs w:val="20"/>
        </w:rPr>
        <w:tab/>
      </w:r>
      <w:r w:rsidRPr="000F2A3D">
        <w:rPr>
          <w:rFonts w:ascii="Times New Roman" w:eastAsia="Times New Roman" w:hAnsi="Times New Roman"/>
          <w:sz w:val="20"/>
          <w:szCs w:val="20"/>
        </w:rPr>
        <w:tab/>
      </w:r>
      <w:r w:rsidRPr="000F2A3D">
        <w:rPr>
          <w:rFonts w:ascii="Times New Roman" w:eastAsia="Times New Roman" w:hAnsi="Times New Roman"/>
          <w:sz w:val="20"/>
          <w:szCs w:val="20"/>
        </w:rPr>
        <w:tab/>
      </w:r>
      <w:r w:rsidRPr="000F2A3D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0F2A3D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0F2A3D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 w:rsidRPr="000F2A3D">
        <w:rPr>
          <w:rFonts w:ascii="Times New Roman" w:eastAsia="Times New Roman" w:hAnsi="Times New Roman"/>
          <w:sz w:val="20"/>
          <w:szCs w:val="20"/>
        </w:rPr>
        <w:t>.</w:t>
      </w:r>
      <w:r w:rsidRPr="000F2A3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Pr="000F2A3D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ab/>
      </w:r>
    </w:p>
    <w:p w:rsidR="00DB43FE" w:rsidRPr="000F2A3D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0F2A3D" w:rsidRDefault="003E4A88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0F2A3D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1D0DDA" w:rsidRPr="000F2A3D">
        <w:rPr>
          <w:rFonts w:ascii="Times New Roman" w:eastAsia="Times New Roman" w:hAnsi="Times New Roman"/>
          <w:sz w:val="20"/>
          <w:szCs w:val="20"/>
        </w:rPr>
        <w:t xml:space="preserve">11 lipca </w:t>
      </w:r>
      <w:r w:rsidR="00542FBB" w:rsidRPr="000F2A3D">
        <w:rPr>
          <w:rFonts w:ascii="Times New Roman" w:eastAsia="Times New Roman" w:hAnsi="Times New Roman"/>
          <w:sz w:val="20"/>
          <w:szCs w:val="20"/>
        </w:rPr>
        <w:t>202</w:t>
      </w:r>
      <w:r w:rsidR="00A12B2D" w:rsidRPr="000F2A3D">
        <w:rPr>
          <w:rFonts w:ascii="Times New Roman" w:eastAsia="Times New Roman" w:hAnsi="Times New Roman"/>
          <w:sz w:val="20"/>
          <w:szCs w:val="20"/>
        </w:rPr>
        <w:t>2</w:t>
      </w:r>
      <w:r w:rsidR="00DA1702" w:rsidRPr="000F2A3D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0F2A3D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0F2A3D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865FC" w:rsidP="00B90AE7">
    <w:pPr>
      <w:pStyle w:val="Stopka"/>
      <w:jc w:val="center"/>
      <w:rPr>
        <w:b/>
        <w:sz w:val="16"/>
        <w:szCs w:val="16"/>
      </w:rPr>
    </w:pPr>
  </w:p>
  <w:p w:rsidR="003865FC" w:rsidRDefault="003865FC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92A7F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92A7F">
      <w:rPr>
        <w:rFonts w:ascii="Century Gothic" w:hAnsi="Century Gothic"/>
        <w:color w:val="004685"/>
        <w:sz w:val="18"/>
        <w:szCs w:val="18"/>
      </w:rPr>
      <w:t>87</w:t>
    </w:r>
    <w:r w:rsidR="007D333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92A7F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865FC" w:rsidRPr="001800AA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0F2A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2A3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65FC" w:rsidRDefault="003865FC" w:rsidP="00B90AE7">
    <w:pPr>
      <w:pStyle w:val="Nagwek"/>
    </w:pPr>
    <w:r>
      <w:tab/>
    </w:r>
  </w:p>
  <w:p w:rsidR="003865FC" w:rsidRDefault="003865F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2D500A" w:rsidRDefault="003865F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0F2A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1BCB0378"/>
    <w:multiLevelType w:val="hybridMultilevel"/>
    <w:tmpl w:val="75DCE306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97834"/>
    <w:multiLevelType w:val="multilevel"/>
    <w:tmpl w:val="EE7A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68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4" w15:restartNumberingAfterBreak="0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7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7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8"/>
  </w:num>
  <w:num w:numId="31">
    <w:abstractNumId w:val="30"/>
  </w:num>
  <w:num w:numId="32">
    <w:abstractNumId w:val="24"/>
  </w:num>
  <w:num w:numId="33">
    <w:abstractNumId w:val="5"/>
  </w:num>
  <w:num w:numId="34">
    <w:abstractNumId w:val="29"/>
  </w:num>
  <w:num w:numId="35">
    <w:abstractNumId w:val="36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2"/>
  </w:num>
  <w:num w:numId="41">
    <w:abstractNumId w:val="32"/>
  </w:num>
  <w:num w:numId="42">
    <w:abstractNumId w:val="43"/>
  </w:num>
  <w:num w:numId="43">
    <w:abstractNumId w:val="25"/>
  </w:num>
  <w:num w:numId="44">
    <w:abstractNumId w:val="35"/>
  </w:num>
  <w:num w:numId="45">
    <w:abstractNumId w:val="26"/>
  </w:num>
  <w:num w:numId="46">
    <w:abstractNumId w:val="44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17272"/>
    <w:rsid w:val="0002076E"/>
    <w:rsid w:val="00023BE6"/>
    <w:rsid w:val="00024582"/>
    <w:rsid w:val="0002695D"/>
    <w:rsid w:val="00030D44"/>
    <w:rsid w:val="00032260"/>
    <w:rsid w:val="00032DDC"/>
    <w:rsid w:val="000375B6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3339"/>
    <w:rsid w:val="00094DED"/>
    <w:rsid w:val="00094E23"/>
    <w:rsid w:val="00095C23"/>
    <w:rsid w:val="00096050"/>
    <w:rsid w:val="0009684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D04D8"/>
    <w:rsid w:val="000E2343"/>
    <w:rsid w:val="000F146E"/>
    <w:rsid w:val="000F222D"/>
    <w:rsid w:val="000F2A3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070D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143C"/>
    <w:rsid w:val="00192A04"/>
    <w:rsid w:val="0019324B"/>
    <w:rsid w:val="00195FB4"/>
    <w:rsid w:val="001967CB"/>
    <w:rsid w:val="001A06B6"/>
    <w:rsid w:val="001A26FD"/>
    <w:rsid w:val="001A470F"/>
    <w:rsid w:val="001B442A"/>
    <w:rsid w:val="001C1B60"/>
    <w:rsid w:val="001C4AB4"/>
    <w:rsid w:val="001C5C24"/>
    <w:rsid w:val="001C79B9"/>
    <w:rsid w:val="001D0DDA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150C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122C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D73D8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757"/>
    <w:rsid w:val="00353CF7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052B"/>
    <w:rsid w:val="003D120F"/>
    <w:rsid w:val="003D18B6"/>
    <w:rsid w:val="003D2741"/>
    <w:rsid w:val="003D4330"/>
    <w:rsid w:val="003E2999"/>
    <w:rsid w:val="003E43DF"/>
    <w:rsid w:val="003E4A88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0B9A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152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4D2"/>
    <w:rsid w:val="00522AE4"/>
    <w:rsid w:val="00524A43"/>
    <w:rsid w:val="00530428"/>
    <w:rsid w:val="005309BF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1298"/>
    <w:rsid w:val="00572B58"/>
    <w:rsid w:val="00576DFA"/>
    <w:rsid w:val="00584189"/>
    <w:rsid w:val="00585E8A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7C5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B7BF1"/>
    <w:rsid w:val="006C6A61"/>
    <w:rsid w:val="006C6BA3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541D"/>
    <w:rsid w:val="007966E1"/>
    <w:rsid w:val="007A1CD3"/>
    <w:rsid w:val="007A2805"/>
    <w:rsid w:val="007A28AE"/>
    <w:rsid w:val="007A2D29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1EB5"/>
    <w:rsid w:val="007D3339"/>
    <w:rsid w:val="007F0F2E"/>
    <w:rsid w:val="007F10A2"/>
    <w:rsid w:val="007F1878"/>
    <w:rsid w:val="007F5076"/>
    <w:rsid w:val="007F6688"/>
    <w:rsid w:val="008024D8"/>
    <w:rsid w:val="00810A67"/>
    <w:rsid w:val="00811321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5537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10B"/>
    <w:rsid w:val="008E123C"/>
    <w:rsid w:val="008E64A4"/>
    <w:rsid w:val="008E6FF6"/>
    <w:rsid w:val="008E7EA6"/>
    <w:rsid w:val="008F0AC9"/>
    <w:rsid w:val="008F642F"/>
    <w:rsid w:val="009027EF"/>
    <w:rsid w:val="00903212"/>
    <w:rsid w:val="009053B1"/>
    <w:rsid w:val="00906640"/>
    <w:rsid w:val="00911289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2B2D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A7F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38F0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15E3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0193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3269"/>
    <w:rsid w:val="00BE726E"/>
    <w:rsid w:val="00BF08E1"/>
    <w:rsid w:val="00BF3448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1F27"/>
    <w:rsid w:val="00C33A5C"/>
    <w:rsid w:val="00C348BD"/>
    <w:rsid w:val="00C36167"/>
    <w:rsid w:val="00C40257"/>
    <w:rsid w:val="00C40AC0"/>
    <w:rsid w:val="00C42FD4"/>
    <w:rsid w:val="00C43D92"/>
    <w:rsid w:val="00C44AA0"/>
    <w:rsid w:val="00C4655E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9697E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00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43C94"/>
    <w:rsid w:val="00D55976"/>
    <w:rsid w:val="00D56473"/>
    <w:rsid w:val="00D60272"/>
    <w:rsid w:val="00D624FA"/>
    <w:rsid w:val="00D63B79"/>
    <w:rsid w:val="00D63BCD"/>
    <w:rsid w:val="00D63F22"/>
    <w:rsid w:val="00D654E5"/>
    <w:rsid w:val="00D7072E"/>
    <w:rsid w:val="00D70904"/>
    <w:rsid w:val="00D73380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DF4C87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4DA0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44E39"/>
    <w:rsid w:val="00F5185E"/>
    <w:rsid w:val="00F5366D"/>
    <w:rsid w:val="00F54250"/>
    <w:rsid w:val="00F562AC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9D19EB65-2DF0-49BC-BE3E-AF05C421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984A-296D-4BAC-80A5-16C17832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3450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2019-06-27T08:36:00Z</cp:lastPrinted>
  <dcterms:created xsi:type="dcterms:W3CDTF">2022-07-11T12:03:00Z</dcterms:created>
  <dcterms:modified xsi:type="dcterms:W3CDTF">2022-07-11T12:10:00Z</dcterms:modified>
</cp:coreProperties>
</file>