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F4090" w14:textId="77777777" w:rsidR="000D6327" w:rsidRDefault="000D6327" w:rsidP="00C65AE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7B42E926" w14:textId="77777777" w:rsidR="000D6327" w:rsidRDefault="000D6327" w:rsidP="00C65AE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246D5EFA" w14:textId="1BDCA8C2" w:rsidR="00C65AE8" w:rsidRPr="006E19EF" w:rsidRDefault="00C65AE8" w:rsidP="00C65AE8">
      <w:pPr>
        <w:spacing w:after="0" w:line="100" w:lineRule="atLeast"/>
        <w:jc w:val="center"/>
      </w:pPr>
      <w:r w:rsidRPr="006E19EF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6E19EF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14:paraId="12E15DC9" w14:textId="5E44AE67" w:rsidR="00C65AE8" w:rsidRPr="006E19EF" w:rsidRDefault="007F0F2E" w:rsidP="00C65AE8">
      <w:pPr>
        <w:spacing w:after="0" w:line="100" w:lineRule="atLeast"/>
        <w:jc w:val="center"/>
      </w:pPr>
      <w:r w:rsidRPr="006E19EF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886EA6" w:rsidRPr="006E19EF">
        <w:rPr>
          <w:rFonts w:ascii="Times New Roman" w:eastAsia="Times New Roman" w:hAnsi="Times New Roman"/>
          <w:b/>
          <w:sz w:val="28"/>
          <w:szCs w:val="28"/>
        </w:rPr>
        <w:t>7</w:t>
      </w:r>
      <w:r w:rsidR="00052765" w:rsidRPr="006E19EF">
        <w:rPr>
          <w:rFonts w:ascii="Times New Roman" w:eastAsia="Times New Roman" w:hAnsi="Times New Roman"/>
          <w:b/>
          <w:sz w:val="28"/>
          <w:szCs w:val="28"/>
        </w:rPr>
        <w:t>5</w:t>
      </w:r>
      <w:r w:rsidR="009F64C7" w:rsidRPr="006E19EF">
        <w:rPr>
          <w:rFonts w:ascii="Times New Roman" w:eastAsia="Times New Roman" w:hAnsi="Times New Roman"/>
          <w:b/>
          <w:sz w:val="28"/>
          <w:szCs w:val="28"/>
        </w:rPr>
        <w:t>/2022</w:t>
      </w:r>
    </w:p>
    <w:p w14:paraId="6AD7AE00" w14:textId="77777777" w:rsidR="00C65AE8" w:rsidRPr="006E19EF" w:rsidRDefault="00C65AE8" w:rsidP="00C65AE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6F3B28DD" w14:textId="3BC9AE09" w:rsidR="0013428C" w:rsidRPr="006E19EF" w:rsidRDefault="00C65AE8" w:rsidP="0013428C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6E19EF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  <w:r w:rsidR="002F731D" w:rsidRPr="006E19EF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Ogłoszenie z </w:t>
      </w:r>
      <w:r w:rsidR="000F44D4" w:rsidRPr="006E19EF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dnia </w:t>
      </w:r>
      <w:r w:rsidR="00052765" w:rsidRPr="006E19EF">
        <w:rPr>
          <w:rFonts w:ascii="Times New Roman" w:eastAsia="Times New Roman" w:hAnsi="Times New Roman"/>
          <w:b/>
          <w:spacing w:val="20"/>
          <w:sz w:val="28"/>
          <w:szCs w:val="28"/>
        </w:rPr>
        <w:t>2</w:t>
      </w:r>
      <w:r w:rsidR="00CA49C9" w:rsidRPr="006E19EF">
        <w:rPr>
          <w:rFonts w:ascii="Times New Roman" w:eastAsia="Times New Roman" w:hAnsi="Times New Roman"/>
          <w:b/>
          <w:spacing w:val="20"/>
          <w:sz w:val="28"/>
          <w:szCs w:val="28"/>
        </w:rPr>
        <w:t>7</w:t>
      </w:r>
      <w:r w:rsidR="00886EA6" w:rsidRPr="006E19EF">
        <w:rPr>
          <w:rFonts w:ascii="Times New Roman" w:eastAsia="Times New Roman" w:hAnsi="Times New Roman"/>
          <w:b/>
          <w:spacing w:val="20"/>
          <w:sz w:val="28"/>
          <w:szCs w:val="28"/>
        </w:rPr>
        <w:t>.07</w:t>
      </w:r>
      <w:r w:rsidR="009F64C7" w:rsidRPr="006E19EF">
        <w:rPr>
          <w:rFonts w:ascii="Times New Roman" w:eastAsia="Times New Roman" w:hAnsi="Times New Roman"/>
          <w:b/>
          <w:spacing w:val="20"/>
          <w:sz w:val="28"/>
          <w:szCs w:val="28"/>
        </w:rPr>
        <w:t>.2022</w:t>
      </w:r>
      <w:r w:rsidR="0013428C" w:rsidRPr="006E19EF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="0013428C" w:rsidRPr="006E19EF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4B9B91A8" w14:textId="77777777" w:rsidR="00C65AE8" w:rsidRPr="006E19EF" w:rsidRDefault="00C65AE8" w:rsidP="00C65AE8">
      <w:pPr>
        <w:spacing w:after="0" w:line="100" w:lineRule="atLeast"/>
        <w:jc w:val="center"/>
      </w:pPr>
    </w:p>
    <w:p w14:paraId="2A2FBF1C" w14:textId="77777777" w:rsidR="00C65AE8" w:rsidRPr="006E19EF" w:rsidRDefault="00C65AE8" w:rsidP="00C65AE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04C3704A" w14:textId="77777777" w:rsidR="00C65AE8" w:rsidRPr="006E19EF" w:rsidRDefault="00C65AE8" w:rsidP="00C65AE8">
      <w:pPr>
        <w:spacing w:after="0" w:line="100" w:lineRule="atLeast"/>
        <w:jc w:val="center"/>
      </w:pPr>
      <w:r w:rsidRPr="006E19EF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14:paraId="58B77590" w14:textId="77777777" w:rsidR="00C65AE8" w:rsidRPr="006E19EF" w:rsidRDefault="00C65AE8" w:rsidP="0013428C">
      <w:pPr>
        <w:spacing w:after="0" w:line="100" w:lineRule="atLeast"/>
        <w:jc w:val="center"/>
      </w:pPr>
      <w:r w:rsidRPr="006E19EF">
        <w:rPr>
          <w:rFonts w:ascii="Times New Roman" w:eastAsia="Times New Roman" w:hAnsi="Times New Roman"/>
          <w:b/>
          <w:sz w:val="28"/>
          <w:szCs w:val="28"/>
        </w:rPr>
        <w:t xml:space="preserve">ŚWIADCZENIA ZDROWOTNE - ZAKRES CZYNNOŚCI: </w:t>
      </w:r>
    </w:p>
    <w:p w14:paraId="1125F560" w14:textId="77777777" w:rsidR="00764D32" w:rsidRPr="006E19EF" w:rsidRDefault="00764D32" w:rsidP="0071073F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E19EF">
        <w:rPr>
          <w:rFonts w:ascii="Times New Roman" w:eastAsia="Times New Roman" w:hAnsi="Times New Roman"/>
          <w:b/>
          <w:sz w:val="28"/>
          <w:szCs w:val="28"/>
        </w:rPr>
        <w:t xml:space="preserve">LEKARSKIE </w:t>
      </w:r>
    </w:p>
    <w:p w14:paraId="7843121A" w14:textId="301241C1" w:rsidR="0071073F" w:rsidRPr="006E19EF" w:rsidRDefault="001F5EFF" w:rsidP="0071073F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6E19EF">
        <w:rPr>
          <w:rFonts w:ascii="Times New Roman" w:eastAsia="Times New Roman" w:hAnsi="Times New Roman"/>
          <w:b/>
          <w:sz w:val="24"/>
          <w:szCs w:val="24"/>
          <w:lang w:eastAsia="pl-PL"/>
        </w:rPr>
        <w:t>W LOKALIZACJ</w:t>
      </w:r>
      <w:r w:rsidR="001E1569" w:rsidRPr="006E19EF">
        <w:rPr>
          <w:rFonts w:ascii="Times New Roman" w:eastAsia="Times New Roman" w:hAnsi="Times New Roman"/>
          <w:b/>
          <w:sz w:val="24"/>
          <w:szCs w:val="24"/>
          <w:lang w:eastAsia="pl-PL"/>
        </w:rPr>
        <w:t>I</w:t>
      </w:r>
      <w:r w:rsidR="0071073F" w:rsidRPr="006E19E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14:paraId="3C26CD3E" w14:textId="77777777" w:rsidR="00DA3BC5" w:rsidRPr="006E19EF" w:rsidRDefault="00395633" w:rsidP="001E156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E19EF">
        <w:rPr>
          <w:rFonts w:ascii="Times New Roman" w:eastAsia="Times New Roman" w:hAnsi="Times New Roman"/>
          <w:b/>
          <w:sz w:val="24"/>
          <w:szCs w:val="24"/>
        </w:rPr>
        <w:t>UL. WÓJTA RADKIEGO SZPITAL</w:t>
      </w:r>
      <w:r w:rsidR="00DA3BC5" w:rsidRPr="006E19EF">
        <w:rPr>
          <w:rFonts w:ascii="Times New Roman" w:eastAsia="Times New Roman" w:hAnsi="Times New Roman"/>
          <w:b/>
          <w:sz w:val="24"/>
          <w:szCs w:val="24"/>
        </w:rPr>
        <w:t xml:space="preserve"> 1, GDYNIA</w:t>
      </w:r>
    </w:p>
    <w:p w14:paraId="5C6877F5" w14:textId="75F30420" w:rsidR="00053EDC" w:rsidRPr="006E19EF" w:rsidRDefault="00DA3BC5" w:rsidP="001E156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E19EF">
        <w:rPr>
          <w:rFonts w:ascii="Times New Roman" w:eastAsia="Times New Roman" w:hAnsi="Times New Roman"/>
          <w:b/>
          <w:sz w:val="24"/>
          <w:szCs w:val="24"/>
        </w:rPr>
        <w:t>SZPITAL</w:t>
      </w:r>
      <w:r w:rsidR="00395633" w:rsidRPr="006E19E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662A06" w:rsidRPr="006E19EF">
        <w:rPr>
          <w:rFonts w:ascii="Times New Roman" w:eastAsia="Times New Roman" w:hAnsi="Times New Roman"/>
          <w:b/>
          <w:sz w:val="24"/>
          <w:szCs w:val="24"/>
        </w:rPr>
        <w:t>ŚW. WINCENTEGO A PAULO</w:t>
      </w:r>
      <w:r w:rsidR="00395633" w:rsidRPr="006E19EF">
        <w:rPr>
          <w:rFonts w:ascii="Times New Roman" w:eastAsia="Times New Roman" w:hAnsi="Times New Roman"/>
          <w:b/>
          <w:sz w:val="24"/>
          <w:szCs w:val="24"/>
        </w:rPr>
        <w:t xml:space="preserve">  </w:t>
      </w:r>
    </w:p>
    <w:p w14:paraId="05C4B159" w14:textId="77777777" w:rsidR="00C65AE8" w:rsidRPr="006E19EF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65D45FDF" w14:textId="77777777" w:rsidR="00C65AE8" w:rsidRPr="006E19EF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1F6EE53A" w14:textId="77777777" w:rsidR="00C65AE8" w:rsidRPr="006E19EF" w:rsidRDefault="00C65AE8" w:rsidP="00C65AE8">
      <w:pPr>
        <w:spacing w:after="0" w:line="100" w:lineRule="atLeast"/>
        <w:jc w:val="center"/>
      </w:pPr>
      <w:r w:rsidRPr="006E19EF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14:paraId="7C5C952B" w14:textId="77777777" w:rsidR="00C65AE8" w:rsidRPr="006E19EF" w:rsidRDefault="00C65AE8" w:rsidP="00C65AE8">
      <w:pPr>
        <w:spacing w:after="0" w:line="100" w:lineRule="atLeast"/>
        <w:jc w:val="center"/>
      </w:pPr>
      <w:r w:rsidRPr="006E19EF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6E19EF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6E19EF">
        <w:rPr>
          <w:rFonts w:ascii="Times New Roman" w:eastAsia="Times New Roman" w:hAnsi="Times New Roman"/>
          <w:b/>
          <w:sz w:val="28"/>
          <w:szCs w:val="28"/>
        </w:rPr>
        <w:br/>
        <w:t xml:space="preserve">NIP: </w:t>
      </w:r>
      <w:r w:rsidR="009053B1" w:rsidRPr="006E19EF">
        <w:rPr>
          <w:rFonts w:ascii="Times New Roman" w:eastAsia="Times New Roman" w:hAnsi="Times New Roman"/>
          <w:b/>
          <w:sz w:val="28"/>
          <w:szCs w:val="28"/>
        </w:rPr>
        <w:t xml:space="preserve">586-22-86-770; </w:t>
      </w:r>
      <w:r w:rsidRPr="006E19EF">
        <w:rPr>
          <w:rFonts w:ascii="Times New Roman" w:eastAsia="Times New Roman" w:hAnsi="Times New Roman"/>
          <w:b/>
          <w:sz w:val="28"/>
          <w:szCs w:val="28"/>
        </w:rPr>
        <w:t>REGON 190141612</w:t>
      </w:r>
    </w:p>
    <w:p w14:paraId="06D38E2F" w14:textId="77777777" w:rsidR="00C65AE8" w:rsidRPr="006E19EF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7D02426A" w14:textId="77777777" w:rsidR="00C65AE8" w:rsidRPr="006E19EF" w:rsidRDefault="009053B1" w:rsidP="00C65AE8">
      <w:pPr>
        <w:spacing w:after="0" w:line="100" w:lineRule="atLeast"/>
      </w:pPr>
      <w:r w:rsidRPr="006E19EF">
        <w:rPr>
          <w:rFonts w:ascii="Times New Roman" w:eastAsia="Times New Roman" w:hAnsi="Times New Roman"/>
          <w:b/>
          <w:sz w:val="24"/>
          <w:szCs w:val="24"/>
        </w:rPr>
        <w:t xml:space="preserve">TRYB POSTĘPOWANIA: </w:t>
      </w:r>
      <w:r w:rsidR="00C65AE8" w:rsidRPr="006E19EF">
        <w:rPr>
          <w:rFonts w:ascii="Times New Roman" w:eastAsia="Times New Roman" w:hAnsi="Times New Roman"/>
          <w:b/>
          <w:sz w:val="28"/>
          <w:szCs w:val="28"/>
        </w:rPr>
        <w:t xml:space="preserve">KONKURS OFERT NA UDZIELANIE </w:t>
      </w:r>
      <w:r w:rsidR="00C65AE8" w:rsidRPr="006E19EF">
        <w:rPr>
          <w:rFonts w:ascii="Times New Roman" w:eastAsia="Times New Roman" w:hAnsi="Times New Roman"/>
          <w:b/>
          <w:sz w:val="28"/>
          <w:szCs w:val="28"/>
        </w:rPr>
        <w:br/>
        <w:t xml:space="preserve">          </w:t>
      </w:r>
      <w:r w:rsidRPr="006E19EF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</w:t>
      </w:r>
      <w:r w:rsidR="00C65AE8" w:rsidRPr="006E19EF">
        <w:rPr>
          <w:rFonts w:ascii="Times New Roman" w:eastAsia="Times New Roman" w:hAnsi="Times New Roman"/>
          <w:b/>
          <w:sz w:val="28"/>
          <w:szCs w:val="28"/>
        </w:rPr>
        <w:t>ŚWIADCZEŃ ZDROWOTNYCH</w:t>
      </w:r>
    </w:p>
    <w:p w14:paraId="5ABAD631" w14:textId="2261DA20" w:rsidR="00C65AE8" w:rsidRPr="006E19EF" w:rsidRDefault="00C65AE8" w:rsidP="00C65AE8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1EF9B9B8" w14:textId="53E3CD17" w:rsidR="004A0A57" w:rsidRPr="006E19EF" w:rsidRDefault="004A0A57" w:rsidP="00C65AE8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680D0D5D" w14:textId="57C687A5" w:rsidR="000C75B3" w:rsidRPr="006E19EF" w:rsidRDefault="000C75B3" w:rsidP="00C65AE8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764E9D21" w14:textId="77777777" w:rsidR="000C75B3" w:rsidRPr="006E19EF" w:rsidRDefault="000C75B3" w:rsidP="00C65AE8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4CB7EF0A" w14:textId="346C3F91" w:rsidR="00C65AE8" w:rsidRPr="006E19EF" w:rsidRDefault="00C65AE8" w:rsidP="00C65AE8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14:paraId="128E5983" w14:textId="7A0CB23B" w:rsidR="00886EA6" w:rsidRPr="006E19EF" w:rsidRDefault="00886EA6" w:rsidP="00C65AE8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14:paraId="541E71C0" w14:textId="77777777" w:rsidR="00886EA6" w:rsidRPr="006E19EF" w:rsidRDefault="00886EA6" w:rsidP="00C65AE8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14:paraId="475A3949" w14:textId="77777777" w:rsidR="00FE548B" w:rsidRPr="006E19EF" w:rsidRDefault="00C65AE8" w:rsidP="00822F2F">
      <w:pPr>
        <w:spacing w:after="0" w:line="100" w:lineRule="atLeast"/>
        <w:rPr>
          <w:rFonts w:ascii="Times New Roman" w:hAnsi="Times New Roman"/>
          <w:sz w:val="18"/>
          <w:szCs w:val="18"/>
        </w:rPr>
      </w:pPr>
      <w:r w:rsidRPr="006E19EF">
        <w:rPr>
          <w:rFonts w:ascii="Times New Roman" w:eastAsia="Times New Roman" w:hAnsi="Times New Roman"/>
          <w:b/>
          <w:bCs/>
          <w:sz w:val="18"/>
          <w:szCs w:val="18"/>
        </w:rPr>
        <w:t>Załączniki:</w:t>
      </w:r>
    </w:p>
    <w:p w14:paraId="6B547983" w14:textId="77777777" w:rsidR="00C65AE8" w:rsidRPr="006E19EF" w:rsidRDefault="006B3FD3" w:rsidP="008412F7">
      <w:pPr>
        <w:numPr>
          <w:ilvl w:val="1"/>
          <w:numId w:val="7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6E19EF">
        <w:rPr>
          <w:rFonts w:ascii="Times New Roman" w:eastAsia="Times New Roman" w:hAnsi="Times New Roman"/>
          <w:sz w:val="18"/>
          <w:szCs w:val="18"/>
        </w:rPr>
        <w:t>Załą</w:t>
      </w:r>
      <w:r w:rsidR="005405A7" w:rsidRPr="006E19EF">
        <w:rPr>
          <w:rFonts w:ascii="Times New Roman" w:eastAsia="Times New Roman" w:hAnsi="Times New Roman"/>
          <w:sz w:val="18"/>
          <w:szCs w:val="18"/>
        </w:rPr>
        <w:t>cznik</w:t>
      </w:r>
      <w:r w:rsidR="00FA28DD" w:rsidRPr="006E19EF">
        <w:rPr>
          <w:rFonts w:ascii="Times New Roman" w:eastAsia="Times New Roman" w:hAnsi="Times New Roman"/>
          <w:sz w:val="18"/>
          <w:szCs w:val="18"/>
        </w:rPr>
        <w:t xml:space="preserve"> nr 1 </w:t>
      </w:r>
      <w:r w:rsidR="003D10F4" w:rsidRPr="006E19EF">
        <w:rPr>
          <w:rFonts w:ascii="Times New Roman" w:eastAsia="Times New Roman" w:hAnsi="Times New Roman"/>
          <w:sz w:val="18"/>
          <w:szCs w:val="18"/>
        </w:rPr>
        <w:t xml:space="preserve">   </w:t>
      </w:r>
      <w:r w:rsidR="00FA28DD" w:rsidRPr="006E19EF">
        <w:rPr>
          <w:rFonts w:ascii="Times New Roman" w:eastAsia="Times New Roman" w:hAnsi="Times New Roman"/>
          <w:sz w:val="18"/>
          <w:szCs w:val="18"/>
        </w:rPr>
        <w:t xml:space="preserve">- </w:t>
      </w:r>
      <w:r w:rsidR="00C65AE8" w:rsidRPr="006E19EF">
        <w:rPr>
          <w:rFonts w:ascii="Times New Roman" w:eastAsia="Times New Roman" w:hAnsi="Times New Roman"/>
          <w:sz w:val="18"/>
          <w:szCs w:val="18"/>
        </w:rPr>
        <w:t>Formularz oferto</w:t>
      </w:r>
      <w:r w:rsidR="00FA28DD" w:rsidRPr="006E19EF">
        <w:rPr>
          <w:rFonts w:ascii="Times New Roman" w:eastAsia="Times New Roman" w:hAnsi="Times New Roman"/>
          <w:sz w:val="18"/>
          <w:szCs w:val="18"/>
        </w:rPr>
        <w:t>wo-cenowy;</w:t>
      </w:r>
      <w:r w:rsidR="00C65AE8" w:rsidRPr="006E19EF">
        <w:rPr>
          <w:rFonts w:ascii="Times New Roman" w:eastAsia="Times New Roman" w:hAnsi="Times New Roman"/>
          <w:sz w:val="18"/>
          <w:szCs w:val="18"/>
        </w:rPr>
        <w:t xml:space="preserve"> </w:t>
      </w:r>
    </w:p>
    <w:p w14:paraId="22C6882F" w14:textId="77777777" w:rsidR="00C65AE8" w:rsidRPr="006E19EF" w:rsidRDefault="00FA28DD" w:rsidP="008412F7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6E19EF">
        <w:rPr>
          <w:rFonts w:ascii="Times New Roman" w:hAnsi="Times New Roman"/>
          <w:sz w:val="18"/>
          <w:szCs w:val="18"/>
        </w:rPr>
        <w:t>Załącznik nr 2</w:t>
      </w:r>
      <w:r w:rsidR="003D10F4" w:rsidRPr="006E19EF">
        <w:rPr>
          <w:rFonts w:ascii="Times New Roman" w:hAnsi="Times New Roman"/>
          <w:sz w:val="18"/>
          <w:szCs w:val="18"/>
        </w:rPr>
        <w:t xml:space="preserve">   </w:t>
      </w:r>
      <w:r w:rsidRPr="006E19EF">
        <w:rPr>
          <w:rFonts w:ascii="Times New Roman" w:hAnsi="Times New Roman"/>
          <w:sz w:val="18"/>
          <w:szCs w:val="18"/>
        </w:rPr>
        <w:t xml:space="preserve"> - </w:t>
      </w:r>
      <w:r w:rsidR="00C65AE8" w:rsidRPr="006E19EF">
        <w:rPr>
          <w:rFonts w:ascii="Times New Roman" w:hAnsi="Times New Roman"/>
          <w:sz w:val="18"/>
          <w:szCs w:val="18"/>
        </w:rPr>
        <w:t>Informacja</w:t>
      </w:r>
      <w:r w:rsidR="00C65AE8" w:rsidRPr="006E19EF">
        <w:rPr>
          <w:rFonts w:ascii="Times New Roman" w:eastAsia="Arial" w:hAnsi="Times New Roman"/>
          <w:sz w:val="18"/>
          <w:szCs w:val="18"/>
        </w:rPr>
        <w:t xml:space="preserve"> </w:t>
      </w:r>
      <w:r w:rsidR="00C65AE8" w:rsidRPr="006E19EF">
        <w:rPr>
          <w:rFonts w:ascii="Times New Roman" w:hAnsi="Times New Roman"/>
          <w:sz w:val="18"/>
          <w:szCs w:val="18"/>
        </w:rPr>
        <w:t>o</w:t>
      </w:r>
      <w:r w:rsidR="00C65AE8" w:rsidRPr="006E19EF">
        <w:rPr>
          <w:rFonts w:ascii="Times New Roman" w:eastAsia="Arial" w:hAnsi="Times New Roman"/>
          <w:sz w:val="18"/>
          <w:szCs w:val="18"/>
        </w:rPr>
        <w:t xml:space="preserve"> </w:t>
      </w:r>
      <w:r w:rsidR="00C65AE8" w:rsidRPr="006E19EF">
        <w:rPr>
          <w:rFonts w:ascii="Times New Roman" w:hAnsi="Times New Roman"/>
          <w:sz w:val="18"/>
          <w:szCs w:val="18"/>
        </w:rPr>
        <w:t>kwalifikacjach</w:t>
      </w:r>
      <w:r w:rsidR="00C65AE8" w:rsidRPr="006E19EF">
        <w:rPr>
          <w:rFonts w:ascii="Times New Roman" w:eastAsia="Arial" w:hAnsi="Times New Roman"/>
          <w:sz w:val="18"/>
          <w:szCs w:val="18"/>
        </w:rPr>
        <w:t xml:space="preserve"> </w:t>
      </w:r>
      <w:r w:rsidR="00C65AE8" w:rsidRPr="006E19EF">
        <w:rPr>
          <w:rFonts w:ascii="Times New Roman" w:hAnsi="Times New Roman"/>
          <w:sz w:val="18"/>
          <w:szCs w:val="18"/>
        </w:rPr>
        <w:t>zawodowych</w:t>
      </w:r>
      <w:r w:rsidRPr="006E19EF">
        <w:rPr>
          <w:rFonts w:ascii="Times New Roman" w:eastAsia="Arial" w:hAnsi="Times New Roman"/>
          <w:sz w:val="18"/>
          <w:szCs w:val="18"/>
        </w:rPr>
        <w:t>;</w:t>
      </w:r>
    </w:p>
    <w:p w14:paraId="32259014" w14:textId="3F296499" w:rsidR="00C70B83" w:rsidRPr="006E19EF" w:rsidRDefault="00FA28DD" w:rsidP="00052765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6E19EF">
        <w:rPr>
          <w:rFonts w:ascii="Times New Roman" w:eastAsia="Times New Roman" w:hAnsi="Times New Roman"/>
          <w:sz w:val="18"/>
          <w:szCs w:val="18"/>
        </w:rPr>
        <w:t xml:space="preserve">Załącznik nr 3 </w:t>
      </w:r>
      <w:r w:rsidR="003D10F4" w:rsidRPr="006E19EF">
        <w:rPr>
          <w:rFonts w:ascii="Times New Roman" w:eastAsia="Times New Roman" w:hAnsi="Times New Roman"/>
          <w:sz w:val="18"/>
          <w:szCs w:val="18"/>
        </w:rPr>
        <w:t xml:space="preserve">   </w:t>
      </w:r>
      <w:r w:rsidRPr="006E19EF">
        <w:rPr>
          <w:rFonts w:ascii="Times New Roman" w:eastAsia="Times New Roman" w:hAnsi="Times New Roman"/>
          <w:sz w:val="18"/>
          <w:szCs w:val="18"/>
        </w:rPr>
        <w:t xml:space="preserve">- </w:t>
      </w:r>
      <w:r w:rsidR="0082748A" w:rsidRPr="006E19EF">
        <w:rPr>
          <w:rFonts w:ascii="Times New Roman" w:eastAsia="Times New Roman" w:hAnsi="Times New Roman"/>
          <w:sz w:val="18"/>
          <w:szCs w:val="18"/>
        </w:rPr>
        <w:t>Wz</w:t>
      </w:r>
      <w:r w:rsidR="001F2B55" w:rsidRPr="006E19EF">
        <w:rPr>
          <w:rFonts w:ascii="Times New Roman" w:eastAsia="Times New Roman" w:hAnsi="Times New Roman"/>
          <w:sz w:val="18"/>
          <w:szCs w:val="18"/>
        </w:rPr>
        <w:t>ór umowy</w:t>
      </w:r>
      <w:r w:rsidR="009D3760" w:rsidRPr="006E19EF">
        <w:rPr>
          <w:rFonts w:ascii="Times New Roman" w:eastAsia="Times New Roman" w:hAnsi="Times New Roman"/>
          <w:sz w:val="18"/>
          <w:szCs w:val="18"/>
        </w:rPr>
        <w:t xml:space="preserve"> </w:t>
      </w:r>
      <w:bookmarkStart w:id="0" w:name="_Hlk88479818"/>
    </w:p>
    <w:p w14:paraId="32051FB1" w14:textId="77777777" w:rsidR="00052765" w:rsidRPr="006E19EF" w:rsidRDefault="00052765" w:rsidP="00052765">
      <w:pPr>
        <w:suppressAutoHyphens/>
        <w:spacing w:after="0" w:line="100" w:lineRule="atLeast"/>
        <w:ind w:left="1080"/>
        <w:rPr>
          <w:rFonts w:ascii="Times New Roman" w:eastAsia="Times New Roman" w:hAnsi="Times New Roman"/>
          <w:sz w:val="18"/>
          <w:szCs w:val="18"/>
        </w:rPr>
      </w:pPr>
    </w:p>
    <w:p w14:paraId="3B2C2C57" w14:textId="77777777" w:rsidR="00143FBD" w:rsidRPr="006E19EF" w:rsidRDefault="00143FBD" w:rsidP="00143FBD">
      <w:pPr>
        <w:suppressAutoHyphens/>
        <w:spacing w:after="0" w:line="100" w:lineRule="atLeast"/>
        <w:ind w:left="1080"/>
        <w:rPr>
          <w:rFonts w:ascii="Times New Roman" w:eastAsia="Times New Roman" w:hAnsi="Times New Roman"/>
          <w:sz w:val="18"/>
          <w:szCs w:val="18"/>
        </w:rPr>
      </w:pPr>
    </w:p>
    <w:p w14:paraId="5795F5F5" w14:textId="77777777" w:rsidR="001C38C0" w:rsidRPr="006E19EF" w:rsidRDefault="001C38C0" w:rsidP="001C38C0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07B67D3A" w14:textId="77777777" w:rsidR="00A52693" w:rsidRPr="006E19EF" w:rsidRDefault="00A52693" w:rsidP="00A52693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bookmarkEnd w:id="0"/>
    <w:p w14:paraId="4E24DC90" w14:textId="6E0FC5A6" w:rsidR="005C7D74" w:rsidRPr="006E19EF" w:rsidRDefault="00C65AE8" w:rsidP="009F1E5B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  <w:r w:rsidRPr="006E19EF">
        <w:rPr>
          <w:rFonts w:ascii="Times New Roman" w:eastAsia="Times New Roman" w:hAnsi="Times New Roman"/>
          <w:b/>
        </w:rPr>
        <w:t>Gdynia,</w:t>
      </w:r>
      <w:r w:rsidR="00822F2F" w:rsidRPr="006E19EF">
        <w:rPr>
          <w:rFonts w:ascii="Times New Roman" w:eastAsia="Times New Roman" w:hAnsi="Times New Roman"/>
          <w:b/>
        </w:rPr>
        <w:t xml:space="preserve"> </w:t>
      </w:r>
      <w:r w:rsidR="00886EA6" w:rsidRPr="006E19EF">
        <w:rPr>
          <w:rFonts w:ascii="Times New Roman" w:eastAsia="Times New Roman" w:hAnsi="Times New Roman"/>
          <w:b/>
        </w:rPr>
        <w:t>lipiec</w:t>
      </w:r>
      <w:r w:rsidR="009F64C7" w:rsidRPr="006E19EF">
        <w:rPr>
          <w:rFonts w:ascii="Times New Roman" w:eastAsia="Times New Roman" w:hAnsi="Times New Roman"/>
          <w:b/>
        </w:rPr>
        <w:t xml:space="preserve"> 2022</w:t>
      </w:r>
      <w:r w:rsidR="00544AE2" w:rsidRPr="006E19EF">
        <w:rPr>
          <w:rFonts w:ascii="Times New Roman" w:eastAsia="Times New Roman" w:hAnsi="Times New Roman"/>
          <w:b/>
        </w:rPr>
        <w:t xml:space="preserve"> r.</w:t>
      </w:r>
    </w:p>
    <w:p w14:paraId="4F794DFA" w14:textId="77777777" w:rsidR="00174AA8" w:rsidRPr="006E19EF" w:rsidRDefault="000C75B3" w:rsidP="00C65AE8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6E19EF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br w:type="column"/>
      </w:r>
    </w:p>
    <w:p w14:paraId="4A7302C0" w14:textId="5C3DF1FD" w:rsidR="00C65AE8" w:rsidRPr="006E19EF" w:rsidRDefault="00C65AE8" w:rsidP="00C65AE8">
      <w:pPr>
        <w:spacing w:after="0" w:line="240" w:lineRule="auto"/>
        <w:rPr>
          <w:sz w:val="20"/>
          <w:szCs w:val="20"/>
        </w:rPr>
      </w:pPr>
      <w:r w:rsidRPr="006E19EF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I. ORGAN OGŁASZAJĄCY KONKURS</w:t>
      </w:r>
      <w:r w:rsidR="00B00305" w:rsidRPr="006E19EF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 </w:t>
      </w:r>
      <w:r w:rsidRPr="006E19EF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-</w:t>
      </w:r>
      <w:r w:rsidR="00B00305" w:rsidRPr="006E19EF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 </w:t>
      </w:r>
      <w:r w:rsidRPr="006E19EF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UDZIELAJĄCY ZAMÓWIENIA</w:t>
      </w:r>
      <w:r w:rsidRPr="006E19EF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14:paraId="1C94550F" w14:textId="77777777" w:rsidR="00174AA8" w:rsidRPr="006E19EF" w:rsidRDefault="00174AA8" w:rsidP="00C65AE8">
      <w:pPr>
        <w:spacing w:after="0" w:line="240" w:lineRule="auto"/>
        <w:rPr>
          <w:rFonts w:ascii="Times New Roman" w:eastAsia="Times New Roman" w:hAnsi="Times New Roman"/>
          <w:b/>
          <w:i/>
          <w:spacing w:val="20"/>
          <w:sz w:val="16"/>
          <w:szCs w:val="16"/>
        </w:rPr>
      </w:pPr>
    </w:p>
    <w:p w14:paraId="027D3DB4" w14:textId="4C8B71AA" w:rsidR="00C65AE8" w:rsidRPr="006E19EF" w:rsidRDefault="00C65AE8" w:rsidP="00C65AE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6E19EF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6E19EF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14:paraId="19B4CF20" w14:textId="77777777" w:rsidR="00C65AE8" w:rsidRPr="006E19EF" w:rsidRDefault="00C65AE8" w:rsidP="00C65AE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6E19EF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14:paraId="487AC2F6" w14:textId="77777777" w:rsidR="00C65AE8" w:rsidRPr="006E19EF" w:rsidRDefault="00C65AE8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6E19EF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28963B06" w14:textId="77777777" w:rsidR="00C65AE8" w:rsidRPr="006E19EF" w:rsidRDefault="00C65AE8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14:paraId="26631EFC" w14:textId="77777777" w:rsidR="00C65AE8" w:rsidRPr="006E19EF" w:rsidRDefault="00C65AE8" w:rsidP="00C65AE8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6E19EF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0A70A6D8" w14:textId="77777777" w:rsidR="00174AA8" w:rsidRPr="006E19EF" w:rsidRDefault="00174AA8" w:rsidP="00052765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3249A433" w14:textId="018FF32D" w:rsidR="00C65AE8" w:rsidRPr="006E19EF" w:rsidRDefault="00C65AE8" w:rsidP="00052765">
      <w:pPr>
        <w:spacing w:after="0" w:line="240" w:lineRule="auto"/>
        <w:rPr>
          <w:rFonts w:ascii="Times New Roman" w:hAnsi="Times New Roman"/>
          <w:sz w:val="4"/>
          <w:szCs w:val="4"/>
        </w:rPr>
      </w:pPr>
      <w:r w:rsidRPr="006E19EF">
        <w:rPr>
          <w:rFonts w:ascii="Times New Roman" w:eastAsia="Times New Roman" w:hAnsi="Times New Roman"/>
          <w:sz w:val="20"/>
          <w:szCs w:val="20"/>
        </w:rPr>
        <w:t>Art. 26 ust. 1 i 3 ustawy z dnia 15 kwietnia 2011</w:t>
      </w:r>
      <w:r w:rsidR="00862A04" w:rsidRPr="006E19EF">
        <w:rPr>
          <w:rFonts w:ascii="Times New Roman" w:eastAsia="Times New Roman" w:hAnsi="Times New Roman"/>
          <w:sz w:val="20"/>
          <w:szCs w:val="20"/>
        </w:rPr>
        <w:t xml:space="preserve"> </w:t>
      </w:r>
      <w:r w:rsidRPr="006E19EF">
        <w:rPr>
          <w:rFonts w:ascii="Times New Roman" w:eastAsia="Times New Roman" w:hAnsi="Times New Roman"/>
          <w:sz w:val="20"/>
          <w:szCs w:val="20"/>
        </w:rPr>
        <w:t>r. o działalnoś</w:t>
      </w:r>
      <w:r w:rsidR="00F96B21" w:rsidRPr="006E19EF">
        <w:rPr>
          <w:rFonts w:ascii="Times New Roman" w:eastAsia="Times New Roman" w:hAnsi="Times New Roman"/>
          <w:sz w:val="20"/>
          <w:szCs w:val="20"/>
        </w:rPr>
        <w:t xml:space="preserve">ci leczniczej </w:t>
      </w:r>
      <w:bookmarkStart w:id="1" w:name="_Hlk105413652"/>
      <w:r w:rsidR="00886EA6" w:rsidRPr="006E19EF">
        <w:rPr>
          <w:rFonts w:ascii="Times New Roman" w:hAnsi="Times New Roman"/>
          <w:sz w:val="20"/>
          <w:szCs w:val="20"/>
        </w:rPr>
        <w:t>(t.j. Dz.U. z 2022 r. poz. 633)</w:t>
      </w:r>
      <w:bookmarkEnd w:id="1"/>
      <w:r w:rsidR="00862A04" w:rsidRPr="006E19EF">
        <w:rPr>
          <w:rFonts w:ascii="Times New Roman" w:eastAsia="Times New Roman" w:hAnsi="Times New Roman"/>
          <w:sz w:val="20"/>
          <w:szCs w:val="20"/>
        </w:rPr>
        <w:t>.</w:t>
      </w:r>
      <w:r w:rsidRPr="006E19EF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4E2D034E" w14:textId="77777777" w:rsidR="00C65AE8" w:rsidRPr="006E19EF" w:rsidRDefault="00C65AE8" w:rsidP="00C65AE8">
      <w:pPr>
        <w:spacing w:after="0" w:line="240" w:lineRule="auto"/>
        <w:rPr>
          <w:rFonts w:ascii="Times New Roman" w:eastAsia="Times New Roman" w:hAnsi="Times New Roman"/>
          <w:b/>
          <w:spacing w:val="20"/>
          <w:sz w:val="16"/>
          <w:szCs w:val="16"/>
          <w:u w:val="single"/>
        </w:rPr>
      </w:pPr>
    </w:p>
    <w:p w14:paraId="2FE4ABD1" w14:textId="1A8B38B2" w:rsidR="00C65AE8" w:rsidRPr="006E19EF" w:rsidRDefault="00C65AE8" w:rsidP="00C65AE8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6E19EF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37271B3C" w14:textId="36CCF4F2" w:rsidR="00053EDC" w:rsidRPr="006E19EF" w:rsidRDefault="00053EDC" w:rsidP="00053EDC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E19EF">
        <w:rPr>
          <w:rFonts w:ascii="Times New Roman" w:hAnsi="Times New Roman"/>
          <w:sz w:val="20"/>
          <w:szCs w:val="20"/>
        </w:rPr>
        <w:t>Przedmiotem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konkursu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jest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udzielanie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świadczeń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zdrowotnych</w:t>
      </w:r>
      <w:r w:rsidRPr="006E19EF">
        <w:rPr>
          <w:rFonts w:ascii="Times New Roman" w:eastAsia="Arial" w:hAnsi="Times New Roman"/>
          <w:sz w:val="20"/>
          <w:szCs w:val="20"/>
        </w:rPr>
        <w:t xml:space="preserve"> przez lekarzy </w:t>
      </w:r>
      <w:r w:rsidRPr="006E19EF">
        <w:rPr>
          <w:rFonts w:ascii="Times New Roman" w:hAnsi="Times New Roman"/>
          <w:sz w:val="20"/>
          <w:szCs w:val="20"/>
        </w:rPr>
        <w:t xml:space="preserve">dla </w:t>
      </w:r>
      <w:r w:rsidRPr="006E19EF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6E19EF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6E19EF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="00395633" w:rsidRPr="006E19EF">
        <w:rPr>
          <w:rFonts w:ascii="Times New Roman" w:hAnsi="Times New Roman"/>
          <w:sz w:val="20"/>
          <w:szCs w:val="20"/>
        </w:rPr>
        <w:t xml:space="preserve">w lokalizacji przy ul. Wójta Radtkego 1 </w:t>
      </w:r>
      <w:r w:rsidR="00DA3BC5" w:rsidRPr="006E19EF">
        <w:rPr>
          <w:rFonts w:ascii="Times New Roman" w:hAnsi="Times New Roman"/>
          <w:sz w:val="20"/>
          <w:szCs w:val="20"/>
        </w:rPr>
        <w:t>– Szpital Św. Wincentego a Paulo</w:t>
      </w:r>
    </w:p>
    <w:p w14:paraId="724CA6EF" w14:textId="0F8D284C" w:rsidR="00053EDC" w:rsidRPr="006E19EF" w:rsidRDefault="00053EDC" w:rsidP="00053EDC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E19EF">
        <w:rPr>
          <w:rFonts w:ascii="Times New Roman" w:eastAsia="Times New Roman" w:hAnsi="Times New Roman"/>
          <w:sz w:val="20"/>
          <w:szCs w:val="20"/>
        </w:rPr>
        <w:t xml:space="preserve"> </w:t>
      </w:r>
      <w:r w:rsidRPr="006E19EF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Pr="006E19EF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Pr="006E19EF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6E19EF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6E19EF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6E19EF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Pr="006E19EF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6E19EF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Pr="006E19EF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6E19EF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Pr="006E19EF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6E19EF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Pr="006E19EF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6E19EF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6E19EF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6E19EF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medyczne,</w:t>
      </w:r>
      <w:r w:rsidRPr="006E19EF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6E19EF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Pr="006E19EF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6E19EF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6E19EF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6E19EF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Pr="006E19EF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6E19EF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Pr="006E19EF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6E19EF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Pr="006E19EF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6E19EF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Pr="006E19EF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6E19EF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6E19EF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6E19EF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  <w:r w:rsidRPr="006E19EF">
        <w:rPr>
          <w:rFonts w:ascii="Times New Roman" w:hAnsi="Times New Roman"/>
          <w:bCs/>
          <w:sz w:val="20"/>
          <w:szCs w:val="20"/>
        </w:rPr>
        <w:t xml:space="preserve"> </w:t>
      </w:r>
      <w:r w:rsidRPr="006E19EF">
        <w:rPr>
          <w:rFonts w:ascii="Times New Roman" w:eastAsia="Times New Roman" w:hAnsi="Times New Roman"/>
          <w:sz w:val="20"/>
          <w:szCs w:val="20"/>
        </w:rPr>
        <w:t xml:space="preserve">w następujących zakresach: </w:t>
      </w:r>
    </w:p>
    <w:p w14:paraId="354FB38B" w14:textId="1CF9D162" w:rsidR="00DA3BC5" w:rsidRPr="006E19EF" w:rsidRDefault="00DA3BC5" w:rsidP="00053EDC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664BB30E" w14:textId="3786E588" w:rsidR="00052765" w:rsidRPr="006E19EF" w:rsidRDefault="00052765" w:rsidP="00052765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2" w:name="_Hlk88548946"/>
      <w:bookmarkStart w:id="3" w:name="_Hlk88547156"/>
      <w:bookmarkStart w:id="4" w:name="_Hlk88550299"/>
      <w:r w:rsidRPr="006E19EF">
        <w:rPr>
          <w:rFonts w:ascii="Times New Roman" w:hAnsi="Times New Roman"/>
          <w:b/>
          <w:bCs/>
          <w:sz w:val="20"/>
          <w:szCs w:val="20"/>
          <w:u w:val="single"/>
        </w:rPr>
        <w:t>III.1</w:t>
      </w:r>
      <w:r w:rsidRPr="006E19EF">
        <w:rPr>
          <w:rFonts w:ascii="Times New Roman" w:hAnsi="Times New Roman"/>
          <w:bCs/>
          <w:sz w:val="20"/>
          <w:szCs w:val="20"/>
          <w:u w:val="single"/>
        </w:rPr>
        <w:t xml:space="preserve">. </w:t>
      </w:r>
      <w:r w:rsidRPr="006E19EF">
        <w:rPr>
          <w:rFonts w:ascii="Times New Roman" w:hAnsi="Times New Roman"/>
          <w:b/>
          <w:bCs/>
          <w:sz w:val="20"/>
          <w:szCs w:val="20"/>
          <w:u w:val="single"/>
        </w:rPr>
        <w:t>Udzielanie świadczeń zdrowotnych w ramach kontraktu lekarskiego w Bloku Operacyjnym –  wykonywanie zabiegów</w:t>
      </w:r>
      <w:r w:rsidR="00521DA3" w:rsidRPr="006E19EF">
        <w:rPr>
          <w:rFonts w:ascii="Times New Roman" w:hAnsi="Times New Roman"/>
          <w:b/>
          <w:bCs/>
          <w:sz w:val="20"/>
          <w:szCs w:val="20"/>
          <w:u w:val="single"/>
        </w:rPr>
        <w:t xml:space="preserve"> operacyjnych</w:t>
      </w:r>
      <w:r w:rsidRPr="006E19EF">
        <w:rPr>
          <w:rFonts w:ascii="Times New Roman" w:hAnsi="Times New Roman"/>
          <w:b/>
          <w:bCs/>
          <w:sz w:val="20"/>
          <w:szCs w:val="20"/>
          <w:u w:val="single"/>
        </w:rPr>
        <w:t xml:space="preserve"> z zakresu chirurgii onkologicznej i rekonstrukcyjnej w obrębie głowy i szyi;</w:t>
      </w:r>
    </w:p>
    <w:p w14:paraId="012116DA" w14:textId="77777777" w:rsidR="00052765" w:rsidRPr="006E19EF" w:rsidRDefault="00052765" w:rsidP="00052765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6D766450" w14:textId="77777777" w:rsidR="00052765" w:rsidRPr="006E19EF" w:rsidRDefault="00052765" w:rsidP="00052765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E19EF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lekarza w w/w zakresie w Bloku Operacyjnym w Gdyni przy ul. Wójta Radtkego 1 zgodnie z harmonogramem ustalonym przez Udzielającego zamówienia. </w:t>
      </w:r>
    </w:p>
    <w:p w14:paraId="71F336F7" w14:textId="77777777" w:rsidR="00052765" w:rsidRPr="006E19EF" w:rsidRDefault="00052765" w:rsidP="00052765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E19EF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 do niniejszych Szczegółowych Warunków Konkursu Ofert.</w:t>
      </w:r>
    </w:p>
    <w:p w14:paraId="10C16447" w14:textId="4D7CD761" w:rsidR="00143FBD" w:rsidRPr="006E19EF" w:rsidRDefault="00143FBD" w:rsidP="00143FBD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E19EF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  <w:bookmarkEnd w:id="2"/>
    </w:p>
    <w:p w14:paraId="7836C2B7" w14:textId="52316111" w:rsidR="00DF78FA" w:rsidRPr="006E19EF" w:rsidRDefault="00DF78FA" w:rsidP="00143FBD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E19EF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bookmarkEnd w:id="3"/>
    <w:bookmarkEnd w:id="4"/>
    <w:p w14:paraId="02FA880F" w14:textId="77777777" w:rsidR="00576DFA" w:rsidRPr="006E19EF" w:rsidRDefault="00C65AE8" w:rsidP="00F03A20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6E19EF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6E19EF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6E19E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E19EF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6E19E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E19EF">
        <w:rPr>
          <w:rFonts w:ascii="Times New Roman" w:hAnsi="Times New Roman"/>
          <w:b/>
          <w:sz w:val="20"/>
          <w:szCs w:val="20"/>
          <w:u w:val="single"/>
        </w:rPr>
        <w:t>W</w:t>
      </w:r>
      <w:r w:rsidRPr="006E19E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E19EF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6E19E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E19EF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6E19E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E19EF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6E19E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E19EF">
        <w:rPr>
          <w:rFonts w:ascii="Times New Roman" w:hAnsi="Times New Roman"/>
          <w:b/>
          <w:sz w:val="20"/>
          <w:szCs w:val="20"/>
          <w:u w:val="single"/>
        </w:rPr>
        <w:t>OD</w:t>
      </w:r>
      <w:r w:rsidRPr="006E19E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E19EF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14:paraId="60424771" w14:textId="77777777" w:rsidR="00760807" w:rsidRPr="006E19EF" w:rsidRDefault="00B235DE" w:rsidP="008412F7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E19EF">
        <w:rPr>
          <w:rFonts w:ascii="Times New Roman" w:hAnsi="Times New Roman"/>
          <w:sz w:val="20"/>
          <w:szCs w:val="20"/>
        </w:rPr>
        <w:t>Oferty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na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wykonywanie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świadczeń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zdrowotnych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mogą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składać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podmioty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  <w:lang w:eastAsia="pl-PL"/>
        </w:rPr>
        <w:t>wykonujące</w:t>
      </w:r>
      <w:r w:rsidRPr="006E19EF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6E19EF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6E19EF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6E19EF">
        <w:rPr>
          <w:rFonts w:ascii="Times New Roman" w:hAnsi="Times New Roman"/>
          <w:sz w:val="20"/>
          <w:szCs w:val="20"/>
          <w:lang w:eastAsia="pl-PL"/>
        </w:rPr>
        <w:t>leczniczą</w:t>
      </w:r>
      <w:r w:rsidRPr="006E19EF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6E19EF">
        <w:rPr>
          <w:rFonts w:ascii="Times New Roman" w:hAnsi="Times New Roman"/>
          <w:sz w:val="20"/>
          <w:szCs w:val="20"/>
          <w:lang w:eastAsia="pl-PL"/>
        </w:rPr>
        <w:t>lub</w:t>
      </w:r>
      <w:r w:rsidRPr="006E19EF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6E19EF">
        <w:rPr>
          <w:rFonts w:ascii="Times New Roman" w:hAnsi="Times New Roman"/>
          <w:sz w:val="20"/>
          <w:szCs w:val="20"/>
          <w:lang w:eastAsia="pl-PL"/>
        </w:rPr>
        <w:t>osoby</w:t>
      </w:r>
      <w:r w:rsidRPr="006E19EF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6E19EF">
        <w:rPr>
          <w:rFonts w:ascii="Times New Roman" w:hAnsi="Times New Roman"/>
          <w:sz w:val="20"/>
          <w:szCs w:val="20"/>
          <w:lang w:eastAsia="pl-PL"/>
        </w:rPr>
        <w:t>legitymujące</w:t>
      </w:r>
      <w:r w:rsidRPr="006E19EF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6E19EF">
        <w:rPr>
          <w:rFonts w:ascii="Times New Roman" w:hAnsi="Times New Roman"/>
          <w:sz w:val="20"/>
          <w:szCs w:val="20"/>
          <w:lang w:eastAsia="pl-PL"/>
        </w:rPr>
        <w:t>się</w:t>
      </w:r>
      <w:r w:rsidRPr="006E19EF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6E19EF">
        <w:rPr>
          <w:rFonts w:ascii="Times New Roman" w:hAnsi="Times New Roman"/>
          <w:sz w:val="20"/>
          <w:szCs w:val="20"/>
          <w:lang w:eastAsia="pl-PL"/>
        </w:rPr>
        <w:t>nabyciem</w:t>
      </w:r>
      <w:r w:rsidRPr="006E19EF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6E19E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6E19E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E19E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6E19E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E19E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6E19E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E19E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6E19E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E19E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6E19E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E19E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6E19E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="0011501F" w:rsidRPr="006E19E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6E19E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6E19E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E19E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6E19E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E19E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6E19E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E19E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6E19E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E19E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6E19E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E19E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6E19E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E19E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6E19E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E19E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6E19E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E19E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6E19E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E19E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6E19E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E19E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6E19E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E19E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6E19E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E19E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69BBA965" w14:textId="23338DCB" w:rsidR="008412F7" w:rsidRPr="006E19EF" w:rsidRDefault="008412F7" w:rsidP="008412F7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6E19EF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z ustawą z dnia 15 kwietnia 2011 r. o działalności leczniczej </w:t>
      </w:r>
      <w:bookmarkStart w:id="5" w:name="_Hlk105488076"/>
      <w:r w:rsidR="00886EA6" w:rsidRPr="006E19EF">
        <w:rPr>
          <w:rFonts w:ascii="Times New Roman" w:hAnsi="Times New Roman"/>
          <w:sz w:val="20"/>
          <w:szCs w:val="20"/>
        </w:rPr>
        <w:t>(t.j. Dz.U. z 2022 r. poz. 633)</w:t>
      </w:r>
      <w:bookmarkEnd w:id="5"/>
      <w:r w:rsidRPr="006E19EF">
        <w:rPr>
          <w:rFonts w:ascii="Times New Roman" w:hAnsi="Times New Roman"/>
          <w:sz w:val="20"/>
          <w:szCs w:val="20"/>
        </w:rPr>
        <w:t xml:space="preserve">i pozostałych przepisach, tj. wykonują działalność w formie praktyki zawodowej stosownie do art. 5 ust. 1 i 2 pkt 1 lit. a ustawy z dnia 15 kwietnia 2011 r. o działalności leczniczej </w:t>
      </w:r>
      <w:r w:rsidR="00886EA6" w:rsidRPr="006E19EF">
        <w:rPr>
          <w:rFonts w:ascii="Times New Roman" w:hAnsi="Times New Roman"/>
          <w:sz w:val="20"/>
          <w:szCs w:val="20"/>
        </w:rPr>
        <w:t>(t.j. Dz.U. z 2022 r. poz. 633)</w:t>
      </w:r>
      <w:r w:rsidRPr="006E19EF">
        <w:rPr>
          <w:rFonts w:ascii="Times New Roman" w:hAnsi="Times New Roman"/>
          <w:sz w:val="20"/>
          <w:szCs w:val="20"/>
        </w:rPr>
        <w:t>,</w:t>
      </w:r>
    </w:p>
    <w:p w14:paraId="5F5E7563" w14:textId="5D68D61D" w:rsidR="008412F7" w:rsidRPr="006E19EF" w:rsidRDefault="008412F7" w:rsidP="008412F7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6E19EF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Pr="006E19EF">
        <w:rPr>
          <w:rFonts w:ascii="Times New Roman" w:hAnsi="Times New Roman"/>
          <w:sz w:val="20"/>
          <w:szCs w:val="20"/>
        </w:rPr>
        <w:br/>
        <w:t xml:space="preserve">o działalności leczniczej </w:t>
      </w:r>
      <w:r w:rsidR="00886EA6" w:rsidRPr="006E19EF">
        <w:rPr>
          <w:rFonts w:ascii="Times New Roman" w:hAnsi="Times New Roman"/>
          <w:sz w:val="20"/>
          <w:szCs w:val="20"/>
        </w:rPr>
        <w:t>(t.j. Dz.U. z 2022 r. poz. 633)</w:t>
      </w:r>
      <w:r w:rsidRPr="006E19EF">
        <w:rPr>
          <w:rFonts w:ascii="Times New Roman" w:hAnsi="Times New Roman"/>
          <w:sz w:val="20"/>
          <w:szCs w:val="20"/>
        </w:rPr>
        <w:t>,</w:t>
      </w:r>
    </w:p>
    <w:p w14:paraId="45CA2DCF" w14:textId="77777777" w:rsidR="008412F7" w:rsidRPr="006E19EF" w:rsidRDefault="008412F7" w:rsidP="008412F7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6E19EF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0C24585F" w14:textId="63567DEA" w:rsidR="00B16374" w:rsidRPr="006E19EF" w:rsidRDefault="00B16374" w:rsidP="00B16374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6E19EF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6E19EF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6E19EF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</w:t>
      </w:r>
      <w:r w:rsidR="00391663" w:rsidRPr="006E19EF">
        <w:rPr>
          <w:rFonts w:ascii="Times New Roman" w:hAnsi="Times New Roman"/>
          <w:bCs/>
          <w:sz w:val="20"/>
          <w:szCs w:val="20"/>
          <w:u w:val="single"/>
        </w:rPr>
        <w:t xml:space="preserve"> i</w:t>
      </w:r>
      <w:r w:rsidRPr="006E19EF">
        <w:rPr>
          <w:rFonts w:ascii="Times New Roman" w:hAnsi="Times New Roman"/>
          <w:bCs/>
          <w:iCs/>
          <w:sz w:val="20"/>
          <w:szCs w:val="20"/>
          <w:u w:val="single"/>
        </w:rPr>
        <w:t>:</w:t>
      </w:r>
    </w:p>
    <w:p w14:paraId="5B50F11F" w14:textId="77777777" w:rsidR="00886EA6" w:rsidRPr="006E19EF" w:rsidRDefault="00886EA6" w:rsidP="00886EA6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6" w:name="_Hlk66351896"/>
      <w:bookmarkStart w:id="7" w:name="_Hlk88651036"/>
      <w:r w:rsidRPr="006E19EF">
        <w:rPr>
          <w:rFonts w:ascii="Times New Roman" w:hAnsi="Times New Roman"/>
          <w:b/>
          <w:bCs/>
          <w:iCs/>
          <w:sz w:val="20"/>
          <w:szCs w:val="20"/>
          <w:u w:val="single"/>
        </w:rPr>
        <w:t>zakres:  III.1.</w:t>
      </w:r>
    </w:p>
    <w:p w14:paraId="4B3F1158" w14:textId="4A791F4A" w:rsidR="00886EA6" w:rsidRPr="006E19EF" w:rsidRDefault="00886EA6" w:rsidP="00886EA6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bCs/>
          <w:sz w:val="20"/>
          <w:szCs w:val="20"/>
        </w:rPr>
      </w:pPr>
      <w:r w:rsidRPr="006E19EF">
        <w:rPr>
          <w:rFonts w:ascii="Times New Roman" w:hAnsi="Times New Roman"/>
          <w:bCs/>
          <w:sz w:val="20"/>
          <w:szCs w:val="20"/>
        </w:rPr>
        <w:t xml:space="preserve">tytuł specjalisty w dziedzinie: </w:t>
      </w:r>
      <w:r w:rsidR="00052765" w:rsidRPr="006E19EF">
        <w:rPr>
          <w:rFonts w:ascii="Times New Roman" w:hAnsi="Times New Roman"/>
          <w:bCs/>
          <w:sz w:val="20"/>
          <w:szCs w:val="20"/>
        </w:rPr>
        <w:t>chirurgia onkologiczna</w:t>
      </w:r>
    </w:p>
    <w:bookmarkEnd w:id="6"/>
    <w:bookmarkEnd w:id="7"/>
    <w:p w14:paraId="7E13321D" w14:textId="77777777" w:rsidR="00886EA6" w:rsidRPr="006E19EF" w:rsidRDefault="00886EA6" w:rsidP="00886EA6">
      <w:pPr>
        <w:pStyle w:val="Akapitzlist"/>
        <w:jc w:val="both"/>
        <w:rPr>
          <w:rFonts w:ascii="Times New Roman" w:hAnsi="Times New Roman"/>
          <w:sz w:val="20"/>
          <w:szCs w:val="20"/>
          <w:u w:val="single"/>
          <w:shd w:val="clear" w:color="auto" w:fill="FFFFFF"/>
        </w:rPr>
      </w:pPr>
    </w:p>
    <w:p w14:paraId="3B4F05E5" w14:textId="111992CF" w:rsidR="00E33031" w:rsidRPr="006E19EF" w:rsidRDefault="00E33031" w:rsidP="00886EA6">
      <w:pPr>
        <w:pStyle w:val="Akapitzlist"/>
        <w:numPr>
          <w:ilvl w:val="0"/>
          <w:numId w:val="2"/>
        </w:numPr>
        <w:tabs>
          <w:tab w:val="clear" w:pos="720"/>
          <w:tab w:val="num" w:pos="426"/>
          <w:tab w:val="left" w:pos="993"/>
        </w:tabs>
        <w:suppressAutoHyphens/>
        <w:spacing w:after="40"/>
        <w:ind w:left="426" w:hanging="426"/>
        <w:rPr>
          <w:rFonts w:ascii="Times New Roman" w:hAnsi="Times New Roman"/>
          <w:sz w:val="20"/>
          <w:szCs w:val="20"/>
        </w:rPr>
      </w:pPr>
      <w:r w:rsidRPr="006E19EF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7F2E1B93" w14:textId="76F6EADF" w:rsidR="00E33031" w:rsidRPr="006E19EF" w:rsidRDefault="00E33031" w:rsidP="00886EA6">
      <w:pPr>
        <w:pStyle w:val="Akapitzlist"/>
        <w:numPr>
          <w:ilvl w:val="0"/>
          <w:numId w:val="2"/>
        </w:numPr>
        <w:tabs>
          <w:tab w:val="clear" w:pos="720"/>
          <w:tab w:val="num" w:pos="426"/>
          <w:tab w:val="left" w:pos="993"/>
        </w:tabs>
        <w:suppressAutoHyphens/>
        <w:spacing w:after="40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E19EF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2BC5D626" w14:textId="26E4E13F" w:rsidR="00B16374" w:rsidRPr="006E19EF" w:rsidRDefault="00B16374" w:rsidP="00886EA6">
      <w:pPr>
        <w:pStyle w:val="Akapitzlist"/>
        <w:numPr>
          <w:ilvl w:val="0"/>
          <w:numId w:val="2"/>
        </w:numPr>
        <w:tabs>
          <w:tab w:val="clear" w:pos="720"/>
          <w:tab w:val="num" w:pos="426"/>
          <w:tab w:val="left" w:pos="993"/>
        </w:tabs>
        <w:suppressAutoHyphens/>
        <w:spacing w:after="4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E19EF">
        <w:rPr>
          <w:rFonts w:ascii="Times New Roman" w:hAnsi="Times New Roman"/>
          <w:sz w:val="20"/>
          <w:szCs w:val="20"/>
        </w:rPr>
        <w:lastRenderedPageBreak/>
        <w:t xml:space="preserve">potwierdzą dyspozycyjność/dostępność do świadczeń zdrowotnych/usług zgodnie z zapotrzebowaniem Udzielającego zamówienia wskazanym w ustalonym przez niego harmonogramie.       </w:t>
      </w:r>
    </w:p>
    <w:p w14:paraId="30F11699" w14:textId="77777777" w:rsidR="00F11FB1" w:rsidRPr="006E19EF" w:rsidRDefault="00F11FB1" w:rsidP="00B16374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2BFCB025" w14:textId="77777777" w:rsidR="00B235DE" w:rsidRPr="006E19EF" w:rsidRDefault="00B235DE" w:rsidP="008412F7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E19EF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 w:rsidR="009E1F71" w:rsidRPr="006E19EF">
        <w:rPr>
          <w:rFonts w:ascii="Times New Roman" w:hAnsi="Times New Roman"/>
          <w:sz w:val="20"/>
          <w:szCs w:val="20"/>
        </w:rPr>
        <w:br/>
      </w:r>
      <w:r w:rsidRPr="006E19EF">
        <w:rPr>
          <w:rFonts w:ascii="Times New Roman" w:hAnsi="Times New Roman"/>
          <w:sz w:val="20"/>
          <w:szCs w:val="20"/>
        </w:rPr>
        <w:t xml:space="preserve">w SWKO dokumenty wyszczególnione w punkcie V. </w:t>
      </w:r>
    </w:p>
    <w:p w14:paraId="5B86C82D" w14:textId="1243E8F1" w:rsidR="009F64C7" w:rsidRPr="006E19EF" w:rsidRDefault="00F16DFA" w:rsidP="002B26EC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6E19EF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świadczenie usług zdrowotnych Oferent winien złożyć </w:t>
      </w:r>
      <w:r w:rsidR="009E1F71" w:rsidRPr="006E19EF">
        <w:rPr>
          <w:rFonts w:ascii="Times New Roman" w:hAnsi="Times New Roman"/>
          <w:sz w:val="20"/>
          <w:szCs w:val="20"/>
        </w:rPr>
        <w:br/>
      </w:r>
      <w:r w:rsidRPr="006E19EF">
        <w:rPr>
          <w:rFonts w:ascii="Times New Roman" w:hAnsi="Times New Roman"/>
          <w:sz w:val="20"/>
          <w:szCs w:val="20"/>
        </w:rPr>
        <w:t xml:space="preserve">wniosek o rozwiązanie łączącej go ze Spółką Szpitale Pomorskie Sp. z o.o. umowy za porozumieniem stron. </w:t>
      </w:r>
      <w:r w:rsidR="00B235DE" w:rsidRPr="006E19EF">
        <w:rPr>
          <w:rFonts w:ascii="Times New Roman" w:hAnsi="Times New Roman"/>
          <w:sz w:val="20"/>
          <w:szCs w:val="20"/>
        </w:rPr>
        <w:t xml:space="preserve"> </w:t>
      </w:r>
    </w:p>
    <w:p w14:paraId="524C19ED" w14:textId="77777777" w:rsidR="00174AA8" w:rsidRPr="006E19EF" w:rsidRDefault="00174AA8" w:rsidP="00174AA8">
      <w:pPr>
        <w:tabs>
          <w:tab w:val="left" w:pos="426"/>
        </w:tabs>
        <w:suppressAutoHyphens/>
        <w:spacing w:after="80" w:line="240" w:lineRule="auto"/>
        <w:ind w:left="425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</w:p>
    <w:p w14:paraId="0E82D1BA" w14:textId="4A87EC73" w:rsidR="00C65AE8" w:rsidRPr="006E19EF" w:rsidRDefault="00C65AE8" w:rsidP="002B26EC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6E19EF">
        <w:rPr>
          <w:rFonts w:ascii="Times New Roman" w:hAnsi="Times New Roman"/>
          <w:b/>
          <w:sz w:val="20"/>
          <w:szCs w:val="20"/>
          <w:u w:val="single"/>
        </w:rPr>
        <w:t>V.</w:t>
      </w:r>
      <w:r w:rsidRPr="006E19E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E19EF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6E19E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E19EF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6E19E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E19EF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6E19EF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6E19EF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6E19E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E19EF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6E19E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E19EF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6E19E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BB47D20" w14:textId="145E0589" w:rsidR="00C65AE8" w:rsidRPr="006E19EF" w:rsidRDefault="00C65AE8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E19EF">
        <w:rPr>
          <w:rFonts w:ascii="Times New Roman" w:hAnsi="Times New Roman"/>
          <w:sz w:val="20"/>
          <w:szCs w:val="20"/>
        </w:rPr>
        <w:t xml:space="preserve">Wypełniony formularz cenowo - ofertowy </w:t>
      </w:r>
      <w:r w:rsidR="0069409B" w:rsidRPr="006E19EF">
        <w:rPr>
          <w:rFonts w:ascii="Times New Roman" w:hAnsi="Times New Roman"/>
          <w:sz w:val="20"/>
          <w:szCs w:val="20"/>
        </w:rPr>
        <w:t xml:space="preserve">wraz z kryteriami oceny punktowej zawierający wszystkie oświadczenia i zobowiązania zgodnie z treścią formularza </w:t>
      </w:r>
      <w:r w:rsidRPr="006E19EF">
        <w:rPr>
          <w:rFonts w:ascii="Times New Roman" w:hAnsi="Times New Roman"/>
          <w:sz w:val="20"/>
          <w:szCs w:val="20"/>
        </w:rPr>
        <w:t xml:space="preserve">– według wzoru stanowiącego </w:t>
      </w:r>
      <w:r w:rsidR="00D91B2D" w:rsidRPr="006E19EF">
        <w:rPr>
          <w:rFonts w:ascii="Times New Roman" w:hAnsi="Times New Roman"/>
          <w:sz w:val="20"/>
          <w:szCs w:val="20"/>
        </w:rPr>
        <w:t>Z</w:t>
      </w:r>
      <w:r w:rsidRPr="006E19EF">
        <w:rPr>
          <w:rFonts w:ascii="Times New Roman" w:hAnsi="Times New Roman"/>
          <w:sz w:val="20"/>
          <w:szCs w:val="20"/>
        </w:rPr>
        <w:t xml:space="preserve">ałącznik nr </w:t>
      </w:r>
      <w:r w:rsidR="00B3333F" w:rsidRPr="006E19EF">
        <w:rPr>
          <w:rFonts w:ascii="Times New Roman" w:hAnsi="Times New Roman"/>
          <w:sz w:val="20"/>
          <w:szCs w:val="20"/>
        </w:rPr>
        <w:t>1</w:t>
      </w:r>
      <w:r w:rsidRPr="006E19EF">
        <w:rPr>
          <w:rFonts w:ascii="Times New Roman" w:hAnsi="Times New Roman"/>
          <w:sz w:val="20"/>
          <w:szCs w:val="20"/>
        </w:rPr>
        <w:t xml:space="preserve"> stosownie do zakresu, na który składana jest oferta</w:t>
      </w:r>
      <w:r w:rsidR="00D91B2D" w:rsidRPr="006E19EF">
        <w:rPr>
          <w:rFonts w:ascii="Times New Roman" w:hAnsi="Times New Roman"/>
          <w:sz w:val="20"/>
          <w:szCs w:val="20"/>
        </w:rPr>
        <w:t>.</w:t>
      </w:r>
    </w:p>
    <w:p w14:paraId="76072545" w14:textId="77A76C2B" w:rsidR="002A5005" w:rsidRPr="006E19EF" w:rsidRDefault="002A5005" w:rsidP="002A5005">
      <w:pPr>
        <w:numPr>
          <w:ilvl w:val="0"/>
          <w:numId w:val="9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6E19EF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Pr="006E19EF">
        <w:rPr>
          <w:rFonts w:ascii="Times New Roman" w:hAnsi="Times New Roman"/>
          <w:sz w:val="20"/>
          <w:szCs w:val="20"/>
        </w:rPr>
        <w:br/>
        <w:t>– według wzoru</w:t>
      </w:r>
      <w:r w:rsidRPr="006E19EF">
        <w:rPr>
          <w:rFonts w:ascii="Times New Roman" w:hAnsi="Times New Roman"/>
          <w:sz w:val="20"/>
          <w:szCs w:val="20"/>
          <w:u w:val="single"/>
        </w:rPr>
        <w:t xml:space="preserve"> stanowiącego Załącznik nr 2 wraz z załączonymi dokumentami potwierdzającymi wykształcenie (dyplom), specjalizację (dyplom uzyskania tytułu specjalisty w dziedzinie) oraz dokumenty potwierdzające aktualne posiadanie prawa do wykonywania zawodu, do uzyskania dodatkowej punktacji - opinia przełożonego o nienagannej pracy za podany okres – zgodnie z danymi zaoferowanymi na formularzu ofertowym – kryteria oceny punktowej.</w:t>
      </w:r>
    </w:p>
    <w:p w14:paraId="014FD090" w14:textId="77777777" w:rsidR="00C65AE8" w:rsidRPr="006E19EF" w:rsidRDefault="00C65AE8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E19EF">
        <w:rPr>
          <w:rFonts w:ascii="Times New Roman" w:hAnsi="Times New Roman"/>
          <w:sz w:val="20"/>
          <w:szCs w:val="20"/>
        </w:rPr>
        <w:t xml:space="preserve">Aktualny odpis z właściwego rejestru poświadczony za zgodność z oryginałem przez osobę uprawnioną lub wydruk z Centralnej Ewidencji Działalności </w:t>
      </w:r>
      <w:r w:rsidR="00307BFB" w:rsidRPr="006E19EF">
        <w:rPr>
          <w:rFonts w:ascii="Times New Roman" w:hAnsi="Times New Roman"/>
          <w:sz w:val="20"/>
          <w:szCs w:val="20"/>
        </w:rPr>
        <w:t>Gospodarczej.</w:t>
      </w:r>
    </w:p>
    <w:p w14:paraId="6E00E3ED" w14:textId="77777777" w:rsidR="00C65AE8" w:rsidRPr="006E19EF" w:rsidRDefault="00C65AE8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E19EF">
        <w:rPr>
          <w:rFonts w:ascii="Times New Roman" w:hAnsi="Times New Roman"/>
          <w:sz w:val="20"/>
          <w:szCs w:val="20"/>
        </w:rPr>
        <w:t xml:space="preserve">Odpis z rejestru podmiotów wykonujących działalność leczniczą, w tym rejestru praktyk </w:t>
      </w:r>
      <w:r w:rsidR="00F16DFA" w:rsidRPr="006E19EF">
        <w:rPr>
          <w:rFonts w:ascii="Times New Roman" w:hAnsi="Times New Roman"/>
          <w:sz w:val="20"/>
          <w:szCs w:val="20"/>
        </w:rPr>
        <w:t>lekarskich</w:t>
      </w:r>
      <w:r w:rsidRPr="006E19EF">
        <w:rPr>
          <w:rFonts w:ascii="Times New Roman" w:hAnsi="Times New Roman"/>
          <w:sz w:val="20"/>
          <w:szCs w:val="20"/>
        </w:rPr>
        <w:t xml:space="preserve"> lub innego właściwego rejestru, poświadczony za zgodność z oryginałem przez osobę uprawnioną lub w</w:t>
      </w:r>
      <w:r w:rsidR="00307BFB" w:rsidRPr="006E19EF">
        <w:rPr>
          <w:rFonts w:ascii="Times New Roman" w:hAnsi="Times New Roman"/>
          <w:sz w:val="20"/>
          <w:szCs w:val="20"/>
        </w:rPr>
        <w:t>ydruk z systemu elektronicznego.</w:t>
      </w:r>
    </w:p>
    <w:p w14:paraId="3334DD1B" w14:textId="77777777" w:rsidR="00C65AE8" w:rsidRPr="006E19EF" w:rsidRDefault="00C65AE8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E19EF">
        <w:rPr>
          <w:rFonts w:ascii="Times New Roman" w:hAnsi="Times New Roman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="00307BFB" w:rsidRPr="006E19EF">
        <w:rPr>
          <w:rFonts w:ascii="Times New Roman" w:hAnsi="Times New Roman"/>
          <w:sz w:val="20"/>
          <w:szCs w:val="20"/>
        </w:rPr>
        <w:br/>
      </w:r>
      <w:r w:rsidRPr="006E19EF">
        <w:rPr>
          <w:rFonts w:ascii="Times New Roman" w:hAnsi="Times New Roman"/>
          <w:sz w:val="20"/>
          <w:szCs w:val="20"/>
        </w:rPr>
        <w:t xml:space="preserve">w przypadku wyboru jego </w:t>
      </w:r>
      <w:r w:rsidR="00307BFB" w:rsidRPr="006E19EF">
        <w:rPr>
          <w:rFonts w:ascii="Times New Roman" w:hAnsi="Times New Roman"/>
          <w:sz w:val="20"/>
          <w:szCs w:val="20"/>
        </w:rPr>
        <w:t>oferty.</w:t>
      </w:r>
    </w:p>
    <w:p w14:paraId="0E132A4E" w14:textId="77777777" w:rsidR="005D34FA" w:rsidRPr="006E19EF" w:rsidRDefault="00C65AE8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E19EF">
        <w:rPr>
          <w:rFonts w:ascii="Times New Roman" w:hAnsi="Times New Roman"/>
          <w:sz w:val="20"/>
          <w:szCs w:val="20"/>
        </w:rPr>
        <w:t>Pełnomocnictwo dla osoby podpisującej ofertę, o ile jej uprawnienia nie wynikają z dokumentu określonego w punkcie 4.</w:t>
      </w:r>
    </w:p>
    <w:p w14:paraId="104AAF7B" w14:textId="77777777" w:rsidR="005D34FA" w:rsidRPr="006E19EF" w:rsidRDefault="00C65AE8" w:rsidP="002B26EC">
      <w:pPr>
        <w:spacing w:after="80" w:line="100" w:lineRule="atLeast"/>
        <w:rPr>
          <w:rFonts w:ascii="Times New Roman" w:eastAsia="Times New Roman" w:hAnsi="Times New Roman"/>
          <w:sz w:val="20"/>
          <w:szCs w:val="20"/>
        </w:rPr>
      </w:pPr>
      <w:r w:rsidRPr="006E19EF">
        <w:rPr>
          <w:rFonts w:ascii="Times New Roman" w:eastAsia="Times New Roman" w:hAnsi="Times New Roman"/>
          <w:sz w:val="20"/>
          <w:szCs w:val="20"/>
        </w:rPr>
        <w:t>*</w:t>
      </w:r>
      <w:r w:rsidRPr="006E19EF">
        <w:rPr>
          <w:rFonts w:ascii="Times New Roman" w:eastAsia="Times New Roman" w:hAnsi="Times New Roman"/>
          <w:sz w:val="16"/>
          <w:szCs w:val="16"/>
        </w:rPr>
        <w:t>Przedstawiciel Oferenta załącza stosowne pełnomocnictwo</w:t>
      </w:r>
    </w:p>
    <w:p w14:paraId="6FAAA9B4" w14:textId="77777777" w:rsidR="009F64C7" w:rsidRPr="006E19EF" w:rsidRDefault="009F64C7" w:rsidP="002B26EC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1C3ABD8E" w14:textId="5CBA3C5D" w:rsidR="00C65AE8" w:rsidRPr="006E19EF" w:rsidRDefault="00C65AE8" w:rsidP="002B26EC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6E19EF">
        <w:rPr>
          <w:rFonts w:ascii="Times New Roman" w:hAnsi="Times New Roman"/>
          <w:b/>
          <w:sz w:val="20"/>
          <w:szCs w:val="20"/>
          <w:u w:val="single"/>
        </w:rPr>
        <w:t>VI.</w:t>
      </w:r>
      <w:r w:rsidRPr="006E19E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E19EF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6E19E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E19EF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6E19E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E19EF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6E19E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E19EF">
        <w:rPr>
          <w:rFonts w:ascii="Times New Roman" w:hAnsi="Times New Roman"/>
          <w:b/>
          <w:sz w:val="20"/>
          <w:szCs w:val="20"/>
          <w:u w:val="single"/>
        </w:rPr>
        <w:t>-</w:t>
      </w:r>
      <w:r w:rsidRPr="006E19E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E19EF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6E19E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E19EF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6E19E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E19EF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6E19E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E19EF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6E19E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1486A916" w14:textId="77777777" w:rsidR="00C65AE8" w:rsidRPr="006E19EF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E19EF">
        <w:rPr>
          <w:rFonts w:ascii="Times New Roman" w:hAnsi="Times New Roman"/>
          <w:sz w:val="20"/>
          <w:szCs w:val="20"/>
        </w:rPr>
        <w:t>Oferta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powinna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być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napisana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w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języku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polskim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w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sposób</w:t>
      </w:r>
      <w:r w:rsidRPr="006E19EF">
        <w:rPr>
          <w:rFonts w:ascii="Times New Roman" w:eastAsia="Arial" w:hAnsi="Times New Roman"/>
          <w:sz w:val="20"/>
          <w:szCs w:val="20"/>
        </w:rPr>
        <w:t xml:space="preserve"> czytelny i </w:t>
      </w:r>
      <w:r w:rsidRPr="006E19EF">
        <w:rPr>
          <w:rFonts w:ascii="Times New Roman" w:hAnsi="Times New Roman"/>
          <w:sz w:val="20"/>
          <w:szCs w:val="20"/>
        </w:rPr>
        <w:t>trwały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np.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na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maszynie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do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pisania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lub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komputerze.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Udzielający zamówienia dopuszcza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ręczne,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czytelne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wypełnianie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formularzy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ofertowych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(według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załączników).</w:t>
      </w:r>
    </w:p>
    <w:p w14:paraId="0D1162D3" w14:textId="77777777" w:rsidR="00C65AE8" w:rsidRPr="006E19EF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E19EF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</w:t>
      </w:r>
      <w:r w:rsidR="00FE1C5C" w:rsidRPr="006E19EF">
        <w:rPr>
          <w:rFonts w:ascii="Times New Roman" w:hAnsi="Times New Roman"/>
          <w:bCs/>
          <w:sz w:val="20"/>
          <w:szCs w:val="20"/>
        </w:rPr>
        <w:t>ie lub komputerze oraz podpisana</w:t>
      </w:r>
      <w:r w:rsidRPr="006E19EF">
        <w:rPr>
          <w:rFonts w:ascii="Times New Roman" w:hAnsi="Times New Roman"/>
          <w:bCs/>
          <w:sz w:val="20"/>
          <w:szCs w:val="20"/>
        </w:rPr>
        <w:t xml:space="preserve"> przez osobę upoważnioną do reprezentowania Oferenta.</w:t>
      </w:r>
    </w:p>
    <w:p w14:paraId="4323ED80" w14:textId="77777777" w:rsidR="00C65AE8" w:rsidRPr="006E19EF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E19EF">
        <w:rPr>
          <w:rFonts w:ascii="Times New Roman" w:eastAsia="Times New Roman" w:hAnsi="Times New Roman"/>
          <w:sz w:val="20"/>
          <w:szCs w:val="20"/>
        </w:rPr>
        <w:t>Oferent może wskazać wyłącznie jeden wariant wynagrodzenia – wskazany przez Udzielającego zamówienia w formularzu oferty – w pozycji do wpisania.</w:t>
      </w:r>
      <w:r w:rsidR="00A56D18" w:rsidRPr="006E19EF">
        <w:rPr>
          <w:rFonts w:ascii="Times New Roman" w:eastAsia="Times New Roman" w:hAnsi="Times New Roman"/>
          <w:sz w:val="20"/>
          <w:szCs w:val="20"/>
        </w:rPr>
        <w:t xml:space="preserve"> W razie gdy wpisane jest w danym zakresie kilka pozycji cenowych do wpisania – Oferent winien wypełnić wszystkie pozycje.</w:t>
      </w:r>
      <w:r w:rsidRPr="006E19EF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545B0D8F" w14:textId="77777777" w:rsidR="00C65AE8" w:rsidRPr="006E19EF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E19EF">
        <w:rPr>
          <w:rFonts w:ascii="Times New Roman" w:hAnsi="Times New Roman"/>
          <w:sz w:val="20"/>
          <w:szCs w:val="20"/>
        </w:rPr>
        <w:t>Jeżeli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do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oświadczeń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i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wykazów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przewidziany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jest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wzór</w:t>
      </w:r>
      <w:r w:rsidRPr="006E19EF">
        <w:rPr>
          <w:rFonts w:ascii="Times New Roman" w:eastAsia="Arial" w:hAnsi="Times New Roman"/>
          <w:sz w:val="20"/>
          <w:szCs w:val="20"/>
        </w:rPr>
        <w:t xml:space="preserve"> – </w:t>
      </w:r>
      <w:r w:rsidRPr="006E19EF">
        <w:rPr>
          <w:rFonts w:ascii="Times New Roman" w:hAnsi="Times New Roman"/>
          <w:sz w:val="20"/>
          <w:szCs w:val="20"/>
        </w:rPr>
        <w:t>załącznik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do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SWKO,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dokumenty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te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sporządza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się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według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tych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wzorów,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jeżeli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nie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ma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-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Oferent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sporządza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go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samodzielnie.</w:t>
      </w:r>
    </w:p>
    <w:p w14:paraId="4423FA6B" w14:textId="77777777" w:rsidR="00C65AE8" w:rsidRPr="006E19EF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E19EF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</w:t>
      </w:r>
      <w:r w:rsidR="00992E77" w:rsidRPr="006E19EF">
        <w:rPr>
          <w:rFonts w:ascii="Times New Roman" w:eastAsia="Times New Roman" w:hAnsi="Times New Roman"/>
          <w:sz w:val="20"/>
          <w:szCs w:val="20"/>
        </w:rPr>
        <w:t xml:space="preserve"> kryteriów </w:t>
      </w:r>
      <w:r w:rsidRPr="006E19EF">
        <w:rPr>
          <w:rFonts w:ascii="Times New Roman" w:eastAsia="Times New Roman" w:hAnsi="Times New Roman"/>
          <w:sz w:val="20"/>
          <w:szCs w:val="20"/>
        </w:rPr>
        <w:t>oceny punktowej.</w:t>
      </w:r>
    </w:p>
    <w:p w14:paraId="334AC20C" w14:textId="77777777" w:rsidR="00C65AE8" w:rsidRPr="006E19EF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E19EF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6E19EF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6E19EF">
        <w:rPr>
          <w:rFonts w:ascii="Times New Roman" w:hAnsi="Times New Roman"/>
          <w:sz w:val="20"/>
          <w:szCs w:val="20"/>
        </w:rPr>
        <w:t xml:space="preserve"> podpisaną przez mocodawcę upoważnionego do reprezentowania Oferenta</w:t>
      </w:r>
      <w:r w:rsidR="0029662F" w:rsidRPr="006E19EF">
        <w:rPr>
          <w:rFonts w:ascii="Times New Roman" w:hAnsi="Times New Roman"/>
          <w:sz w:val="20"/>
          <w:szCs w:val="20"/>
        </w:rPr>
        <w:t xml:space="preserve"> lub uwierzytelniona przez notariusza</w:t>
      </w:r>
      <w:r w:rsidRPr="006E19EF">
        <w:rPr>
          <w:rFonts w:ascii="Times New Roman" w:hAnsi="Times New Roman"/>
          <w:sz w:val="20"/>
          <w:szCs w:val="20"/>
        </w:rPr>
        <w:t>.</w:t>
      </w:r>
    </w:p>
    <w:p w14:paraId="5BC565AB" w14:textId="77777777" w:rsidR="00174AA8" w:rsidRPr="006E19EF" w:rsidRDefault="00174AA8" w:rsidP="00174AA8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14:paraId="560324C5" w14:textId="7BB14C34" w:rsidR="00C65AE8" w:rsidRPr="006E19EF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E19EF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51A66E4F" w14:textId="77777777" w:rsidR="00C65AE8" w:rsidRPr="006E19EF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E19EF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78E2B73E" w14:textId="77777777" w:rsidR="00C65AE8" w:rsidRPr="006E19EF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E19EF">
        <w:rPr>
          <w:rFonts w:ascii="Times New Roman" w:hAnsi="Times New Roman"/>
          <w:sz w:val="20"/>
          <w:szCs w:val="20"/>
        </w:rPr>
        <w:t>W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charakterze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załączników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do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oferty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Oferent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przedkłada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  <w:u w:val="single"/>
        </w:rPr>
        <w:t>oryginały</w:t>
      </w:r>
      <w:r w:rsidRPr="006E19E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E19EF">
        <w:rPr>
          <w:rFonts w:ascii="Times New Roman" w:hAnsi="Times New Roman"/>
          <w:sz w:val="20"/>
          <w:szCs w:val="20"/>
          <w:u w:val="single"/>
        </w:rPr>
        <w:t>lub</w:t>
      </w:r>
      <w:r w:rsidRPr="006E19E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E19EF">
        <w:rPr>
          <w:rFonts w:ascii="Times New Roman" w:hAnsi="Times New Roman"/>
          <w:sz w:val="20"/>
          <w:szCs w:val="20"/>
          <w:u w:val="single"/>
        </w:rPr>
        <w:t>potwierdzone</w:t>
      </w:r>
      <w:r w:rsidRPr="006E19E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E19EF">
        <w:rPr>
          <w:rFonts w:ascii="Times New Roman" w:hAnsi="Times New Roman"/>
          <w:sz w:val="20"/>
          <w:szCs w:val="20"/>
          <w:u w:val="single"/>
        </w:rPr>
        <w:t>za</w:t>
      </w:r>
      <w:r w:rsidRPr="006E19E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E19EF">
        <w:rPr>
          <w:rFonts w:ascii="Times New Roman" w:hAnsi="Times New Roman"/>
          <w:sz w:val="20"/>
          <w:szCs w:val="20"/>
          <w:u w:val="single"/>
        </w:rPr>
        <w:t>zgodność</w:t>
      </w:r>
      <w:r w:rsidRPr="006E19E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="000F222D" w:rsidRPr="006E19EF">
        <w:rPr>
          <w:rFonts w:ascii="Times New Roman" w:eastAsia="Arial" w:hAnsi="Times New Roman"/>
          <w:sz w:val="20"/>
          <w:szCs w:val="20"/>
          <w:u w:val="single"/>
        </w:rPr>
        <w:br/>
      </w:r>
      <w:r w:rsidRPr="006E19EF">
        <w:rPr>
          <w:rFonts w:ascii="Times New Roman" w:hAnsi="Times New Roman"/>
          <w:sz w:val="20"/>
          <w:szCs w:val="20"/>
          <w:u w:val="single"/>
        </w:rPr>
        <w:t>z</w:t>
      </w:r>
      <w:r w:rsidRPr="006E19E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E19EF">
        <w:rPr>
          <w:rFonts w:ascii="Times New Roman" w:hAnsi="Times New Roman"/>
          <w:sz w:val="20"/>
          <w:szCs w:val="20"/>
          <w:u w:val="single"/>
        </w:rPr>
        <w:t>oryginałem</w:t>
      </w:r>
      <w:r w:rsidRPr="006E19E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E19EF">
        <w:rPr>
          <w:rFonts w:ascii="Times New Roman" w:hAnsi="Times New Roman"/>
          <w:sz w:val="20"/>
          <w:szCs w:val="20"/>
          <w:u w:val="single"/>
        </w:rPr>
        <w:t>kserokopie</w:t>
      </w:r>
      <w:r w:rsidRPr="006E19E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E19EF">
        <w:rPr>
          <w:rFonts w:ascii="Times New Roman" w:hAnsi="Times New Roman"/>
          <w:sz w:val="20"/>
          <w:szCs w:val="20"/>
          <w:u w:val="single"/>
        </w:rPr>
        <w:t>odpowiednich</w:t>
      </w:r>
      <w:r w:rsidRPr="006E19E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E19EF">
        <w:rPr>
          <w:rFonts w:ascii="Times New Roman" w:hAnsi="Times New Roman"/>
          <w:sz w:val="20"/>
          <w:szCs w:val="20"/>
          <w:u w:val="single"/>
        </w:rPr>
        <w:t>dokumentów.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</w:p>
    <w:p w14:paraId="2C9CD0F7" w14:textId="77777777" w:rsidR="00C65AE8" w:rsidRPr="006E19EF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E19EF">
        <w:rPr>
          <w:rFonts w:ascii="Times New Roman" w:hAnsi="Times New Roman"/>
          <w:sz w:val="20"/>
          <w:szCs w:val="20"/>
        </w:rPr>
        <w:t>Każda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strona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powinna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być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opatrzona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kolejnym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numerem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i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podpisana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przez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Oferenta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lub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osobę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przez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niego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upoważnioną.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</w:p>
    <w:p w14:paraId="17096EEC" w14:textId="77777777" w:rsidR="00C65AE8" w:rsidRPr="006E19EF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E19EF">
        <w:rPr>
          <w:rFonts w:ascii="Times New Roman" w:hAnsi="Times New Roman"/>
          <w:sz w:val="20"/>
          <w:szCs w:val="20"/>
        </w:rPr>
        <w:t>Ewentualne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poprawki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w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tekście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oferty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6E19EF">
        <w:rPr>
          <w:rFonts w:ascii="Times New Roman" w:hAnsi="Times New Roman"/>
          <w:sz w:val="20"/>
          <w:szCs w:val="20"/>
        </w:rPr>
        <w:t>, muszą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być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parafowane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i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datowane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własnoręcznie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przez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osobę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podpisującą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ofertę.</w:t>
      </w:r>
    </w:p>
    <w:p w14:paraId="5FF10962" w14:textId="77777777" w:rsidR="00C65AE8" w:rsidRPr="006E19EF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E19EF">
        <w:rPr>
          <w:rFonts w:ascii="Times New Roman" w:hAnsi="Times New Roman"/>
          <w:sz w:val="20"/>
          <w:szCs w:val="20"/>
        </w:rPr>
        <w:t>Oferenci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ponoszą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wszystkie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koszty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związane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z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przygotowaniem</w:t>
      </w:r>
      <w:r w:rsidRPr="006E19EF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6E19EF">
        <w:rPr>
          <w:rFonts w:ascii="Times New Roman" w:hAnsi="Times New Roman"/>
          <w:sz w:val="20"/>
          <w:szCs w:val="20"/>
        </w:rPr>
        <w:t>oferty.</w:t>
      </w:r>
    </w:p>
    <w:p w14:paraId="3D01D08A" w14:textId="77777777" w:rsidR="00C65AE8" w:rsidRPr="006E19EF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E19EF">
        <w:rPr>
          <w:rFonts w:ascii="Times New Roman" w:hAnsi="Times New Roman"/>
          <w:sz w:val="20"/>
          <w:szCs w:val="20"/>
        </w:rPr>
        <w:t>Oferta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powinna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być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trwale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zabezpieczona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uniemożliwiając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zmianę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jej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zawartości.</w:t>
      </w:r>
    </w:p>
    <w:p w14:paraId="09AA131B" w14:textId="3223A812" w:rsidR="00FD6CC9" w:rsidRPr="006E19EF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6E19EF">
        <w:rPr>
          <w:rFonts w:ascii="Times New Roman" w:hAnsi="Times New Roman"/>
          <w:sz w:val="20"/>
          <w:szCs w:val="20"/>
        </w:rPr>
        <w:t>Ofertę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wraz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z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wymaganymi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załącznikami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należy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umieścić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w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zamkniętej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kopercie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opatrzonej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danymi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Oferenta</w:t>
      </w:r>
      <w:r w:rsidRPr="006E19EF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6E19EF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 w:rsidR="00AB6BC5" w:rsidRPr="006E19EF">
        <w:rPr>
          <w:rFonts w:ascii="Times New Roman" w:eastAsia="Times New Roman" w:hAnsi="Times New Roman"/>
          <w:sz w:val="20"/>
          <w:szCs w:val="20"/>
        </w:rPr>
        <w:br/>
      </w:r>
      <w:r w:rsidRPr="006E19EF">
        <w:rPr>
          <w:rFonts w:ascii="Times New Roman" w:eastAsia="Times New Roman" w:hAnsi="Times New Roman"/>
          <w:sz w:val="20"/>
          <w:szCs w:val="20"/>
        </w:rPr>
        <w:t xml:space="preserve">z numerem kontaktu telefonicznego i opcjonalnie e-mail/fax) </w:t>
      </w:r>
      <w:r w:rsidRPr="006E19EF">
        <w:rPr>
          <w:rFonts w:ascii="Times New Roman" w:hAnsi="Times New Roman"/>
          <w:sz w:val="20"/>
          <w:szCs w:val="20"/>
        </w:rPr>
        <w:t>oraz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opisem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tematu,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którego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konkurs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dotyczy</w:t>
      </w:r>
      <w:r w:rsidRPr="006E19EF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="00FD6CC9" w:rsidRPr="006E19E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143FBD" w:rsidRPr="006E19EF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886EA6" w:rsidRPr="006E19EF">
        <w:rPr>
          <w:rFonts w:ascii="Times New Roman" w:eastAsia="Times New Roman" w:hAnsi="Times New Roman"/>
          <w:b/>
          <w:bCs/>
          <w:sz w:val="20"/>
          <w:szCs w:val="20"/>
        </w:rPr>
        <w:t>7</w:t>
      </w:r>
      <w:r w:rsidR="00497813" w:rsidRPr="006E19EF">
        <w:rPr>
          <w:rFonts w:ascii="Times New Roman" w:eastAsia="Times New Roman" w:hAnsi="Times New Roman"/>
          <w:b/>
          <w:bCs/>
          <w:sz w:val="20"/>
          <w:szCs w:val="20"/>
        </w:rPr>
        <w:t>5</w:t>
      </w:r>
      <w:r w:rsidR="009F64C7" w:rsidRPr="006E19EF">
        <w:rPr>
          <w:rFonts w:ascii="Times New Roman" w:eastAsia="Times New Roman" w:hAnsi="Times New Roman"/>
          <w:b/>
          <w:bCs/>
          <w:sz w:val="20"/>
          <w:szCs w:val="20"/>
        </w:rPr>
        <w:t xml:space="preserve">/2022 </w:t>
      </w:r>
      <w:r w:rsidR="00143FBD" w:rsidRPr="006E19EF">
        <w:rPr>
          <w:rFonts w:ascii="Times New Roman" w:eastAsia="Times New Roman" w:hAnsi="Times New Roman"/>
          <w:sz w:val="20"/>
          <w:szCs w:val="20"/>
        </w:rPr>
        <w:t>– (zakres oferty)</w:t>
      </w:r>
      <w:r w:rsidR="00143FBD" w:rsidRPr="006E19E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143FBD" w:rsidRPr="006E19EF">
        <w:rPr>
          <w:rFonts w:ascii="Times New Roman" w:hAnsi="Times New Roman"/>
          <w:b/>
          <w:sz w:val="20"/>
          <w:szCs w:val="20"/>
        </w:rPr>
        <w:t>ni</w:t>
      </w:r>
      <w:r w:rsidR="00143FBD" w:rsidRPr="006E19EF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="00143FBD" w:rsidRPr="006E19EF">
        <w:rPr>
          <w:rFonts w:ascii="Times New Roman" w:hAnsi="Times New Roman"/>
          <w:b/>
          <w:sz w:val="20"/>
          <w:szCs w:val="20"/>
        </w:rPr>
        <w:t>otwiera</w:t>
      </w:r>
      <w:r w:rsidR="00143FBD" w:rsidRPr="006E19EF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="00143FBD" w:rsidRPr="006E19EF">
        <w:rPr>
          <w:rFonts w:ascii="Times New Roman" w:hAnsi="Times New Roman"/>
          <w:b/>
          <w:sz w:val="20"/>
          <w:szCs w:val="20"/>
        </w:rPr>
        <w:t>prze</w:t>
      </w:r>
      <w:r w:rsidR="00143FBD" w:rsidRPr="006E19EF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CA49C9" w:rsidRPr="006E19EF">
        <w:rPr>
          <w:rFonts w:ascii="Times New Roman" w:eastAsia="Arial" w:hAnsi="Times New Roman"/>
          <w:b/>
          <w:sz w:val="20"/>
          <w:szCs w:val="20"/>
        </w:rPr>
        <w:t>10</w:t>
      </w:r>
      <w:r w:rsidR="00497813" w:rsidRPr="006E19EF">
        <w:rPr>
          <w:rFonts w:ascii="Times New Roman" w:eastAsia="Arial" w:hAnsi="Times New Roman"/>
          <w:b/>
          <w:sz w:val="20"/>
          <w:szCs w:val="20"/>
        </w:rPr>
        <w:t>.08</w:t>
      </w:r>
      <w:r w:rsidR="009F64C7" w:rsidRPr="006E19EF">
        <w:rPr>
          <w:rFonts w:ascii="Times New Roman" w:eastAsia="Arial" w:hAnsi="Times New Roman"/>
          <w:b/>
          <w:sz w:val="20"/>
          <w:szCs w:val="20"/>
        </w:rPr>
        <w:t>.2022</w:t>
      </w:r>
      <w:r w:rsidR="00143FBD" w:rsidRPr="006E19EF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="00143FBD" w:rsidRPr="006E19EF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="00143FBD" w:rsidRPr="006E19EF">
        <w:rPr>
          <w:rFonts w:ascii="Times New Roman" w:hAnsi="Times New Roman"/>
          <w:b/>
          <w:sz w:val="20"/>
          <w:szCs w:val="20"/>
        </w:rPr>
        <w:t>godz</w:t>
      </w:r>
      <w:r w:rsidR="00143FBD" w:rsidRPr="006E19EF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="00095E48" w:rsidRPr="006E19EF">
        <w:rPr>
          <w:rFonts w:ascii="Times New Roman" w:eastAsia="Arial" w:hAnsi="Times New Roman"/>
          <w:b/>
          <w:sz w:val="20"/>
          <w:szCs w:val="20"/>
        </w:rPr>
        <w:t>10</w:t>
      </w:r>
      <w:r w:rsidR="00143FBD" w:rsidRPr="006E19EF">
        <w:rPr>
          <w:rFonts w:ascii="Times New Roman" w:hAnsi="Times New Roman"/>
          <w:b/>
          <w:sz w:val="20"/>
          <w:szCs w:val="20"/>
        </w:rPr>
        <w:t>:00</w:t>
      </w:r>
      <w:r w:rsidR="00143FBD" w:rsidRPr="006E19EF">
        <w:rPr>
          <w:rFonts w:ascii="Times New Roman" w:eastAsia="Times New Roman" w:hAnsi="Times New Roman"/>
          <w:b/>
          <w:sz w:val="20"/>
          <w:szCs w:val="20"/>
        </w:rPr>
        <w:t>”</w:t>
      </w:r>
      <w:r w:rsidR="00143FBD" w:rsidRPr="006E19EF">
        <w:rPr>
          <w:rFonts w:ascii="Times New Roman" w:eastAsia="Times New Roman" w:hAnsi="Times New Roman"/>
          <w:sz w:val="20"/>
          <w:szCs w:val="20"/>
        </w:rPr>
        <w:t xml:space="preserve"> –</w:t>
      </w:r>
      <w:r w:rsidR="00143FBD" w:rsidRPr="006E19E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143FBD" w:rsidRPr="006E19EF">
        <w:rPr>
          <w:rFonts w:ascii="Times New Roman" w:eastAsia="Times New Roman" w:hAnsi="Times New Roman"/>
          <w:sz w:val="20"/>
          <w:szCs w:val="20"/>
        </w:rPr>
        <w:t>składać w Kancelarii Spółki,</w:t>
      </w:r>
      <w:r w:rsidR="00143FBD" w:rsidRPr="006E19E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143FBD" w:rsidRPr="006E19EF">
        <w:rPr>
          <w:rFonts w:ascii="Times New Roman" w:eastAsia="Times New Roman" w:hAnsi="Times New Roman"/>
          <w:sz w:val="20"/>
          <w:szCs w:val="20"/>
        </w:rPr>
        <w:t>budynek nr 6/parter, tel. (58) 72 60 115 lub 33</w:t>
      </w:r>
      <w:r w:rsidR="00143FBD" w:rsidRPr="006E19EF">
        <w:rPr>
          <w:rFonts w:ascii="Times New Roman" w:eastAsia="Times New Roman" w:hAnsi="Times New Roman"/>
          <w:bCs/>
          <w:sz w:val="20"/>
          <w:szCs w:val="20"/>
        </w:rPr>
        <w:t xml:space="preserve">4 </w:t>
      </w:r>
      <w:r w:rsidR="00143FBD" w:rsidRPr="006E19EF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 w:rsidR="00CA49C9" w:rsidRPr="006E19EF">
        <w:rPr>
          <w:rFonts w:ascii="Times New Roman" w:eastAsia="Times New Roman" w:hAnsi="Times New Roman"/>
          <w:b/>
          <w:bCs/>
          <w:sz w:val="20"/>
          <w:szCs w:val="20"/>
        </w:rPr>
        <w:t>10</w:t>
      </w:r>
      <w:r w:rsidR="00497813" w:rsidRPr="006E19EF">
        <w:rPr>
          <w:rFonts w:ascii="Times New Roman" w:eastAsia="Times New Roman" w:hAnsi="Times New Roman"/>
          <w:b/>
          <w:bCs/>
          <w:sz w:val="20"/>
          <w:szCs w:val="20"/>
        </w:rPr>
        <w:t>.08</w:t>
      </w:r>
      <w:r w:rsidR="009F64C7" w:rsidRPr="006E19EF">
        <w:rPr>
          <w:rFonts w:ascii="Times New Roman" w:eastAsia="Times New Roman" w:hAnsi="Times New Roman"/>
          <w:b/>
          <w:bCs/>
          <w:sz w:val="20"/>
          <w:szCs w:val="20"/>
        </w:rPr>
        <w:t xml:space="preserve">.2022 </w:t>
      </w:r>
      <w:r w:rsidR="00143FBD" w:rsidRPr="006E19EF">
        <w:rPr>
          <w:rFonts w:ascii="Times New Roman" w:eastAsia="Times New Roman" w:hAnsi="Times New Roman"/>
          <w:b/>
          <w:bCs/>
          <w:sz w:val="20"/>
          <w:szCs w:val="20"/>
        </w:rPr>
        <w:t>r. do godz. 8:</w:t>
      </w:r>
      <w:r w:rsidR="002311CA" w:rsidRPr="006E19EF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="00143FBD" w:rsidRPr="006E19EF">
        <w:rPr>
          <w:rFonts w:ascii="Times New Roman" w:eastAsia="Times New Roman" w:hAnsi="Times New Roman"/>
          <w:b/>
          <w:bCs/>
          <w:sz w:val="20"/>
          <w:szCs w:val="20"/>
        </w:rPr>
        <w:t>0.</w:t>
      </w:r>
    </w:p>
    <w:p w14:paraId="5CABA589" w14:textId="77777777" w:rsidR="00C65AE8" w:rsidRPr="006E19EF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6E19EF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6E19EF">
        <w:rPr>
          <w:rFonts w:ascii="Times New Roman" w:hAnsi="Times New Roman"/>
          <w:sz w:val="20"/>
          <w:szCs w:val="20"/>
        </w:rPr>
        <w:t xml:space="preserve">. </w:t>
      </w:r>
      <w:r w:rsidRPr="006E19EF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3FFA517C" w14:textId="707A663C" w:rsidR="00190F65" w:rsidRPr="006E19EF" w:rsidRDefault="008113F7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6E19EF">
        <w:rPr>
          <w:rFonts w:ascii="Times New Roman" w:hAnsi="Times New Roman"/>
          <w:sz w:val="20"/>
          <w:szCs w:val="20"/>
        </w:rPr>
        <w:t>Informacji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w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sprawach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formalnych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konkursu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ofert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udziela</w:t>
      </w:r>
      <w:r w:rsidR="005F211A"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eastAsia="Arial" w:hAnsi="Times New Roman"/>
          <w:sz w:val="20"/>
          <w:szCs w:val="20"/>
        </w:rPr>
        <w:t xml:space="preserve">– </w:t>
      </w:r>
      <w:r w:rsidRPr="006E19EF">
        <w:rPr>
          <w:rFonts w:ascii="Times New Roman" w:eastAsia="Times New Roman" w:hAnsi="Times New Roman"/>
          <w:sz w:val="20"/>
          <w:szCs w:val="20"/>
        </w:rPr>
        <w:t>Dział Kadr</w:t>
      </w:r>
      <w:r w:rsidR="005D6CB7" w:rsidRPr="006E19EF">
        <w:rPr>
          <w:rFonts w:ascii="Times New Roman" w:eastAsia="Times New Roman" w:hAnsi="Times New Roman"/>
          <w:sz w:val="20"/>
          <w:szCs w:val="20"/>
        </w:rPr>
        <w:t xml:space="preserve"> i Płac</w:t>
      </w:r>
      <w:r w:rsidRPr="006E19EF">
        <w:rPr>
          <w:rFonts w:ascii="Times New Roman" w:eastAsia="Times New Roman" w:hAnsi="Times New Roman"/>
          <w:sz w:val="20"/>
          <w:szCs w:val="20"/>
        </w:rPr>
        <w:t xml:space="preserve"> – b</w:t>
      </w:r>
      <w:r w:rsidR="00FB20E1" w:rsidRPr="006E19EF">
        <w:rPr>
          <w:rFonts w:ascii="Times New Roman" w:eastAsia="Times New Roman" w:hAnsi="Times New Roman"/>
          <w:sz w:val="20"/>
          <w:szCs w:val="20"/>
        </w:rPr>
        <w:t>udynek nr 6, I p. - pok. nr 111</w:t>
      </w:r>
      <w:r w:rsidRPr="006E19EF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</w:t>
      </w:r>
      <w:r w:rsidR="00071B16" w:rsidRPr="006E19EF">
        <w:rPr>
          <w:rFonts w:ascii="Times New Roman" w:eastAsia="Times New Roman" w:hAnsi="Times New Roman"/>
          <w:sz w:val="20"/>
          <w:szCs w:val="20"/>
        </w:rPr>
        <w:t xml:space="preserve"> 14:30, tel. (58) 72 60 425</w:t>
      </w:r>
      <w:r w:rsidRPr="006E19EF">
        <w:rPr>
          <w:rFonts w:ascii="Times New Roman" w:eastAsia="Arial" w:hAnsi="Times New Roman"/>
          <w:sz w:val="20"/>
          <w:szCs w:val="20"/>
        </w:rPr>
        <w:t xml:space="preserve">, </w:t>
      </w:r>
      <w:r w:rsidRPr="006E19EF">
        <w:rPr>
          <w:rFonts w:ascii="Times New Roman" w:hAnsi="Times New Roman"/>
          <w:sz w:val="20"/>
          <w:szCs w:val="20"/>
        </w:rPr>
        <w:t>zaś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w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sprawach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merytorycznych</w:t>
      </w:r>
      <w:r w:rsidRPr="006E19EF">
        <w:rPr>
          <w:rFonts w:ascii="Times New Roman" w:eastAsia="Arial" w:hAnsi="Times New Roman"/>
          <w:sz w:val="20"/>
          <w:szCs w:val="20"/>
        </w:rPr>
        <w:t xml:space="preserve"> –</w:t>
      </w:r>
      <w:r w:rsidR="00190F65" w:rsidRPr="006E19EF">
        <w:rPr>
          <w:rFonts w:ascii="Times New Roman" w:eastAsia="Arial" w:hAnsi="Times New Roman"/>
          <w:sz w:val="20"/>
          <w:szCs w:val="20"/>
        </w:rPr>
        <w:t xml:space="preserve"> Wiceprezes </w:t>
      </w:r>
      <w:r w:rsidR="00126172" w:rsidRPr="006E19EF">
        <w:rPr>
          <w:rFonts w:ascii="Times New Roman" w:eastAsia="Arial" w:hAnsi="Times New Roman"/>
          <w:sz w:val="20"/>
          <w:szCs w:val="20"/>
        </w:rPr>
        <w:t>Zarządu</w:t>
      </w:r>
      <w:r w:rsidR="00190F65"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="00190F65" w:rsidRPr="006E19EF">
        <w:rPr>
          <w:rFonts w:ascii="Times New Roman" w:eastAsia="Times New Roman" w:hAnsi="Times New Roman"/>
          <w:sz w:val="20"/>
          <w:szCs w:val="20"/>
        </w:rPr>
        <w:t>– Dariusz Nałęcz, tel. (58) 72 60</w:t>
      </w:r>
      <w:r w:rsidR="00126172" w:rsidRPr="006E19EF">
        <w:rPr>
          <w:rFonts w:ascii="Times New Roman" w:eastAsia="Times New Roman" w:hAnsi="Times New Roman"/>
          <w:sz w:val="20"/>
          <w:szCs w:val="20"/>
        </w:rPr>
        <w:t> 119.</w:t>
      </w:r>
    </w:p>
    <w:p w14:paraId="0114DE4A" w14:textId="6E20E35F" w:rsidR="00F41732" w:rsidRPr="006E19EF" w:rsidRDefault="008113F7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6E19EF">
        <w:rPr>
          <w:rFonts w:ascii="Times New Roman" w:eastAsia="Arial" w:hAnsi="Times New Roman"/>
          <w:sz w:val="20"/>
          <w:szCs w:val="20"/>
        </w:rPr>
        <w:t>Z</w:t>
      </w:r>
      <w:r w:rsidRPr="006E19EF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 w:rsidR="002549A6" w:rsidRPr="006E19EF">
        <w:rPr>
          <w:rFonts w:ascii="Times New Roman" w:eastAsia="Times New Roman" w:hAnsi="Times New Roman"/>
          <w:sz w:val="20"/>
          <w:szCs w:val="20"/>
        </w:rPr>
        <w:br/>
      </w:r>
      <w:r w:rsidRPr="006E19EF">
        <w:rPr>
          <w:rFonts w:ascii="Times New Roman" w:eastAsia="Times New Roman" w:hAnsi="Times New Roman"/>
          <w:sz w:val="20"/>
          <w:szCs w:val="20"/>
        </w:rPr>
        <w:t xml:space="preserve">w  </w:t>
      </w:r>
      <w:r w:rsidRPr="006E19EF">
        <w:rPr>
          <w:rFonts w:ascii="Times New Roman" w:eastAsia="Arial" w:hAnsi="Times New Roman"/>
          <w:sz w:val="20"/>
          <w:szCs w:val="20"/>
        </w:rPr>
        <w:t>D</w:t>
      </w:r>
      <w:r w:rsidRPr="006E19EF">
        <w:rPr>
          <w:rFonts w:ascii="Times New Roman" w:eastAsia="Times New Roman" w:hAnsi="Times New Roman"/>
          <w:sz w:val="20"/>
          <w:szCs w:val="20"/>
        </w:rPr>
        <w:t>ziale Kadr</w:t>
      </w:r>
      <w:r w:rsidR="00CE3656" w:rsidRPr="006E19EF">
        <w:rPr>
          <w:rFonts w:ascii="Times New Roman" w:eastAsia="Times New Roman" w:hAnsi="Times New Roman"/>
          <w:sz w:val="20"/>
          <w:szCs w:val="20"/>
        </w:rPr>
        <w:t xml:space="preserve"> i Płac </w:t>
      </w:r>
      <w:r w:rsidRPr="006E19EF">
        <w:rPr>
          <w:rFonts w:ascii="Times New Roman" w:eastAsia="Times New Roman" w:hAnsi="Times New Roman"/>
          <w:sz w:val="20"/>
          <w:szCs w:val="20"/>
        </w:rPr>
        <w:t>– b</w:t>
      </w:r>
      <w:r w:rsidR="00FB20E1" w:rsidRPr="006E19EF">
        <w:rPr>
          <w:rFonts w:ascii="Times New Roman" w:eastAsia="Times New Roman" w:hAnsi="Times New Roman"/>
          <w:sz w:val="20"/>
          <w:szCs w:val="20"/>
        </w:rPr>
        <w:t>udynek nr 6, I p. - pok. nr 111</w:t>
      </w:r>
      <w:r w:rsidRPr="006E19EF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72 60</w:t>
      </w:r>
      <w:r w:rsidR="00071B16" w:rsidRPr="006E19EF">
        <w:rPr>
          <w:rFonts w:ascii="Times New Roman" w:eastAsia="Times New Roman" w:hAnsi="Times New Roman"/>
          <w:sz w:val="20"/>
          <w:szCs w:val="20"/>
        </w:rPr>
        <w:t> 425</w:t>
      </w:r>
      <w:r w:rsidRPr="006E19EF">
        <w:rPr>
          <w:rFonts w:ascii="Times New Roman" w:eastAsia="Times New Roman" w:hAnsi="Times New Roman"/>
          <w:sz w:val="20"/>
          <w:szCs w:val="20"/>
        </w:rPr>
        <w:t xml:space="preserve"> </w:t>
      </w:r>
      <w:r w:rsidRPr="006E19EF">
        <w:rPr>
          <w:rFonts w:ascii="Times New Roman" w:eastAsia="Arial" w:hAnsi="Times New Roman"/>
          <w:b/>
          <w:sz w:val="20"/>
          <w:szCs w:val="20"/>
        </w:rPr>
        <w:t>-</w:t>
      </w:r>
      <w:r w:rsidRPr="006E19E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2549A6" w:rsidRPr="006E19EF">
        <w:rPr>
          <w:rFonts w:ascii="Times New Roman" w:eastAsia="Times New Roman" w:hAnsi="Times New Roman"/>
          <w:sz w:val="20"/>
          <w:szCs w:val="20"/>
        </w:rPr>
        <w:t>formularze ofert udostępni O</w:t>
      </w:r>
      <w:r w:rsidRPr="006E19EF">
        <w:rPr>
          <w:rFonts w:ascii="Times New Roman" w:eastAsia="Times New Roman" w:hAnsi="Times New Roman"/>
          <w:sz w:val="20"/>
          <w:szCs w:val="20"/>
        </w:rPr>
        <w:t>ferentom w/w Dział.</w:t>
      </w:r>
      <w:r w:rsidRPr="006E19EF">
        <w:rPr>
          <w:rFonts w:ascii="Times New Roman" w:eastAsia="Times New Roman" w:hAnsi="Times New Roman"/>
          <w:b/>
          <w:sz w:val="20"/>
          <w:szCs w:val="20"/>
        </w:rPr>
        <w:t xml:space="preserve"> S</w:t>
      </w:r>
      <w:r w:rsidRPr="006E19EF">
        <w:rPr>
          <w:rFonts w:ascii="Times New Roman" w:eastAsia="Times New Roman" w:hAnsi="Times New Roman"/>
          <w:sz w:val="20"/>
          <w:szCs w:val="20"/>
        </w:rPr>
        <w:t>WKO oraz formularze ofert (bez projektów umów) dostępne są również na stronie internetowej www.szpitalegdynia.</w:t>
      </w:r>
      <w:r w:rsidR="00096EF5" w:rsidRPr="006E19EF">
        <w:rPr>
          <w:rFonts w:ascii="Times New Roman" w:eastAsia="Times New Roman" w:hAnsi="Times New Roman"/>
          <w:sz w:val="20"/>
          <w:szCs w:val="20"/>
        </w:rPr>
        <w:t>eu</w:t>
      </w:r>
      <w:r w:rsidRPr="006E19EF">
        <w:rPr>
          <w:rFonts w:ascii="Times New Roman" w:eastAsia="Times New Roman" w:hAnsi="Times New Roman"/>
          <w:sz w:val="20"/>
          <w:szCs w:val="20"/>
        </w:rPr>
        <w:t>.</w:t>
      </w:r>
      <w:r w:rsidRPr="006E19E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6E19EF">
        <w:rPr>
          <w:rFonts w:ascii="Times New Roman" w:eastAsia="Times New Roman" w:hAnsi="Times New Roman"/>
          <w:sz w:val="20"/>
          <w:szCs w:val="20"/>
        </w:rPr>
        <w:t>Dokumenty dostępne</w:t>
      </w:r>
      <w:r w:rsidR="00813C9E" w:rsidRPr="006E19EF">
        <w:rPr>
          <w:rFonts w:ascii="Times New Roman" w:eastAsia="Times New Roman" w:hAnsi="Times New Roman"/>
          <w:sz w:val="20"/>
          <w:szCs w:val="20"/>
        </w:rPr>
        <w:t xml:space="preserve"> są</w:t>
      </w:r>
      <w:r w:rsidRPr="006E19EF">
        <w:rPr>
          <w:rFonts w:ascii="Times New Roman" w:eastAsia="Times New Roman" w:hAnsi="Times New Roman"/>
          <w:sz w:val="20"/>
          <w:szCs w:val="20"/>
        </w:rPr>
        <w:t xml:space="preserve"> od dnia ogłoszenia o konkursie.</w:t>
      </w:r>
    </w:p>
    <w:p w14:paraId="1BB1A168" w14:textId="77777777" w:rsidR="009F64C7" w:rsidRPr="006E19EF" w:rsidRDefault="009F64C7" w:rsidP="007F507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18A06100" w14:textId="7EBFB5E2" w:rsidR="00C65AE8" w:rsidRPr="006E19EF" w:rsidRDefault="00C65AE8" w:rsidP="007F507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6E19EF">
        <w:rPr>
          <w:rFonts w:ascii="Times New Roman" w:hAnsi="Times New Roman"/>
          <w:b/>
          <w:sz w:val="20"/>
          <w:szCs w:val="20"/>
          <w:u w:val="single"/>
        </w:rPr>
        <w:t>VII.</w:t>
      </w:r>
      <w:r w:rsidR="005B003D" w:rsidRPr="006E19E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E19EF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6E19E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E19EF">
        <w:rPr>
          <w:rFonts w:ascii="Times New Roman" w:hAnsi="Times New Roman"/>
          <w:b/>
          <w:sz w:val="20"/>
          <w:szCs w:val="20"/>
          <w:u w:val="single"/>
        </w:rPr>
        <w:t>I</w:t>
      </w:r>
      <w:r w:rsidRPr="006E19E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E19EF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6E19E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E19EF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6E19E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E19EF">
        <w:rPr>
          <w:rFonts w:ascii="Times New Roman" w:hAnsi="Times New Roman"/>
          <w:b/>
          <w:sz w:val="20"/>
          <w:szCs w:val="20"/>
          <w:u w:val="single"/>
        </w:rPr>
        <w:t>I</w:t>
      </w:r>
      <w:r w:rsidRPr="006E19E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E19EF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6E19E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E19EF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6E19E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5BB6059B" w14:textId="26727C04" w:rsidR="00C65AE8" w:rsidRPr="006E19EF" w:rsidRDefault="00C65AE8" w:rsidP="008412F7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E19EF">
        <w:rPr>
          <w:rFonts w:ascii="Times New Roman" w:hAnsi="Times New Roman"/>
          <w:sz w:val="20"/>
          <w:szCs w:val="20"/>
        </w:rPr>
        <w:t>Oferty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należy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składać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osobiście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lub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pocztą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w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siedzibie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Udzielającego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 xml:space="preserve">zamówienia </w:t>
      </w:r>
      <w:r w:rsidR="00DA53B9" w:rsidRPr="006E19EF">
        <w:rPr>
          <w:rFonts w:ascii="Times New Roman" w:hAnsi="Times New Roman"/>
          <w:sz w:val="20"/>
          <w:szCs w:val="20"/>
        </w:rPr>
        <w:t>–</w:t>
      </w:r>
      <w:r w:rsidR="00DA53B9"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="00DA53B9" w:rsidRPr="006E19EF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="00DA53B9" w:rsidRPr="006E19EF">
        <w:rPr>
          <w:rFonts w:ascii="Times New Roman" w:hAnsi="Times New Roman"/>
          <w:iCs/>
          <w:sz w:val="20"/>
          <w:szCs w:val="20"/>
        </w:rPr>
        <w:t>81- 519 Gdynia</w:t>
      </w:r>
      <w:r w:rsidR="00DA53B9" w:rsidRPr="006E19EF">
        <w:rPr>
          <w:rFonts w:ascii="Times New Roman" w:hAnsi="Times New Roman"/>
          <w:sz w:val="20"/>
          <w:szCs w:val="20"/>
        </w:rPr>
        <w:t xml:space="preserve"> </w:t>
      </w:r>
      <w:r w:rsidR="00DA53B9" w:rsidRPr="006E19EF">
        <w:rPr>
          <w:rFonts w:ascii="Times New Roman" w:eastAsia="Times New Roman" w:hAnsi="Times New Roman"/>
          <w:sz w:val="20"/>
          <w:szCs w:val="20"/>
        </w:rPr>
        <w:t>w Kancelarii Spółki, budynek nr 6</w:t>
      </w:r>
      <w:r w:rsidR="00D36433" w:rsidRPr="006E19EF">
        <w:rPr>
          <w:rFonts w:ascii="Times New Roman" w:eastAsia="Times New Roman" w:hAnsi="Times New Roman"/>
          <w:sz w:val="20"/>
          <w:szCs w:val="20"/>
        </w:rPr>
        <w:t>/parter</w:t>
      </w:r>
      <w:r w:rsidR="00DA53B9" w:rsidRPr="006E19EF">
        <w:rPr>
          <w:rFonts w:ascii="Times New Roman" w:eastAsia="Times New Roman" w:hAnsi="Times New Roman"/>
          <w:sz w:val="20"/>
          <w:szCs w:val="20"/>
        </w:rPr>
        <w:t>, tel. (58) 72 60 115 lub 334 -</w:t>
      </w:r>
      <w:r w:rsidR="00DA53B9" w:rsidRPr="006E19EF">
        <w:rPr>
          <w:rFonts w:ascii="Times New Roman" w:hAnsi="Times New Roman"/>
          <w:sz w:val="20"/>
          <w:szCs w:val="20"/>
        </w:rPr>
        <w:t xml:space="preserve"> </w:t>
      </w:r>
      <w:r w:rsidRPr="006E19EF">
        <w:rPr>
          <w:rFonts w:ascii="Times New Roman" w:eastAsia="Times New Roman" w:hAnsi="Times New Roman"/>
          <w:b/>
          <w:sz w:val="20"/>
          <w:szCs w:val="20"/>
        </w:rPr>
        <w:t>do</w:t>
      </w:r>
      <w:r w:rsidR="003620AC" w:rsidRPr="006E19EF">
        <w:rPr>
          <w:rFonts w:ascii="Times New Roman" w:eastAsia="Times New Roman" w:hAnsi="Times New Roman"/>
          <w:b/>
          <w:sz w:val="20"/>
          <w:szCs w:val="20"/>
        </w:rPr>
        <w:t xml:space="preserve"> dnia</w:t>
      </w:r>
      <w:r w:rsidR="00981839" w:rsidRPr="006E19E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CA49C9" w:rsidRPr="006E19EF">
        <w:rPr>
          <w:rFonts w:ascii="Times New Roman" w:eastAsia="Times New Roman" w:hAnsi="Times New Roman"/>
          <w:b/>
          <w:bCs/>
          <w:sz w:val="20"/>
          <w:szCs w:val="20"/>
        </w:rPr>
        <w:t>10</w:t>
      </w:r>
      <w:r w:rsidR="00313F93" w:rsidRPr="006E19EF">
        <w:rPr>
          <w:rFonts w:ascii="Times New Roman" w:eastAsia="Times New Roman" w:hAnsi="Times New Roman"/>
          <w:b/>
          <w:bCs/>
          <w:sz w:val="20"/>
          <w:szCs w:val="20"/>
        </w:rPr>
        <w:t>.08</w:t>
      </w:r>
      <w:r w:rsidR="009F64C7" w:rsidRPr="006E19EF">
        <w:rPr>
          <w:rFonts w:ascii="Times New Roman" w:eastAsia="Times New Roman" w:hAnsi="Times New Roman"/>
          <w:b/>
          <w:bCs/>
          <w:sz w:val="20"/>
          <w:szCs w:val="20"/>
        </w:rPr>
        <w:t>.2022</w:t>
      </w:r>
      <w:r w:rsidR="00143FBD" w:rsidRPr="006E19EF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8:</w:t>
      </w:r>
      <w:r w:rsidR="002311CA" w:rsidRPr="006E19EF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="00143FBD" w:rsidRPr="006E19EF">
        <w:rPr>
          <w:rFonts w:ascii="Times New Roman" w:eastAsia="Times New Roman" w:hAnsi="Times New Roman"/>
          <w:b/>
          <w:bCs/>
          <w:sz w:val="20"/>
          <w:szCs w:val="20"/>
        </w:rPr>
        <w:t>0.</w:t>
      </w:r>
    </w:p>
    <w:p w14:paraId="7101F105" w14:textId="77777777" w:rsidR="00DA53B9" w:rsidRPr="006E19EF" w:rsidRDefault="00DA53B9" w:rsidP="008412F7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E19EF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6E19EF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6E19EF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72884FF0" w14:textId="77777777" w:rsidR="00C65AE8" w:rsidRPr="006E19EF" w:rsidRDefault="00C65AE8" w:rsidP="008412F7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E19EF">
        <w:rPr>
          <w:rFonts w:ascii="Times New Roman" w:hAnsi="Times New Roman"/>
          <w:sz w:val="20"/>
          <w:szCs w:val="20"/>
        </w:rPr>
        <w:t>Oferta,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która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wpłynie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do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Udzielającego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zamówienia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po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upływie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terminu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składania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ofert,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będzie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odesłana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bez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otwierania.</w:t>
      </w:r>
    </w:p>
    <w:p w14:paraId="726FA597" w14:textId="1CF39761" w:rsidR="007F5076" w:rsidRPr="006E19EF" w:rsidRDefault="00C65AE8" w:rsidP="008412F7">
      <w:pPr>
        <w:numPr>
          <w:ilvl w:val="0"/>
          <w:numId w:val="4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6E19EF">
        <w:rPr>
          <w:rFonts w:ascii="Times New Roman" w:eastAsia="Times New Roman" w:hAnsi="Times New Roman"/>
          <w:sz w:val="20"/>
          <w:szCs w:val="20"/>
        </w:rPr>
        <w:t xml:space="preserve">Otwarcie ofert na w/w świadczenia nastąpi </w:t>
      </w:r>
      <w:r w:rsidR="00FD6CC9" w:rsidRPr="006E19EF">
        <w:rPr>
          <w:rFonts w:ascii="Times New Roman" w:eastAsia="Times New Roman" w:hAnsi="Times New Roman"/>
          <w:sz w:val="20"/>
          <w:szCs w:val="20"/>
        </w:rPr>
        <w:t xml:space="preserve">w Sali Konferencyjnej Spółki przy ul. Powstania Styczniowego 1, 81-519 Gdynia budynek nr 6, II p. </w:t>
      </w:r>
      <w:r w:rsidR="008442AD" w:rsidRPr="006E19EF">
        <w:rPr>
          <w:rFonts w:ascii="Times New Roman" w:eastAsia="Times New Roman" w:hAnsi="Times New Roman"/>
          <w:b/>
          <w:sz w:val="20"/>
          <w:szCs w:val="20"/>
        </w:rPr>
        <w:t>w dniu</w:t>
      </w:r>
      <w:r w:rsidR="00981839" w:rsidRPr="006E19E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CA49C9" w:rsidRPr="006E19EF">
        <w:rPr>
          <w:rFonts w:ascii="Times New Roman" w:eastAsia="Times New Roman" w:hAnsi="Times New Roman"/>
          <w:b/>
          <w:sz w:val="20"/>
          <w:szCs w:val="20"/>
        </w:rPr>
        <w:t>10</w:t>
      </w:r>
      <w:r w:rsidR="00BE6843" w:rsidRPr="006E19EF">
        <w:rPr>
          <w:rFonts w:ascii="Times New Roman" w:eastAsia="Times New Roman" w:hAnsi="Times New Roman"/>
          <w:b/>
          <w:sz w:val="20"/>
          <w:szCs w:val="20"/>
        </w:rPr>
        <w:t>.08</w:t>
      </w:r>
      <w:r w:rsidR="009F64C7" w:rsidRPr="006E19EF">
        <w:rPr>
          <w:rFonts w:ascii="Times New Roman" w:eastAsia="Times New Roman" w:hAnsi="Times New Roman"/>
          <w:b/>
          <w:sz w:val="20"/>
          <w:szCs w:val="20"/>
        </w:rPr>
        <w:t>.2022</w:t>
      </w:r>
      <w:r w:rsidR="00143FBD" w:rsidRPr="006E19EF">
        <w:rPr>
          <w:rFonts w:ascii="Times New Roman" w:eastAsia="Times New Roman" w:hAnsi="Times New Roman"/>
          <w:b/>
          <w:sz w:val="20"/>
          <w:szCs w:val="20"/>
        </w:rPr>
        <w:t xml:space="preserve"> r. o godz. </w:t>
      </w:r>
      <w:r w:rsidR="00095E48" w:rsidRPr="006E19EF">
        <w:rPr>
          <w:rFonts w:ascii="Times New Roman" w:eastAsia="Times New Roman" w:hAnsi="Times New Roman"/>
          <w:b/>
          <w:sz w:val="20"/>
          <w:szCs w:val="20"/>
        </w:rPr>
        <w:t>10</w:t>
      </w:r>
      <w:r w:rsidR="00143FBD" w:rsidRPr="006E19EF">
        <w:rPr>
          <w:rFonts w:ascii="Times New Roman" w:eastAsia="Times New Roman" w:hAnsi="Times New Roman"/>
          <w:b/>
          <w:sz w:val="20"/>
          <w:szCs w:val="20"/>
        </w:rPr>
        <w:t>:00.</w:t>
      </w:r>
    </w:p>
    <w:p w14:paraId="7D37D04F" w14:textId="77777777" w:rsidR="009F64C7" w:rsidRPr="006E19EF" w:rsidRDefault="009F64C7" w:rsidP="007F5076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4030985A" w14:textId="02E3EE40" w:rsidR="00C65AE8" w:rsidRPr="006E19EF" w:rsidRDefault="00C65AE8" w:rsidP="007F5076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E19EF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23519056" w14:textId="77777777" w:rsidR="00C65AE8" w:rsidRPr="006E19EF" w:rsidRDefault="00C65AE8" w:rsidP="008412F7">
      <w:pPr>
        <w:numPr>
          <w:ilvl w:val="1"/>
          <w:numId w:val="6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E19EF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0B1AEC57" w14:textId="77777777" w:rsidR="00C65AE8" w:rsidRPr="006E19EF" w:rsidRDefault="00F87A83" w:rsidP="008412F7">
      <w:pPr>
        <w:numPr>
          <w:ilvl w:val="1"/>
          <w:numId w:val="6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6E19EF">
        <w:rPr>
          <w:rFonts w:ascii="Times New Roman" w:hAnsi="Times New Roman"/>
          <w:b/>
          <w:sz w:val="20"/>
          <w:szCs w:val="20"/>
        </w:rPr>
        <w:t>Udzielający zamówienia</w:t>
      </w:r>
      <w:r w:rsidR="00C65AE8" w:rsidRPr="006E19EF">
        <w:rPr>
          <w:rFonts w:ascii="Times New Roman" w:hAnsi="Times New Roman"/>
          <w:b/>
          <w:sz w:val="20"/>
          <w:szCs w:val="20"/>
        </w:rPr>
        <w:t xml:space="preserve"> może wyrazić zgodę na prze</w:t>
      </w:r>
      <w:r w:rsidR="00071B16" w:rsidRPr="006E19EF">
        <w:rPr>
          <w:rFonts w:ascii="Times New Roman" w:hAnsi="Times New Roman"/>
          <w:b/>
          <w:sz w:val="20"/>
          <w:szCs w:val="20"/>
        </w:rPr>
        <w:t>dłużenie okresu związania ofertą</w:t>
      </w:r>
      <w:r w:rsidR="00C65AE8" w:rsidRPr="006E19EF">
        <w:rPr>
          <w:rFonts w:ascii="Times New Roman" w:hAnsi="Times New Roman"/>
          <w:b/>
          <w:sz w:val="20"/>
          <w:szCs w:val="20"/>
        </w:rPr>
        <w:t xml:space="preserve"> o c</w:t>
      </w:r>
      <w:r w:rsidRPr="006E19EF">
        <w:rPr>
          <w:rFonts w:ascii="Times New Roman" w:hAnsi="Times New Roman"/>
          <w:b/>
          <w:sz w:val="20"/>
          <w:szCs w:val="20"/>
        </w:rPr>
        <w:t>zas wskazany przez Oferenta</w:t>
      </w:r>
      <w:r w:rsidR="00C65AE8" w:rsidRPr="006E19EF">
        <w:rPr>
          <w:rFonts w:ascii="Times New Roman" w:hAnsi="Times New Roman"/>
          <w:b/>
          <w:sz w:val="20"/>
          <w:szCs w:val="20"/>
        </w:rPr>
        <w:t>, nie dłużej niż 60 dni.</w:t>
      </w:r>
    </w:p>
    <w:p w14:paraId="55E0513F" w14:textId="77777777" w:rsidR="009F64C7" w:rsidRPr="006E19EF" w:rsidRDefault="009F64C7" w:rsidP="00071B1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74329124" w14:textId="1999D194" w:rsidR="00D144FF" w:rsidRPr="006E19EF" w:rsidRDefault="00C65AE8" w:rsidP="00071B16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6E19EF">
        <w:rPr>
          <w:rFonts w:ascii="Times New Roman" w:hAnsi="Times New Roman"/>
          <w:b/>
          <w:sz w:val="20"/>
          <w:szCs w:val="20"/>
          <w:u w:val="single"/>
        </w:rPr>
        <w:t>IX.</w:t>
      </w:r>
      <w:r w:rsidRPr="006E19E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E19EF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6E19E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E19EF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6E19E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E19EF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6E19E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52F6FC67" w14:textId="77777777" w:rsidR="00C65AE8" w:rsidRPr="006E19EF" w:rsidRDefault="00D144FF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6E19EF">
        <w:rPr>
          <w:rFonts w:ascii="Times New Roman" w:hAnsi="Times New Roman"/>
          <w:sz w:val="20"/>
          <w:szCs w:val="20"/>
        </w:rPr>
        <w:t xml:space="preserve">1. </w:t>
      </w:r>
      <w:r w:rsidR="00C65AE8" w:rsidRPr="006E19EF">
        <w:rPr>
          <w:rFonts w:ascii="Times New Roman" w:hAnsi="Times New Roman"/>
          <w:sz w:val="20"/>
          <w:szCs w:val="20"/>
        </w:rPr>
        <w:t xml:space="preserve">Przy wyborze oferty Oferentów spełniających wymagania konieczne Komisja Konkursowa będzie się kierowała następującymi kryteriami: </w:t>
      </w:r>
    </w:p>
    <w:p w14:paraId="683DCBAA" w14:textId="77777777" w:rsidR="00C65AE8" w:rsidRPr="006E19EF" w:rsidRDefault="009960E0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6E19EF">
        <w:rPr>
          <w:rFonts w:ascii="Times New Roman" w:hAnsi="Times New Roman"/>
          <w:b/>
          <w:sz w:val="20"/>
          <w:szCs w:val="20"/>
        </w:rPr>
        <w:t>C - cena (8</w:t>
      </w:r>
      <w:r w:rsidR="00C65AE8" w:rsidRPr="006E19EF">
        <w:rPr>
          <w:rFonts w:ascii="Times New Roman" w:hAnsi="Times New Roman"/>
          <w:b/>
          <w:sz w:val="20"/>
          <w:szCs w:val="20"/>
        </w:rPr>
        <w:t>0%)</w:t>
      </w:r>
      <w:r w:rsidR="00C65AE8" w:rsidRPr="006E19EF">
        <w:rPr>
          <w:rFonts w:ascii="Times New Roman" w:hAnsi="Times New Roman"/>
          <w:sz w:val="20"/>
          <w:szCs w:val="20"/>
        </w:rPr>
        <w:t xml:space="preserve"> </w:t>
      </w:r>
    </w:p>
    <w:p w14:paraId="25BB2734" w14:textId="77777777" w:rsidR="00C65AE8" w:rsidRPr="006E19EF" w:rsidRDefault="00C65AE8" w:rsidP="00CD6B55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6E19EF">
        <w:rPr>
          <w:rFonts w:ascii="Times New Roman" w:hAnsi="Times New Roman"/>
          <w:b/>
          <w:sz w:val="20"/>
          <w:szCs w:val="20"/>
        </w:rPr>
        <w:t xml:space="preserve">O - suma punktów za kryteria oceny </w:t>
      </w:r>
      <w:r w:rsidR="009960E0" w:rsidRPr="006E19EF">
        <w:rPr>
          <w:rFonts w:ascii="Times New Roman" w:hAnsi="Times New Roman"/>
          <w:b/>
          <w:sz w:val="20"/>
          <w:szCs w:val="20"/>
        </w:rPr>
        <w:t>punktowanej – zakres medyczny (2</w:t>
      </w:r>
      <w:r w:rsidRPr="006E19EF">
        <w:rPr>
          <w:rFonts w:ascii="Times New Roman" w:hAnsi="Times New Roman"/>
          <w:b/>
          <w:sz w:val="20"/>
          <w:szCs w:val="20"/>
        </w:rPr>
        <w:t>0%)</w:t>
      </w:r>
    </w:p>
    <w:p w14:paraId="17DBC5B1" w14:textId="77777777" w:rsidR="00C65AE8" w:rsidRPr="006E19EF" w:rsidRDefault="00C65AE8" w:rsidP="00C65AE8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6E19EF">
        <w:rPr>
          <w:rFonts w:ascii="Times New Roman" w:hAnsi="Times New Roman"/>
          <w:b/>
          <w:sz w:val="20"/>
          <w:szCs w:val="20"/>
        </w:rPr>
        <w:t xml:space="preserve">Cena </w:t>
      </w:r>
      <w:r w:rsidRPr="006E19EF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="00E432BA" w:rsidRPr="006E19EF">
        <w:rPr>
          <w:rFonts w:ascii="Times New Roman" w:hAnsi="Times New Roman"/>
          <w:b/>
          <w:sz w:val="20"/>
          <w:szCs w:val="20"/>
        </w:rPr>
        <w:t>8</w:t>
      </w:r>
      <w:r w:rsidRPr="006E19EF">
        <w:rPr>
          <w:rFonts w:ascii="Times New Roman" w:hAnsi="Times New Roman"/>
          <w:b/>
          <w:sz w:val="20"/>
          <w:szCs w:val="20"/>
        </w:rPr>
        <w:t>0%</w:t>
      </w:r>
    </w:p>
    <w:p w14:paraId="653BDBEF" w14:textId="77777777" w:rsidR="00C65AE8" w:rsidRPr="006E19EF" w:rsidRDefault="00C65AE8" w:rsidP="00C65AE8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549D5ACB" w14:textId="77777777" w:rsidR="00174AA8" w:rsidRPr="006E19EF" w:rsidRDefault="00C65AE8" w:rsidP="00C65AE8">
      <w:pPr>
        <w:spacing w:after="0" w:line="240" w:lineRule="auto"/>
        <w:ind w:left="2124"/>
        <w:rPr>
          <w:rFonts w:ascii="Times New Roman" w:hAnsi="Times New Roman"/>
          <w:sz w:val="20"/>
          <w:szCs w:val="20"/>
        </w:rPr>
      </w:pPr>
      <w:r w:rsidRPr="006E19EF">
        <w:rPr>
          <w:rFonts w:ascii="Times New Roman" w:hAnsi="Times New Roman"/>
          <w:sz w:val="20"/>
          <w:szCs w:val="20"/>
        </w:rPr>
        <w:t xml:space="preserve">  </w:t>
      </w:r>
    </w:p>
    <w:p w14:paraId="2A082548" w14:textId="77777777" w:rsidR="00174AA8" w:rsidRPr="006E19EF" w:rsidRDefault="00174AA8" w:rsidP="00C65AE8">
      <w:pPr>
        <w:spacing w:after="0" w:line="240" w:lineRule="auto"/>
        <w:ind w:left="2124"/>
        <w:rPr>
          <w:rFonts w:ascii="Times New Roman" w:hAnsi="Times New Roman"/>
          <w:sz w:val="20"/>
          <w:szCs w:val="20"/>
        </w:rPr>
      </w:pPr>
    </w:p>
    <w:p w14:paraId="44714859" w14:textId="33B10B38" w:rsidR="00C65AE8" w:rsidRPr="006E19EF" w:rsidRDefault="00C65AE8" w:rsidP="00C65AE8">
      <w:pPr>
        <w:spacing w:after="0" w:line="240" w:lineRule="auto"/>
        <w:ind w:left="2124"/>
        <w:rPr>
          <w:sz w:val="20"/>
          <w:szCs w:val="20"/>
        </w:rPr>
      </w:pPr>
      <w:r w:rsidRPr="006E19EF">
        <w:rPr>
          <w:rFonts w:ascii="Times New Roman" w:hAnsi="Times New Roman"/>
          <w:sz w:val="20"/>
          <w:szCs w:val="20"/>
        </w:rPr>
        <w:t xml:space="preserve"> najniższa cena oferty dla danej pozycji</w:t>
      </w:r>
    </w:p>
    <w:p w14:paraId="48F16715" w14:textId="77777777" w:rsidR="00C65AE8" w:rsidRPr="006E19EF" w:rsidRDefault="00C65AE8" w:rsidP="00C65AE8">
      <w:pPr>
        <w:spacing w:after="0" w:line="240" w:lineRule="auto"/>
        <w:ind w:firstLine="708"/>
        <w:rPr>
          <w:sz w:val="20"/>
          <w:szCs w:val="20"/>
        </w:rPr>
      </w:pPr>
      <w:r w:rsidRPr="006E19EF">
        <w:rPr>
          <w:rFonts w:ascii="Times New Roman" w:hAnsi="Times New Roman"/>
          <w:sz w:val="20"/>
          <w:szCs w:val="20"/>
        </w:rPr>
        <w:t>Wg wzoru: x  = .......................................</w:t>
      </w:r>
      <w:r w:rsidR="00E432BA" w:rsidRPr="006E19EF">
        <w:rPr>
          <w:rFonts w:ascii="Times New Roman" w:hAnsi="Times New Roman"/>
          <w:sz w:val="20"/>
          <w:szCs w:val="20"/>
        </w:rPr>
        <w:t>..........................   x 8</w:t>
      </w:r>
      <w:r w:rsidRPr="006E19EF">
        <w:rPr>
          <w:rFonts w:ascii="Times New Roman" w:hAnsi="Times New Roman"/>
          <w:sz w:val="20"/>
          <w:szCs w:val="20"/>
        </w:rPr>
        <w:t>0% x 100</w:t>
      </w:r>
    </w:p>
    <w:p w14:paraId="700C67EB" w14:textId="77777777" w:rsidR="00C65AE8" w:rsidRPr="006E19EF" w:rsidRDefault="00C65AE8" w:rsidP="00AA6685">
      <w:pPr>
        <w:spacing w:after="0" w:line="240" w:lineRule="auto"/>
        <w:rPr>
          <w:sz w:val="20"/>
          <w:szCs w:val="20"/>
        </w:rPr>
      </w:pPr>
      <w:r w:rsidRPr="006E19EF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6E19EF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14:paraId="26FB93AA" w14:textId="77777777" w:rsidR="00C65AE8" w:rsidRPr="006E19EF" w:rsidRDefault="00C65AE8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6E19EF">
        <w:rPr>
          <w:rFonts w:ascii="Times New Roman" w:hAnsi="Times New Roman"/>
          <w:b/>
          <w:sz w:val="20"/>
          <w:szCs w:val="20"/>
        </w:rPr>
        <w:t>Ocenie</w:t>
      </w:r>
      <w:r w:rsidRPr="006E19E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E19EF">
        <w:rPr>
          <w:rFonts w:ascii="Times New Roman" w:hAnsi="Times New Roman"/>
          <w:b/>
          <w:sz w:val="20"/>
          <w:szCs w:val="20"/>
        </w:rPr>
        <w:t>podlegać</w:t>
      </w:r>
      <w:r w:rsidRPr="006E19E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E19EF">
        <w:rPr>
          <w:rFonts w:ascii="Times New Roman" w:hAnsi="Times New Roman"/>
          <w:b/>
          <w:sz w:val="20"/>
          <w:szCs w:val="20"/>
        </w:rPr>
        <w:t>będzie</w:t>
      </w:r>
      <w:r w:rsidRPr="006E19E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E19EF">
        <w:rPr>
          <w:rFonts w:ascii="Times New Roman" w:hAnsi="Times New Roman"/>
          <w:b/>
          <w:sz w:val="20"/>
          <w:szCs w:val="20"/>
        </w:rPr>
        <w:t>cena</w:t>
      </w:r>
      <w:r w:rsidRPr="006E19E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E19EF">
        <w:rPr>
          <w:rFonts w:ascii="Times New Roman" w:hAnsi="Times New Roman"/>
          <w:b/>
          <w:sz w:val="20"/>
          <w:szCs w:val="20"/>
        </w:rPr>
        <w:t>oferty</w:t>
      </w:r>
      <w:r w:rsidRPr="006E19E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E19EF">
        <w:rPr>
          <w:rFonts w:ascii="Times New Roman" w:hAnsi="Times New Roman"/>
          <w:b/>
          <w:sz w:val="20"/>
          <w:szCs w:val="20"/>
        </w:rPr>
        <w:t>wyliczona</w:t>
      </w:r>
      <w:r w:rsidRPr="006E19E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E19EF">
        <w:rPr>
          <w:rFonts w:ascii="Times New Roman" w:hAnsi="Times New Roman"/>
          <w:b/>
          <w:sz w:val="20"/>
          <w:szCs w:val="20"/>
        </w:rPr>
        <w:t>według</w:t>
      </w:r>
      <w:r w:rsidRPr="006E19E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E19EF">
        <w:rPr>
          <w:rFonts w:ascii="Times New Roman" w:hAnsi="Times New Roman"/>
          <w:b/>
          <w:sz w:val="20"/>
          <w:szCs w:val="20"/>
        </w:rPr>
        <w:t>kalkulacji</w:t>
      </w:r>
      <w:r w:rsidRPr="006E19E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E19EF">
        <w:rPr>
          <w:rFonts w:ascii="Times New Roman" w:hAnsi="Times New Roman"/>
          <w:b/>
          <w:sz w:val="20"/>
          <w:szCs w:val="20"/>
        </w:rPr>
        <w:t>wskazanej</w:t>
      </w:r>
      <w:r w:rsidRPr="006E19E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E19EF">
        <w:rPr>
          <w:rFonts w:ascii="Times New Roman" w:hAnsi="Times New Roman"/>
          <w:b/>
          <w:sz w:val="20"/>
          <w:szCs w:val="20"/>
        </w:rPr>
        <w:t>w</w:t>
      </w:r>
      <w:r w:rsidRPr="006E19E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68416A" w:rsidRPr="006E19EF">
        <w:rPr>
          <w:rFonts w:ascii="Times New Roman" w:hAnsi="Times New Roman"/>
          <w:b/>
          <w:sz w:val="20"/>
          <w:szCs w:val="20"/>
        </w:rPr>
        <w:t>Załączniku</w:t>
      </w:r>
      <w:r w:rsidRPr="006E19EF">
        <w:rPr>
          <w:rFonts w:ascii="Times New Roman" w:hAnsi="Times New Roman"/>
          <w:b/>
          <w:sz w:val="20"/>
          <w:szCs w:val="20"/>
        </w:rPr>
        <w:t xml:space="preserve"> nr</w:t>
      </w:r>
      <w:r w:rsidRPr="006E19E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1873C5" w:rsidRPr="006E19EF">
        <w:rPr>
          <w:rFonts w:ascii="Times New Roman" w:hAnsi="Times New Roman"/>
          <w:b/>
          <w:sz w:val="20"/>
          <w:szCs w:val="20"/>
          <w:shd w:val="clear" w:color="auto" w:fill="FFFFFF"/>
        </w:rPr>
        <w:t>1.</w:t>
      </w:r>
      <w:r w:rsidR="0068416A" w:rsidRPr="006E19EF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 w:rsidRPr="006E19EF">
        <w:rPr>
          <w:rFonts w:ascii="Times New Roman" w:hAnsi="Times New Roman"/>
          <w:b/>
          <w:sz w:val="20"/>
          <w:szCs w:val="20"/>
        </w:rPr>
        <w:t>Do oceny kryterium CENA brana będzie pod uwagę cena (Cena of</w:t>
      </w:r>
      <w:r w:rsidR="009960E0" w:rsidRPr="006E19EF">
        <w:rPr>
          <w:rFonts w:ascii="Times New Roman" w:hAnsi="Times New Roman"/>
          <w:b/>
          <w:sz w:val="20"/>
          <w:szCs w:val="20"/>
        </w:rPr>
        <w:t>e</w:t>
      </w:r>
      <w:r w:rsidR="0045032C" w:rsidRPr="006E19EF">
        <w:rPr>
          <w:rFonts w:ascii="Times New Roman" w:hAnsi="Times New Roman"/>
          <w:b/>
          <w:sz w:val="20"/>
          <w:szCs w:val="20"/>
        </w:rPr>
        <w:t>rtowa) odrębnie dla każdego z</w:t>
      </w:r>
      <w:r w:rsidR="005F594E" w:rsidRPr="006E19EF">
        <w:rPr>
          <w:rFonts w:ascii="Times New Roman" w:hAnsi="Times New Roman"/>
          <w:b/>
          <w:sz w:val="20"/>
          <w:szCs w:val="20"/>
        </w:rPr>
        <w:t>e</w:t>
      </w:r>
      <w:r w:rsidR="00E432BA" w:rsidRPr="006E19EF">
        <w:rPr>
          <w:rFonts w:ascii="Times New Roman" w:hAnsi="Times New Roman"/>
          <w:b/>
          <w:sz w:val="20"/>
          <w:szCs w:val="20"/>
        </w:rPr>
        <w:t xml:space="preserve"> </w:t>
      </w:r>
      <w:r w:rsidRPr="006E19EF">
        <w:rPr>
          <w:rFonts w:ascii="Times New Roman" w:hAnsi="Times New Roman"/>
          <w:b/>
          <w:sz w:val="20"/>
          <w:szCs w:val="20"/>
        </w:rPr>
        <w:t>wskazanych zakresów osobno.</w:t>
      </w:r>
    </w:p>
    <w:p w14:paraId="1C5CACD0" w14:textId="77777777" w:rsidR="00C65AE8" w:rsidRPr="006E19EF" w:rsidRDefault="00C65AE8" w:rsidP="00C65AE8">
      <w:pPr>
        <w:tabs>
          <w:tab w:val="left" w:pos="706"/>
        </w:tabs>
        <w:spacing w:after="0" w:line="250" w:lineRule="exact"/>
        <w:jc w:val="both"/>
        <w:rPr>
          <w:rFonts w:ascii="Times New Roman" w:eastAsia="Times New Roman" w:hAnsi="Times New Roman"/>
          <w:sz w:val="20"/>
          <w:szCs w:val="20"/>
        </w:rPr>
      </w:pPr>
      <w:r w:rsidRPr="006E19EF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="007A5F8C" w:rsidRPr="006E19EF">
        <w:rPr>
          <w:rFonts w:ascii="Times New Roman" w:eastAsia="Times New Roman" w:hAnsi="Times New Roman"/>
          <w:sz w:val="20"/>
          <w:szCs w:val="20"/>
        </w:rPr>
        <w:br/>
      </w:r>
      <w:r w:rsidRPr="006E19EF">
        <w:rPr>
          <w:rFonts w:ascii="Times New Roman" w:eastAsia="Times New Roman" w:hAnsi="Times New Roman"/>
          <w:sz w:val="20"/>
          <w:szCs w:val="20"/>
        </w:rPr>
        <w:t xml:space="preserve">z realizacją zamówienia – w tym ewentualne rabaty. </w:t>
      </w:r>
    </w:p>
    <w:p w14:paraId="02F0E820" w14:textId="77777777" w:rsidR="009C6EAF" w:rsidRPr="006E19EF" w:rsidRDefault="00C65AE8" w:rsidP="00F41732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6E19EF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6E19EF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="00E432BA" w:rsidRPr="006E19EF">
        <w:rPr>
          <w:rFonts w:ascii="Times New Roman" w:hAnsi="Times New Roman"/>
          <w:b/>
          <w:sz w:val="20"/>
          <w:szCs w:val="20"/>
        </w:rPr>
        <w:t>2</w:t>
      </w:r>
      <w:r w:rsidRPr="006E19EF">
        <w:rPr>
          <w:rFonts w:ascii="Times New Roman" w:hAnsi="Times New Roman"/>
          <w:b/>
          <w:sz w:val="20"/>
          <w:szCs w:val="20"/>
        </w:rPr>
        <w:t>0%</w:t>
      </w:r>
      <w:r w:rsidRPr="006E19EF">
        <w:rPr>
          <w:rFonts w:ascii="Times New Roman" w:hAnsi="Times New Roman"/>
          <w:sz w:val="20"/>
          <w:szCs w:val="20"/>
        </w:rPr>
        <w:t xml:space="preserve">                          </w:t>
      </w:r>
    </w:p>
    <w:p w14:paraId="6F05C347" w14:textId="77777777" w:rsidR="009C6EAF" w:rsidRPr="006E19EF" w:rsidRDefault="009C6EA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B2168B7" w14:textId="77777777" w:rsidR="00C65AE8" w:rsidRPr="006E19EF" w:rsidRDefault="009C6EAF" w:rsidP="009C6EAF">
      <w:pPr>
        <w:spacing w:after="0" w:line="240" w:lineRule="auto"/>
        <w:ind w:left="1788" w:firstLine="336"/>
        <w:jc w:val="both"/>
        <w:rPr>
          <w:sz w:val="20"/>
          <w:szCs w:val="20"/>
        </w:rPr>
      </w:pPr>
      <w:r w:rsidRPr="006E19EF">
        <w:rPr>
          <w:rFonts w:ascii="Times New Roman" w:hAnsi="Times New Roman"/>
          <w:sz w:val="20"/>
          <w:szCs w:val="20"/>
        </w:rPr>
        <w:t>l</w:t>
      </w:r>
      <w:r w:rsidR="00C65AE8" w:rsidRPr="006E19EF">
        <w:rPr>
          <w:rFonts w:ascii="Times New Roman" w:hAnsi="Times New Roman"/>
          <w:sz w:val="20"/>
          <w:szCs w:val="20"/>
        </w:rPr>
        <w:t xml:space="preserve">iczba pkt w badanej ofercie </w:t>
      </w:r>
    </w:p>
    <w:p w14:paraId="5BBB10DE" w14:textId="77777777" w:rsidR="00C65AE8" w:rsidRPr="006E19EF" w:rsidRDefault="00C65AE8" w:rsidP="00C65AE8">
      <w:pPr>
        <w:spacing w:after="0" w:line="240" w:lineRule="auto"/>
        <w:ind w:firstLine="708"/>
        <w:jc w:val="both"/>
        <w:rPr>
          <w:sz w:val="20"/>
          <w:szCs w:val="20"/>
        </w:rPr>
      </w:pPr>
      <w:r w:rsidRPr="006E19EF">
        <w:rPr>
          <w:rFonts w:ascii="Times New Roman" w:hAnsi="Times New Roman"/>
          <w:sz w:val="20"/>
          <w:szCs w:val="20"/>
        </w:rPr>
        <w:t>Wg wzoru: o =  ..........................................................</w:t>
      </w:r>
      <w:r w:rsidR="00E432BA" w:rsidRPr="006E19EF">
        <w:rPr>
          <w:rFonts w:ascii="Times New Roman" w:hAnsi="Times New Roman"/>
          <w:sz w:val="20"/>
          <w:szCs w:val="20"/>
        </w:rPr>
        <w:t>............................ x 2</w:t>
      </w:r>
      <w:r w:rsidRPr="006E19EF">
        <w:rPr>
          <w:rFonts w:ascii="Times New Roman" w:hAnsi="Times New Roman"/>
          <w:sz w:val="20"/>
          <w:szCs w:val="20"/>
        </w:rPr>
        <w:t>0% x 100</w:t>
      </w:r>
    </w:p>
    <w:p w14:paraId="3282ED11" w14:textId="77777777" w:rsidR="00C65AE8" w:rsidRPr="006E19EF" w:rsidRDefault="00C65AE8" w:rsidP="00C65AE8">
      <w:pPr>
        <w:spacing w:after="0" w:line="240" w:lineRule="auto"/>
        <w:ind w:left="1080"/>
        <w:jc w:val="both"/>
        <w:rPr>
          <w:sz w:val="20"/>
          <w:szCs w:val="20"/>
        </w:rPr>
      </w:pPr>
      <w:r w:rsidRPr="006E19EF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63CD658A" w14:textId="77777777" w:rsidR="00C65AE8" w:rsidRPr="006E19EF" w:rsidRDefault="00C65AE8" w:rsidP="00C65AE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B6A9830" w14:textId="3BDE324C" w:rsidR="00D144FF" w:rsidRPr="006E19EF" w:rsidRDefault="00C65AE8" w:rsidP="007F507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6E19EF">
        <w:rPr>
          <w:rFonts w:ascii="Times New Roman" w:hAnsi="Times New Roman"/>
          <w:sz w:val="20"/>
          <w:szCs w:val="20"/>
        </w:rPr>
        <w:t>Naj</w:t>
      </w:r>
      <w:r w:rsidR="00FB20E1" w:rsidRPr="006E19EF">
        <w:rPr>
          <w:rFonts w:ascii="Times New Roman" w:hAnsi="Times New Roman"/>
          <w:sz w:val="20"/>
          <w:szCs w:val="20"/>
        </w:rPr>
        <w:t>korzystniejszą ofertą dla danych zakresów</w:t>
      </w:r>
      <w:r w:rsidRPr="006E19EF">
        <w:rPr>
          <w:rFonts w:ascii="Times New Roman" w:hAnsi="Times New Roman"/>
          <w:sz w:val="20"/>
          <w:szCs w:val="20"/>
        </w:rPr>
        <w:t xml:space="preserve"> będzie oferta, której suma punktacji z obu kryteriów będzie najwyższa (najbardziej zbliżona do 100 punktów).</w:t>
      </w:r>
    </w:p>
    <w:p w14:paraId="3ED4D431" w14:textId="77777777" w:rsidR="009F64C7" w:rsidRPr="006E19EF" w:rsidRDefault="009F64C7" w:rsidP="007F5076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535D51BD" w14:textId="3D09DFA0" w:rsidR="00C65AE8" w:rsidRPr="006E19EF" w:rsidRDefault="00C65AE8" w:rsidP="007F507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6E19EF">
        <w:rPr>
          <w:rFonts w:ascii="Times New Roman" w:hAnsi="Times New Roman"/>
          <w:b/>
          <w:sz w:val="20"/>
          <w:szCs w:val="20"/>
        </w:rPr>
        <w:t>X.</w:t>
      </w:r>
      <w:r w:rsidRPr="006E19EF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6E19EF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6E19E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E19EF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6E19E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E19EF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3E159381" w14:textId="77777777" w:rsidR="00F16DFA" w:rsidRPr="006E19EF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E19EF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5CC89F84" w14:textId="77777777" w:rsidR="00F16DFA" w:rsidRPr="006E19EF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E19EF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179C7B20" w14:textId="77777777" w:rsidR="00EA6EEC" w:rsidRPr="006E19EF" w:rsidRDefault="00F16DFA" w:rsidP="00EA6EE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E19EF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692C2AE0" w14:textId="39978835" w:rsidR="00817576" w:rsidRPr="006E19EF" w:rsidRDefault="00EA6EEC" w:rsidP="00EA6EE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E19EF">
        <w:rPr>
          <w:rFonts w:ascii="Times New Roman" w:hAnsi="Times New Roman"/>
          <w:sz w:val="20"/>
          <w:szCs w:val="20"/>
        </w:rPr>
        <w:t xml:space="preserve">Komisja następnie sprawdzi, czy każda z ofert spełnia wymagane warunki określone w punkcie V Szczegółowych Warunków Konkursu Ofert oraz wynikające z ustawy z dnia 15 kwietnia 2011 r. o działalności leczniczej </w:t>
      </w:r>
      <w:r w:rsidR="00886EA6" w:rsidRPr="006E19EF">
        <w:rPr>
          <w:rFonts w:ascii="Times New Roman" w:hAnsi="Times New Roman"/>
          <w:sz w:val="20"/>
          <w:szCs w:val="20"/>
        </w:rPr>
        <w:t xml:space="preserve">(t.j. Dz.U. z 2022 r. poz. 633) </w:t>
      </w:r>
      <w:r w:rsidRPr="006E19EF">
        <w:rPr>
          <w:rFonts w:ascii="Times New Roman" w:hAnsi="Times New Roman"/>
          <w:sz w:val="20"/>
          <w:szCs w:val="20"/>
        </w:rPr>
        <w:t>oraz stosowanych odpowiednio przepisów ustawy z dnia 27 sierpnia 2004 r. o świadczeniach zdrowotnych finansowanych ze środków publicznych (t</w:t>
      </w:r>
      <w:r w:rsidR="00112C7F" w:rsidRPr="006E19EF">
        <w:rPr>
          <w:rFonts w:ascii="Times New Roman" w:hAnsi="Times New Roman"/>
          <w:sz w:val="20"/>
          <w:szCs w:val="20"/>
        </w:rPr>
        <w:t>.</w:t>
      </w:r>
      <w:r w:rsidRPr="006E19EF">
        <w:rPr>
          <w:rFonts w:ascii="Times New Roman" w:hAnsi="Times New Roman"/>
          <w:sz w:val="20"/>
          <w:szCs w:val="20"/>
        </w:rPr>
        <w:t xml:space="preserve">j. </w:t>
      </w:r>
      <w:r w:rsidR="009F64C7" w:rsidRPr="006E19EF">
        <w:rPr>
          <w:rFonts w:ascii="Times New Roman" w:hAnsi="Times New Roman"/>
          <w:sz w:val="20"/>
          <w:szCs w:val="20"/>
        </w:rPr>
        <w:t>Dz.U. z 2021 r. poz. 1285 ze zm.</w:t>
      </w:r>
      <w:r w:rsidRPr="006E19EF">
        <w:rPr>
          <w:rFonts w:ascii="Times New Roman" w:hAnsi="Times New Roman"/>
          <w:sz w:val="20"/>
          <w:szCs w:val="20"/>
        </w:rPr>
        <w:t>).</w:t>
      </w:r>
    </w:p>
    <w:p w14:paraId="5E75D2AD" w14:textId="77777777" w:rsidR="00F16DFA" w:rsidRPr="006E19EF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E19EF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692027FD" w14:textId="77777777" w:rsidR="00F16DFA" w:rsidRPr="006E19EF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E19EF">
        <w:rPr>
          <w:rFonts w:ascii="Times New Roman" w:hAnsi="Times New Roman"/>
          <w:sz w:val="20"/>
          <w:szCs w:val="20"/>
        </w:rPr>
        <w:t>5.1. złożoną po terminie;</w:t>
      </w:r>
    </w:p>
    <w:p w14:paraId="11AAF964" w14:textId="77777777" w:rsidR="00F16DFA" w:rsidRPr="006E19EF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E19EF">
        <w:rPr>
          <w:rFonts w:ascii="Times New Roman" w:hAnsi="Times New Roman"/>
          <w:sz w:val="20"/>
          <w:szCs w:val="20"/>
        </w:rPr>
        <w:t>5.2. zawierającą nieprawdziwe informacje;</w:t>
      </w:r>
    </w:p>
    <w:p w14:paraId="672E3B0E" w14:textId="77777777" w:rsidR="00F16DFA" w:rsidRPr="006E19EF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E19EF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739C7E18" w14:textId="77777777" w:rsidR="00F16DFA" w:rsidRPr="006E19EF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E19EF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559E6224" w14:textId="77777777" w:rsidR="00F16DFA" w:rsidRPr="006E19EF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E19EF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3827EFFF" w14:textId="77777777" w:rsidR="00F16DFA" w:rsidRPr="006E19EF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E19EF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6F2ED935" w14:textId="77777777" w:rsidR="00F16DFA" w:rsidRPr="006E19EF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E19EF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734FC2B5" w14:textId="77777777" w:rsidR="00F16DFA" w:rsidRPr="006E19EF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E19EF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55ED8EB7" w14:textId="77777777" w:rsidR="00F16DFA" w:rsidRPr="006E19EF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E19EF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="00F71E44" w:rsidRPr="006E19EF">
        <w:rPr>
          <w:rFonts w:ascii="Times New Roman" w:hAnsi="Times New Roman"/>
          <w:sz w:val="20"/>
          <w:szCs w:val="20"/>
        </w:rPr>
        <w:br/>
      </w:r>
      <w:r w:rsidRPr="006E19EF">
        <w:rPr>
          <w:rFonts w:ascii="Times New Roman" w:hAnsi="Times New Roman"/>
          <w:sz w:val="20"/>
          <w:szCs w:val="20"/>
        </w:rPr>
        <w:t>w części dotkniętej brakiem.</w:t>
      </w:r>
    </w:p>
    <w:p w14:paraId="1588F127" w14:textId="77777777" w:rsidR="00F16DFA" w:rsidRPr="006E19EF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E19EF">
        <w:rPr>
          <w:rFonts w:ascii="Times New Roman" w:hAnsi="Times New Roman"/>
          <w:sz w:val="20"/>
          <w:szCs w:val="20"/>
        </w:rPr>
        <w:t>W przypadku, gdy Oferent nie przedstawił wszystkich wymaganych dokumentów lub</w:t>
      </w:r>
      <w:r w:rsidR="00202729" w:rsidRPr="006E19EF">
        <w:rPr>
          <w:rFonts w:ascii="Times New Roman" w:hAnsi="Times New Roman"/>
          <w:sz w:val="20"/>
          <w:szCs w:val="20"/>
        </w:rPr>
        <w:t>,</w:t>
      </w:r>
      <w:r w:rsidRPr="006E19EF">
        <w:rPr>
          <w:rFonts w:ascii="Times New Roman" w:hAnsi="Times New Roman"/>
          <w:sz w:val="20"/>
          <w:szCs w:val="20"/>
        </w:rPr>
        <w:t xml:space="preserve"> gdy oferta zawiera braki formalne, komisja wzywa Oferenta do usunięcia tych braków w wyznaczonym terminie pod rygorem odrzucenia oferty.</w:t>
      </w:r>
    </w:p>
    <w:p w14:paraId="41982382" w14:textId="77777777" w:rsidR="00F16DFA" w:rsidRPr="006E19EF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E19EF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049710DD" w14:textId="77777777" w:rsidR="00F16DFA" w:rsidRPr="006E19EF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E19EF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326EB192" w14:textId="77777777" w:rsidR="00F16DFA" w:rsidRPr="006E19EF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E19EF">
        <w:rPr>
          <w:rFonts w:ascii="Times New Roman" w:hAnsi="Times New Roman"/>
          <w:sz w:val="20"/>
          <w:szCs w:val="20"/>
        </w:rPr>
        <w:lastRenderedPageBreak/>
        <w:t xml:space="preserve">Do negocjacji zaprasza się Oferentów spełniających wymogi konieczne do zawarcia i realizacji umowy </w:t>
      </w:r>
      <w:r w:rsidR="00202729" w:rsidRPr="006E19EF">
        <w:rPr>
          <w:rFonts w:ascii="Times New Roman" w:hAnsi="Times New Roman"/>
          <w:sz w:val="20"/>
          <w:szCs w:val="20"/>
        </w:rPr>
        <w:br/>
      </w:r>
      <w:r w:rsidRPr="006E19EF">
        <w:rPr>
          <w:rFonts w:ascii="Times New Roman" w:hAnsi="Times New Roman"/>
          <w:sz w:val="20"/>
          <w:szCs w:val="20"/>
        </w:rPr>
        <w:t xml:space="preserve">w liczbie, która zapewni możliwość dokonania skutecznego wyboru. Komisja przeprowadzi negocjacje co najmniej z dwoma Oferentami, o ile w konkursie </w:t>
      </w:r>
      <w:r w:rsidR="00202729" w:rsidRPr="006E19EF">
        <w:rPr>
          <w:rFonts w:ascii="Times New Roman" w:hAnsi="Times New Roman"/>
          <w:sz w:val="20"/>
          <w:szCs w:val="20"/>
        </w:rPr>
        <w:t>bierze udział więcej niż jeden O</w:t>
      </w:r>
      <w:r w:rsidRPr="006E19EF">
        <w:rPr>
          <w:rFonts w:ascii="Times New Roman" w:hAnsi="Times New Roman"/>
          <w:sz w:val="20"/>
          <w:szCs w:val="20"/>
        </w:rPr>
        <w:t xml:space="preserve">ferent. Dopuszczalne są również negocjacje z jednym Oferentem, o ile w konkursie na dany zakres złożono jedną ofertę. </w:t>
      </w:r>
    </w:p>
    <w:p w14:paraId="5B9F0C39" w14:textId="77777777" w:rsidR="00F16DFA" w:rsidRPr="006E19EF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E19EF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7FA4CCE8" w14:textId="77777777" w:rsidR="00F16DFA" w:rsidRPr="006E19EF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E19EF">
        <w:rPr>
          <w:rFonts w:ascii="Times New Roman" w:hAnsi="Times New Roman"/>
          <w:sz w:val="20"/>
          <w:szCs w:val="20"/>
        </w:rPr>
        <w:t>Komisja przeprowadza negocjacje z</w:t>
      </w:r>
      <w:r w:rsidR="0043418F" w:rsidRPr="006E19EF">
        <w:rPr>
          <w:rFonts w:ascii="Times New Roman" w:hAnsi="Times New Roman"/>
          <w:sz w:val="20"/>
          <w:szCs w:val="20"/>
        </w:rPr>
        <w:t>e</w:t>
      </w:r>
      <w:r w:rsidRPr="006E19EF">
        <w:rPr>
          <w:rFonts w:ascii="Times New Roman" w:hAnsi="Times New Roman"/>
          <w:sz w:val="20"/>
          <w:szCs w:val="20"/>
        </w:rPr>
        <w:t xml:space="preserve"> wszystkimi zaproszonymi Oferentami.</w:t>
      </w:r>
    </w:p>
    <w:p w14:paraId="7055D731" w14:textId="77777777" w:rsidR="00F16DFA" w:rsidRPr="006E19EF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E19EF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282D56D5" w14:textId="77777777" w:rsidR="00F16DFA" w:rsidRPr="006E19EF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E19EF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68797DCE" w14:textId="18DE4552" w:rsidR="009F64C7" w:rsidRPr="006E19EF" w:rsidRDefault="00F16DFA" w:rsidP="007F5076">
      <w:pPr>
        <w:numPr>
          <w:ilvl w:val="1"/>
          <w:numId w:val="10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6E19EF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22161250" w14:textId="77777777" w:rsidR="00EC6B12" w:rsidRPr="006E19EF" w:rsidRDefault="00EC6B12" w:rsidP="00EC6B12">
      <w:pPr>
        <w:suppressAutoHyphens/>
        <w:spacing w:after="80" w:line="240" w:lineRule="auto"/>
        <w:ind w:left="425"/>
        <w:jc w:val="both"/>
        <w:rPr>
          <w:rFonts w:ascii="Times New Roman" w:hAnsi="Times New Roman"/>
          <w:sz w:val="20"/>
          <w:szCs w:val="20"/>
        </w:rPr>
      </w:pPr>
    </w:p>
    <w:p w14:paraId="4AC1EEA4" w14:textId="34F65076" w:rsidR="00C65AE8" w:rsidRPr="006E19EF" w:rsidRDefault="00C65AE8" w:rsidP="007F5076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6E19EF">
        <w:rPr>
          <w:rFonts w:ascii="Times New Roman" w:hAnsi="Times New Roman"/>
          <w:b/>
          <w:sz w:val="20"/>
          <w:szCs w:val="20"/>
          <w:u w:val="single"/>
        </w:rPr>
        <w:t>XI.</w:t>
      </w:r>
      <w:r w:rsidRPr="006E19E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E19EF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6E19E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E19EF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6E19E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0CECE06C" w14:textId="77777777" w:rsidR="00464B11" w:rsidRPr="006E19EF" w:rsidRDefault="00464B11" w:rsidP="00FC2EB5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6E19EF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766A56B7" w14:textId="77777777" w:rsidR="00464B11" w:rsidRPr="006E19EF" w:rsidRDefault="00464B11" w:rsidP="00FC2EB5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6E19EF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688D8F42" w14:textId="77777777" w:rsidR="00464B11" w:rsidRPr="006E19EF" w:rsidRDefault="00464B11" w:rsidP="00FC2EB5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6E19EF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19BDBCA8" w14:textId="77777777" w:rsidR="00464B11" w:rsidRPr="006E19EF" w:rsidRDefault="00464B11" w:rsidP="00FC2EB5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6E19EF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1EFB3F2B" w14:textId="77777777" w:rsidR="00464B11" w:rsidRPr="006E19EF" w:rsidRDefault="00464B11" w:rsidP="00FC2EB5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6E19EF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27B308B3" w14:textId="77777777" w:rsidR="002F6AA3" w:rsidRPr="006E19EF" w:rsidRDefault="00464B11" w:rsidP="00FC2EB5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6E19EF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1A6177B9" w14:textId="77777777" w:rsidR="002F6AA3" w:rsidRPr="006E19EF" w:rsidRDefault="00464B11" w:rsidP="00FC2EB5">
      <w:pPr>
        <w:pStyle w:val="Akapitzlist"/>
        <w:numPr>
          <w:ilvl w:val="0"/>
          <w:numId w:val="14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6E19EF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283AACA1" w14:textId="77777777" w:rsidR="002F6AA3" w:rsidRPr="006E19EF" w:rsidRDefault="00464B11" w:rsidP="00FC2EB5">
      <w:pPr>
        <w:pStyle w:val="Akapitzlist"/>
        <w:numPr>
          <w:ilvl w:val="0"/>
          <w:numId w:val="14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6E19EF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14:paraId="6DFD6DB5" w14:textId="77777777" w:rsidR="002F6AA3" w:rsidRPr="006E19EF" w:rsidRDefault="00464B11" w:rsidP="00FC2EB5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6E19EF">
        <w:rPr>
          <w:rFonts w:ascii="Times New Roman" w:eastAsia="Arial" w:hAnsi="Times New Roman"/>
          <w:sz w:val="20"/>
          <w:szCs w:val="20"/>
        </w:rPr>
        <w:t>Udzielający zamówienia zastrzega możliwość wybrania kilku ofert w zakresach, w których wskazano więcej niż jednego lekarza, o największej uzyskanej punktacji, o ile cena oferty nie przekracza kwoty, którą Udzielający zamówienia przeznaczył na realizację zamówienia, celem zakontraktowania całkowitej puli godzin w danym zakresie.</w:t>
      </w:r>
    </w:p>
    <w:p w14:paraId="2E66B510" w14:textId="0BB9A443" w:rsidR="00E94708" w:rsidRPr="006E19EF" w:rsidRDefault="00E94708" w:rsidP="00E94708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6E19EF">
        <w:rPr>
          <w:rFonts w:ascii="Times New Roman" w:hAnsi="Times New Roman"/>
          <w:sz w:val="20"/>
          <w:szCs w:val="20"/>
        </w:rPr>
        <w:t xml:space="preserve">5. Rozstrzygnięcie konkursu nastąpi w siedzibie Udzielającego zamówienia w siedzibie Udzielającego zamówienia – Szpitale Pomorskie Sp. z o.o., ul. Powstania Styczniowego 1, </w:t>
      </w:r>
      <w:r w:rsidRPr="006E19EF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6E19EF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="00143FBD" w:rsidRPr="006E19EF">
        <w:rPr>
          <w:rFonts w:ascii="Times New Roman" w:hAnsi="Times New Roman"/>
          <w:b/>
          <w:sz w:val="20"/>
          <w:szCs w:val="20"/>
        </w:rPr>
        <w:t xml:space="preserve">dnia </w:t>
      </w:r>
      <w:r w:rsidR="00BE6843" w:rsidRPr="006E19EF">
        <w:rPr>
          <w:rFonts w:ascii="Times New Roman" w:eastAsia="Arial" w:hAnsi="Times New Roman"/>
          <w:b/>
          <w:sz w:val="20"/>
          <w:szCs w:val="20"/>
        </w:rPr>
        <w:t>0</w:t>
      </w:r>
      <w:r w:rsidR="00CA49C9" w:rsidRPr="006E19EF">
        <w:rPr>
          <w:rFonts w:ascii="Times New Roman" w:eastAsia="Arial" w:hAnsi="Times New Roman"/>
          <w:b/>
          <w:sz w:val="20"/>
          <w:szCs w:val="20"/>
        </w:rPr>
        <w:t>9</w:t>
      </w:r>
      <w:r w:rsidR="00BE6843" w:rsidRPr="006E19EF">
        <w:rPr>
          <w:rFonts w:ascii="Times New Roman" w:eastAsia="Arial" w:hAnsi="Times New Roman"/>
          <w:b/>
          <w:sz w:val="20"/>
          <w:szCs w:val="20"/>
        </w:rPr>
        <w:t>.09</w:t>
      </w:r>
      <w:r w:rsidR="00143FBD" w:rsidRPr="006E19EF">
        <w:rPr>
          <w:rFonts w:ascii="Times New Roman" w:eastAsia="Arial" w:hAnsi="Times New Roman"/>
          <w:b/>
          <w:sz w:val="20"/>
          <w:szCs w:val="20"/>
        </w:rPr>
        <w:t>.2022</w:t>
      </w:r>
      <w:r w:rsidR="00143FBD" w:rsidRPr="006E19EF">
        <w:rPr>
          <w:rFonts w:ascii="Times New Roman" w:eastAsia="Arial" w:hAnsi="Times New Roman"/>
          <w:b/>
          <w:bCs/>
          <w:sz w:val="20"/>
          <w:szCs w:val="20"/>
        </w:rPr>
        <w:t xml:space="preserve"> r. </w:t>
      </w:r>
      <w:r w:rsidRPr="006E19EF">
        <w:rPr>
          <w:rFonts w:ascii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353CE77A" w14:textId="718C0E02" w:rsidR="00E94708" w:rsidRPr="006E19EF" w:rsidRDefault="00E94708" w:rsidP="00E94708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6E19EF">
        <w:rPr>
          <w:rFonts w:ascii="Times New Roman" w:hAnsi="Times New Roman"/>
          <w:sz w:val="20"/>
          <w:szCs w:val="20"/>
        </w:rPr>
        <w:t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</w:t>
      </w:r>
      <w:r w:rsidRPr="006E19EF">
        <w:rPr>
          <w:rFonts w:ascii="Times New Roman" w:hAnsi="Times New Roman"/>
        </w:rPr>
        <w:t xml:space="preserve"> Szpitale Pomorskie Sp. z o.o., ul. </w:t>
      </w:r>
      <w:r w:rsidRPr="006E19EF">
        <w:rPr>
          <w:rFonts w:ascii="Times New Roman" w:hAnsi="Times New Roman"/>
          <w:sz w:val="20"/>
          <w:szCs w:val="20"/>
        </w:rPr>
        <w:t xml:space="preserve">Powstania Styczniowego 1, 81- 519 Gdynia w terminie </w:t>
      </w:r>
      <w:r w:rsidRPr="006E19EF">
        <w:rPr>
          <w:rFonts w:ascii="Times New Roman" w:hAnsi="Times New Roman"/>
          <w:b/>
          <w:sz w:val="20"/>
          <w:szCs w:val="20"/>
        </w:rPr>
        <w:t>do dnia</w:t>
      </w:r>
      <w:r w:rsidRPr="006E19EF">
        <w:rPr>
          <w:rFonts w:ascii="Times New Roman" w:hAnsi="Times New Roman"/>
          <w:sz w:val="20"/>
          <w:szCs w:val="20"/>
        </w:rPr>
        <w:t xml:space="preserve"> </w:t>
      </w:r>
      <w:r w:rsidR="00BE6843" w:rsidRPr="006E19EF">
        <w:rPr>
          <w:rFonts w:ascii="Times New Roman" w:eastAsia="Times New Roman" w:hAnsi="Times New Roman"/>
          <w:b/>
          <w:sz w:val="20"/>
          <w:szCs w:val="20"/>
        </w:rPr>
        <w:t>1</w:t>
      </w:r>
      <w:r w:rsidR="00CA49C9" w:rsidRPr="006E19EF">
        <w:rPr>
          <w:rFonts w:ascii="Times New Roman" w:eastAsia="Times New Roman" w:hAnsi="Times New Roman"/>
          <w:b/>
          <w:sz w:val="20"/>
          <w:szCs w:val="20"/>
        </w:rPr>
        <w:t>6</w:t>
      </w:r>
      <w:r w:rsidR="00886EA6" w:rsidRPr="006E19EF">
        <w:rPr>
          <w:rFonts w:ascii="Times New Roman" w:eastAsia="Times New Roman" w:hAnsi="Times New Roman"/>
          <w:b/>
          <w:sz w:val="20"/>
          <w:szCs w:val="20"/>
        </w:rPr>
        <w:t>.08</w:t>
      </w:r>
      <w:r w:rsidR="009F64C7" w:rsidRPr="006E19EF">
        <w:rPr>
          <w:rFonts w:ascii="Times New Roman" w:eastAsia="Times New Roman" w:hAnsi="Times New Roman"/>
          <w:b/>
          <w:sz w:val="20"/>
          <w:szCs w:val="20"/>
        </w:rPr>
        <w:t>.2022</w:t>
      </w:r>
      <w:r w:rsidR="00143FBD" w:rsidRPr="006E19EF">
        <w:rPr>
          <w:rFonts w:ascii="Times New Roman" w:eastAsia="Times New Roman" w:hAnsi="Times New Roman"/>
          <w:b/>
          <w:sz w:val="20"/>
          <w:szCs w:val="20"/>
        </w:rPr>
        <w:t xml:space="preserve"> r.</w:t>
      </w:r>
    </w:p>
    <w:p w14:paraId="7C8903CA" w14:textId="66B4208D" w:rsidR="00E94708" w:rsidRPr="006E19EF" w:rsidRDefault="00E94708" w:rsidP="00E94708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6E19EF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Powstania Styczniowego 1, 81- 519 Gdynia w terminie </w:t>
      </w:r>
      <w:r w:rsidRPr="006E19EF">
        <w:rPr>
          <w:rFonts w:ascii="Times New Roman" w:hAnsi="Times New Roman"/>
          <w:b/>
          <w:sz w:val="20"/>
          <w:szCs w:val="20"/>
        </w:rPr>
        <w:t>do dnia</w:t>
      </w:r>
      <w:r w:rsidRPr="006E19EF">
        <w:rPr>
          <w:rFonts w:ascii="Times New Roman" w:hAnsi="Times New Roman"/>
          <w:sz w:val="20"/>
          <w:szCs w:val="20"/>
        </w:rPr>
        <w:t xml:space="preserve"> </w:t>
      </w:r>
      <w:r w:rsidR="00BE6843" w:rsidRPr="006E19EF">
        <w:rPr>
          <w:rFonts w:ascii="Times New Roman" w:eastAsia="Times New Roman" w:hAnsi="Times New Roman"/>
          <w:b/>
          <w:sz w:val="20"/>
          <w:szCs w:val="20"/>
        </w:rPr>
        <w:t>0</w:t>
      </w:r>
      <w:r w:rsidR="00CA49C9" w:rsidRPr="006E19EF">
        <w:rPr>
          <w:rFonts w:ascii="Times New Roman" w:eastAsia="Times New Roman" w:hAnsi="Times New Roman"/>
          <w:b/>
          <w:sz w:val="20"/>
          <w:szCs w:val="20"/>
        </w:rPr>
        <w:t>9</w:t>
      </w:r>
      <w:r w:rsidR="00BE6843" w:rsidRPr="006E19EF">
        <w:rPr>
          <w:rFonts w:ascii="Times New Roman" w:eastAsia="Times New Roman" w:hAnsi="Times New Roman"/>
          <w:b/>
          <w:sz w:val="20"/>
          <w:szCs w:val="20"/>
        </w:rPr>
        <w:t>.09</w:t>
      </w:r>
      <w:r w:rsidR="00143FBD" w:rsidRPr="006E19EF">
        <w:rPr>
          <w:rFonts w:ascii="Times New Roman" w:eastAsia="Times New Roman" w:hAnsi="Times New Roman"/>
          <w:b/>
          <w:sz w:val="20"/>
          <w:szCs w:val="20"/>
        </w:rPr>
        <w:t>.2022 r.</w:t>
      </w:r>
    </w:p>
    <w:p w14:paraId="2F635FBC" w14:textId="77777777" w:rsidR="00E94708" w:rsidRPr="006E19EF" w:rsidRDefault="00E94708" w:rsidP="00E94708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trike/>
          <w:sz w:val="20"/>
          <w:szCs w:val="20"/>
        </w:rPr>
      </w:pPr>
      <w:r w:rsidRPr="006E19EF">
        <w:rPr>
          <w:rFonts w:ascii="Times New Roman" w:hAnsi="Times New Roman"/>
          <w:sz w:val="20"/>
          <w:szCs w:val="20"/>
        </w:rPr>
        <w:t xml:space="preserve">6.   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 Oferenci zostaną powiadomieni pisemnie lub drogą elektroniczną. </w:t>
      </w:r>
    </w:p>
    <w:p w14:paraId="125C72CF" w14:textId="0EBA719C" w:rsidR="00E94708" w:rsidRPr="006E19EF" w:rsidRDefault="00E94708" w:rsidP="00E94708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 w:rsidRPr="006E19EF">
        <w:rPr>
          <w:rFonts w:ascii="Times New Roman" w:hAnsi="Times New Roman"/>
          <w:sz w:val="20"/>
          <w:szCs w:val="20"/>
        </w:rPr>
        <w:t xml:space="preserve">7.  Udzielający zamówienia zastrzega sobie prawo do odwołania konkursu w każdym czasie </w:t>
      </w:r>
      <w:r w:rsidR="008D343B" w:rsidRPr="006E19EF">
        <w:rPr>
          <w:rFonts w:ascii="Times New Roman" w:hAnsi="Times New Roman"/>
          <w:sz w:val="20"/>
          <w:szCs w:val="20"/>
        </w:rPr>
        <w:t xml:space="preserve">w całości  </w:t>
      </w:r>
      <w:r w:rsidRPr="006E19EF">
        <w:rPr>
          <w:rFonts w:ascii="Times New Roman" w:hAnsi="Times New Roman"/>
          <w:sz w:val="20"/>
          <w:szCs w:val="20"/>
        </w:rPr>
        <w:t xml:space="preserve">lub prawo do przesunięcia terminu składania lub otwarcia ofert, </w:t>
      </w:r>
      <w:r w:rsidR="00095E48" w:rsidRPr="006E19EF">
        <w:rPr>
          <w:rFonts w:ascii="Times New Roman" w:hAnsi="Times New Roman"/>
          <w:sz w:val="20"/>
          <w:szCs w:val="20"/>
        </w:rPr>
        <w:t>lub</w:t>
      </w:r>
      <w:r w:rsidRPr="006E19EF">
        <w:rPr>
          <w:rFonts w:ascii="Times New Roman" w:hAnsi="Times New Roman"/>
          <w:sz w:val="20"/>
          <w:szCs w:val="20"/>
        </w:rPr>
        <w:t xml:space="preserve"> terminu rozstrzygnięcia konkursu - bez   podawania przyczyny. </w:t>
      </w:r>
    </w:p>
    <w:p w14:paraId="33E0CCF0" w14:textId="03B46D9F" w:rsidR="00BE2DB4" w:rsidRPr="006E19EF" w:rsidRDefault="00E94708" w:rsidP="00FC2EB5">
      <w:pPr>
        <w:pStyle w:val="Akapitzlist"/>
        <w:numPr>
          <w:ilvl w:val="0"/>
          <w:numId w:val="1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6E19EF">
        <w:rPr>
          <w:rFonts w:ascii="Times New Roman" w:hAnsi="Times New Roman"/>
          <w:bCs/>
          <w:sz w:val="20"/>
          <w:szCs w:val="20"/>
        </w:rPr>
        <w:lastRenderedPageBreak/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72A45EAA" w14:textId="77777777" w:rsidR="009F64C7" w:rsidRPr="006E19EF" w:rsidRDefault="009F64C7" w:rsidP="007F5076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</w:p>
    <w:p w14:paraId="5222E4EF" w14:textId="5184E725" w:rsidR="00C65AE8" w:rsidRPr="006E19EF" w:rsidRDefault="00C65AE8" w:rsidP="007F5076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6E19EF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1FB5852F" w14:textId="77777777" w:rsidR="00C65AE8" w:rsidRPr="006E19EF" w:rsidRDefault="00C65AE8" w:rsidP="00FC2EB5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E19EF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</w:t>
      </w:r>
      <w:r w:rsidR="00677C9F" w:rsidRPr="006E19EF">
        <w:rPr>
          <w:rFonts w:ascii="Times New Roman" w:hAnsi="Times New Roman"/>
          <w:b/>
          <w:sz w:val="20"/>
          <w:szCs w:val="20"/>
          <w:u w:val="single"/>
        </w:rPr>
        <w:t>,</w:t>
      </w:r>
      <w:r w:rsidR="00241606" w:rsidRPr="006E19EF">
        <w:rPr>
          <w:rFonts w:ascii="Times New Roman" w:hAnsi="Times New Roman"/>
          <w:b/>
          <w:sz w:val="20"/>
          <w:szCs w:val="20"/>
          <w:u w:val="single"/>
        </w:rPr>
        <w:t xml:space="preserve"> w terminie wyznaczonym przez Udzielającego zamówienia, nie później n</w:t>
      </w:r>
      <w:r w:rsidR="00AE0E7A" w:rsidRPr="006E19EF">
        <w:rPr>
          <w:rFonts w:ascii="Times New Roman" w:hAnsi="Times New Roman"/>
          <w:b/>
          <w:sz w:val="20"/>
          <w:szCs w:val="20"/>
          <w:u w:val="single"/>
        </w:rPr>
        <w:t xml:space="preserve">iż w terminie związania ofertą. </w:t>
      </w:r>
      <w:r w:rsidR="00AE0E7A" w:rsidRPr="006E19EF">
        <w:rPr>
          <w:rFonts w:ascii="Times New Roman" w:hAnsi="Times New Roman"/>
          <w:b/>
          <w:sz w:val="20"/>
          <w:szCs w:val="20"/>
          <w:u w:val="single"/>
        </w:rPr>
        <w:br/>
      </w:r>
      <w:r w:rsidR="00B36C1E" w:rsidRPr="006E19EF">
        <w:rPr>
          <w:rFonts w:ascii="Times New Roman" w:hAnsi="Times New Roman"/>
          <w:b/>
          <w:sz w:val="20"/>
          <w:szCs w:val="20"/>
          <w:u w:val="single"/>
        </w:rPr>
        <w:t>W</w:t>
      </w:r>
      <w:r w:rsidR="00677C9F" w:rsidRPr="006E19EF">
        <w:rPr>
          <w:rFonts w:ascii="Times New Roman" w:hAnsi="Times New Roman"/>
          <w:b/>
          <w:sz w:val="20"/>
          <w:szCs w:val="20"/>
          <w:u w:val="single"/>
        </w:rPr>
        <w:t xml:space="preserve"> przypadku bezzasadnej odmowy podpisania umowy</w:t>
      </w:r>
      <w:r w:rsidR="00B36C1E" w:rsidRPr="006E19EF">
        <w:rPr>
          <w:rFonts w:ascii="Times New Roman" w:hAnsi="Times New Roman"/>
          <w:b/>
          <w:sz w:val="20"/>
          <w:szCs w:val="20"/>
          <w:u w:val="single"/>
        </w:rPr>
        <w:t xml:space="preserve"> Oferent</w:t>
      </w:r>
      <w:r w:rsidR="00677C9F" w:rsidRPr="006E19EF">
        <w:rPr>
          <w:rFonts w:ascii="Times New Roman" w:hAnsi="Times New Roman"/>
          <w:b/>
          <w:sz w:val="20"/>
          <w:szCs w:val="20"/>
          <w:u w:val="single"/>
        </w:rPr>
        <w:t xml:space="preserve"> ponosi wobec Udzielającego z</w:t>
      </w:r>
      <w:r w:rsidR="00B36C1E" w:rsidRPr="006E19EF">
        <w:rPr>
          <w:rFonts w:ascii="Times New Roman" w:hAnsi="Times New Roman"/>
          <w:b/>
          <w:sz w:val="20"/>
          <w:szCs w:val="20"/>
          <w:u w:val="single"/>
        </w:rPr>
        <w:t>amówienia</w:t>
      </w:r>
      <w:r w:rsidR="00677C9F" w:rsidRPr="006E19EF">
        <w:rPr>
          <w:rFonts w:ascii="Times New Roman" w:hAnsi="Times New Roman"/>
          <w:b/>
          <w:sz w:val="20"/>
          <w:szCs w:val="20"/>
          <w:u w:val="single"/>
        </w:rPr>
        <w:t xml:space="preserve"> odpowiedzialność odszkodowawczą z tego tytułu.</w:t>
      </w:r>
    </w:p>
    <w:p w14:paraId="11C3262E" w14:textId="3AD87363" w:rsidR="00090B44" w:rsidRPr="006E19EF" w:rsidRDefault="00046471" w:rsidP="002311CA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E19EF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 </w:t>
      </w:r>
      <w:r w:rsidRPr="006E19EF">
        <w:rPr>
          <w:rFonts w:ascii="Times New Roman" w:hAnsi="Times New Roman"/>
          <w:b/>
          <w:sz w:val="20"/>
          <w:szCs w:val="20"/>
        </w:rPr>
        <w:t>w terminie do</w:t>
      </w:r>
      <w:r w:rsidR="00886EA6" w:rsidRPr="006E19EF">
        <w:rPr>
          <w:rFonts w:ascii="Times New Roman" w:hAnsi="Times New Roman"/>
          <w:b/>
          <w:sz w:val="20"/>
          <w:szCs w:val="20"/>
        </w:rPr>
        <w:t xml:space="preserve"> </w:t>
      </w:r>
      <w:r w:rsidR="00CA49C9" w:rsidRPr="006E19EF">
        <w:rPr>
          <w:rFonts w:ascii="Times New Roman" w:hAnsi="Times New Roman"/>
          <w:b/>
          <w:sz w:val="20"/>
          <w:szCs w:val="20"/>
        </w:rPr>
        <w:t>01.08</w:t>
      </w:r>
      <w:r w:rsidR="009F64C7" w:rsidRPr="006E19EF">
        <w:rPr>
          <w:rFonts w:ascii="Times New Roman" w:hAnsi="Times New Roman"/>
          <w:b/>
          <w:sz w:val="20"/>
          <w:szCs w:val="20"/>
        </w:rPr>
        <w:t xml:space="preserve">.2022 </w:t>
      </w:r>
      <w:r w:rsidR="00143FBD" w:rsidRPr="006E19EF">
        <w:rPr>
          <w:rFonts w:ascii="Times New Roman" w:hAnsi="Times New Roman"/>
          <w:b/>
          <w:sz w:val="20"/>
          <w:szCs w:val="20"/>
        </w:rPr>
        <w:t xml:space="preserve">r. do godz. 13.30 </w:t>
      </w:r>
      <w:r w:rsidRPr="006E19EF">
        <w:rPr>
          <w:rFonts w:ascii="Times New Roman" w:hAnsi="Times New Roman"/>
          <w:sz w:val="20"/>
          <w:szCs w:val="20"/>
        </w:rPr>
        <w:t>w Kancelarii S</w:t>
      </w:r>
      <w:r w:rsidR="00C33EE5" w:rsidRPr="006E19EF">
        <w:rPr>
          <w:rFonts w:ascii="Times New Roman" w:hAnsi="Times New Roman"/>
          <w:sz w:val="20"/>
          <w:szCs w:val="20"/>
        </w:rPr>
        <w:t>półki</w:t>
      </w:r>
      <w:r w:rsidRPr="006E19EF">
        <w:rPr>
          <w:rFonts w:ascii="Times New Roman" w:hAnsi="Times New Roman"/>
          <w:sz w:val="20"/>
          <w:szCs w:val="20"/>
        </w:rPr>
        <w:t>, budynek nr 6</w:t>
      </w:r>
      <w:r w:rsidR="00112C7F" w:rsidRPr="006E19EF">
        <w:rPr>
          <w:rFonts w:ascii="Times New Roman" w:hAnsi="Times New Roman"/>
          <w:sz w:val="20"/>
          <w:szCs w:val="20"/>
        </w:rPr>
        <w:t>/ parter,</w:t>
      </w:r>
      <w:r w:rsidRPr="006E19EF">
        <w:rPr>
          <w:rFonts w:ascii="Times New Roman" w:hAnsi="Times New Roman"/>
          <w:sz w:val="20"/>
          <w:szCs w:val="20"/>
        </w:rPr>
        <w:t xml:space="preserve"> Udzielający zamówienia może przedłożone zastrzeżenia  uwzględnić lub nie.  </w:t>
      </w:r>
    </w:p>
    <w:p w14:paraId="069C7ED8" w14:textId="77777777" w:rsidR="00C65AE8" w:rsidRPr="006E19EF" w:rsidRDefault="00C65AE8" w:rsidP="00FC2EB5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E19EF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65290930" w14:textId="37B06A46" w:rsidR="00DF78FA" w:rsidRPr="006E19EF" w:rsidRDefault="00DF78FA" w:rsidP="00DF78FA">
      <w:pPr>
        <w:pStyle w:val="Akapitzlist"/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E19EF">
        <w:rPr>
          <w:rFonts w:ascii="Times New Roman" w:hAnsi="Times New Roman"/>
          <w:sz w:val="20"/>
          <w:szCs w:val="20"/>
        </w:rPr>
        <w:t xml:space="preserve">Warunkiem podpisania umowy jest brak umieszczenia danych Przyjmującego Zamówienie w Rejestrze Przestępców na Tle Seksualnym. </w:t>
      </w:r>
    </w:p>
    <w:p w14:paraId="3CBAC690" w14:textId="77777777" w:rsidR="00C65AE8" w:rsidRPr="006E19EF" w:rsidRDefault="00C65AE8" w:rsidP="00FC2EB5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E19EF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64604E96" w14:textId="77777777" w:rsidR="00C65AE8" w:rsidRPr="006E19EF" w:rsidRDefault="00C65AE8" w:rsidP="00FC2EB5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E19EF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5DB3CD3F" w14:textId="77777777" w:rsidR="00C65AE8" w:rsidRPr="006E19EF" w:rsidRDefault="00C65AE8" w:rsidP="00FC2EB5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E19EF">
        <w:rPr>
          <w:rFonts w:ascii="Times New Roman" w:hAnsi="Times New Roman"/>
          <w:sz w:val="20"/>
          <w:szCs w:val="20"/>
        </w:rPr>
        <w:t>kopię zaświadczenia o przeszkoleniu BHP</w:t>
      </w:r>
      <w:r w:rsidR="00CC257A" w:rsidRPr="006E19EF">
        <w:rPr>
          <w:rFonts w:ascii="Times New Roman" w:hAnsi="Times New Roman"/>
          <w:sz w:val="20"/>
          <w:szCs w:val="20"/>
        </w:rPr>
        <w:t>,</w:t>
      </w:r>
    </w:p>
    <w:p w14:paraId="55D5D449" w14:textId="77777777" w:rsidR="00C65AE8" w:rsidRPr="006E19EF" w:rsidRDefault="00C65AE8" w:rsidP="00FC2EB5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E19EF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073DCBAA" w14:textId="74327CDD" w:rsidR="00584189" w:rsidRPr="006E19EF" w:rsidRDefault="00C65AE8" w:rsidP="00FC2EB5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E19EF">
        <w:rPr>
          <w:rFonts w:ascii="Times New Roman" w:hAnsi="Times New Roman"/>
          <w:sz w:val="20"/>
          <w:szCs w:val="20"/>
        </w:rPr>
        <w:t xml:space="preserve">Zapłata </w:t>
      </w:r>
      <w:r w:rsidR="00584189" w:rsidRPr="006E19EF">
        <w:rPr>
          <w:rFonts w:ascii="Times New Roman" w:hAnsi="Times New Roman"/>
          <w:sz w:val="20"/>
          <w:szCs w:val="20"/>
        </w:rPr>
        <w:t xml:space="preserve">za świadczenia realizowana będzie w terminach miesięcznych, przelewem na konto wskazane przez Przyjmującego zamówienie w terminie: </w:t>
      </w:r>
      <w:r w:rsidR="00584189" w:rsidRPr="006E19EF">
        <w:rPr>
          <w:rFonts w:ascii="Times New Roman" w:hAnsi="Times New Roman"/>
          <w:b/>
          <w:sz w:val="20"/>
          <w:szCs w:val="20"/>
        </w:rPr>
        <w:t>do 18-ego dnia miesiąca następującego po miesiącu, w którym nastąpiło wykonanie usługi</w:t>
      </w:r>
      <w:r w:rsidR="00B91C68" w:rsidRPr="006E19EF">
        <w:rPr>
          <w:rFonts w:ascii="Times New Roman" w:hAnsi="Times New Roman"/>
          <w:b/>
          <w:sz w:val="20"/>
          <w:szCs w:val="20"/>
        </w:rPr>
        <w:t>, gdy P</w:t>
      </w:r>
      <w:r w:rsidR="00584189" w:rsidRPr="006E19EF">
        <w:rPr>
          <w:rFonts w:ascii="Times New Roman" w:hAnsi="Times New Roman"/>
          <w:b/>
          <w:sz w:val="20"/>
          <w:szCs w:val="20"/>
        </w:rPr>
        <w:t xml:space="preserve">rzyjmujący zamówienie złoży fakturę do 5 dnia następnego miesiąca. W razie złożenia </w:t>
      </w:r>
      <w:r w:rsidR="008B753C" w:rsidRPr="006E19EF">
        <w:rPr>
          <w:rFonts w:ascii="Times New Roman" w:hAnsi="Times New Roman"/>
          <w:b/>
          <w:sz w:val="20"/>
          <w:szCs w:val="20"/>
        </w:rPr>
        <w:t>faktury</w:t>
      </w:r>
      <w:r w:rsidR="00584189" w:rsidRPr="006E19EF">
        <w:rPr>
          <w:rFonts w:ascii="Times New Roman" w:hAnsi="Times New Roman"/>
          <w:b/>
          <w:sz w:val="20"/>
          <w:szCs w:val="20"/>
        </w:rPr>
        <w:t xml:space="preserve"> po 5-tym dniu następnego miesiąca kalendarzowego następującego po miesiącu, w którym nastąpiło wykonanie usługi wypłata nastąpi 28 dnia tego miesiąca.</w:t>
      </w:r>
      <w:r w:rsidR="00584189" w:rsidRPr="006E19EF">
        <w:rPr>
          <w:rFonts w:ascii="Times New Roman" w:hAnsi="Times New Roman"/>
          <w:sz w:val="20"/>
          <w:szCs w:val="20"/>
        </w:rPr>
        <w:t xml:space="preserve"> </w:t>
      </w:r>
    </w:p>
    <w:p w14:paraId="68BAF5BF" w14:textId="5348FD9B" w:rsidR="00C65AE8" w:rsidRPr="006E19EF" w:rsidRDefault="00863C7F" w:rsidP="00FC2EB5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E19EF">
        <w:rPr>
          <w:rFonts w:ascii="Times New Roman" w:hAnsi="Times New Roman"/>
          <w:sz w:val="20"/>
          <w:szCs w:val="20"/>
        </w:rPr>
        <w:t>F</w:t>
      </w:r>
      <w:r w:rsidR="00C65AE8" w:rsidRPr="006E19EF">
        <w:rPr>
          <w:rFonts w:ascii="Times New Roman" w:hAnsi="Times New Roman"/>
          <w:sz w:val="20"/>
          <w:szCs w:val="20"/>
        </w:rPr>
        <w:t>aktura może być wystawion</w:t>
      </w:r>
      <w:r w:rsidR="005212F4" w:rsidRPr="006E19EF">
        <w:rPr>
          <w:rFonts w:ascii="Times New Roman" w:hAnsi="Times New Roman"/>
          <w:sz w:val="20"/>
          <w:szCs w:val="20"/>
        </w:rPr>
        <w:t>a</w:t>
      </w:r>
      <w:r w:rsidR="00C65AE8" w:rsidRPr="006E19EF">
        <w:rPr>
          <w:rFonts w:ascii="Times New Roman" w:hAnsi="Times New Roman"/>
          <w:sz w:val="20"/>
          <w:szCs w:val="20"/>
        </w:rPr>
        <w:t xml:space="preserve"> tylko za świadczenia zdrowotne faktycznie zrealizowane na rzecz Udzielającego zamówienie.</w:t>
      </w:r>
    </w:p>
    <w:p w14:paraId="67729B0B" w14:textId="77777777" w:rsidR="00C65AE8" w:rsidRPr="006E19EF" w:rsidRDefault="00C65AE8" w:rsidP="00FC2EB5">
      <w:pPr>
        <w:numPr>
          <w:ilvl w:val="0"/>
          <w:numId w:val="11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E19EF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39302E11" w14:textId="77777777" w:rsidR="009F64C7" w:rsidRPr="006E19EF" w:rsidRDefault="009F64C7" w:rsidP="007F5076">
      <w:pPr>
        <w:tabs>
          <w:tab w:val="left" w:pos="426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32B2DC19" w14:textId="33BB72CF" w:rsidR="00C65AE8" w:rsidRPr="006E19EF" w:rsidRDefault="00C65AE8" w:rsidP="007F5076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6E19EF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6E19E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E19EF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6E19E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E19EF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6E19E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E19EF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6E19E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E19EF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6E19E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12B28287" w14:textId="77777777" w:rsidR="00C65AE8" w:rsidRPr="006E19EF" w:rsidRDefault="00C65AE8" w:rsidP="008412F7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E19EF">
        <w:rPr>
          <w:rFonts w:ascii="Times New Roman" w:hAnsi="Times New Roman"/>
          <w:sz w:val="20"/>
          <w:szCs w:val="20"/>
        </w:rPr>
        <w:t>Oferentowi,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którego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interes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prawny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doznał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uszczerbku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w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wyniku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naruszenia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przez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Udzielającego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zamówienia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zasad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przeprowadzania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postępowania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w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sprawie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zawarcia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umowy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o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udzielanie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świadczeń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opieki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zdrowotnej,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przysługują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środki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odwoławcze.</w:t>
      </w:r>
    </w:p>
    <w:p w14:paraId="6546278B" w14:textId="77777777" w:rsidR="00C65AE8" w:rsidRPr="006E19EF" w:rsidRDefault="00C65AE8" w:rsidP="008412F7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E19EF">
        <w:rPr>
          <w:rFonts w:ascii="Times New Roman" w:hAnsi="Times New Roman"/>
          <w:sz w:val="20"/>
          <w:szCs w:val="20"/>
        </w:rPr>
        <w:t>Środki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odwoławcze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nie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przysługują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na:</w:t>
      </w:r>
    </w:p>
    <w:p w14:paraId="4F67E9AB" w14:textId="77777777" w:rsidR="00C65AE8" w:rsidRPr="006E19EF" w:rsidRDefault="00C65AE8" w:rsidP="001D1D25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E19EF">
        <w:rPr>
          <w:rFonts w:ascii="Times New Roman" w:hAnsi="Times New Roman"/>
          <w:sz w:val="20"/>
          <w:szCs w:val="20"/>
        </w:rPr>
        <w:t>2.1. wybór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trybu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postępowania;</w:t>
      </w:r>
    </w:p>
    <w:p w14:paraId="607C2DB8" w14:textId="77777777" w:rsidR="00C65AE8" w:rsidRPr="006E19EF" w:rsidRDefault="00C65AE8" w:rsidP="001D1D25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E19EF">
        <w:rPr>
          <w:rFonts w:ascii="Times New Roman" w:hAnsi="Times New Roman"/>
          <w:sz w:val="20"/>
          <w:szCs w:val="20"/>
        </w:rPr>
        <w:t>2.2.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niedokonanie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wyboru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Przyjmującego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zamówienie;</w:t>
      </w:r>
    </w:p>
    <w:p w14:paraId="16F2DB91" w14:textId="77777777" w:rsidR="00C65AE8" w:rsidRPr="006E19EF" w:rsidRDefault="00C65AE8" w:rsidP="001D1D25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E19EF">
        <w:rPr>
          <w:rFonts w:ascii="Times New Roman" w:hAnsi="Times New Roman"/>
          <w:sz w:val="20"/>
          <w:szCs w:val="20"/>
        </w:rPr>
        <w:t>2.3.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unieważnienie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postępowania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konkursowego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w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sprawie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zawarcia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umowy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o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udzielanie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świadczeń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opieki</w:t>
      </w:r>
      <w:r w:rsidRPr="006E19EF">
        <w:rPr>
          <w:rFonts w:ascii="Times New Roman" w:eastAsia="Arial" w:hAnsi="Times New Roman"/>
          <w:sz w:val="20"/>
          <w:szCs w:val="20"/>
        </w:rPr>
        <w:t xml:space="preserve"> </w:t>
      </w:r>
      <w:r w:rsidRPr="006E19EF">
        <w:rPr>
          <w:rFonts w:ascii="Times New Roman" w:hAnsi="Times New Roman"/>
          <w:sz w:val="20"/>
          <w:szCs w:val="20"/>
        </w:rPr>
        <w:t>zdrowotnej.</w:t>
      </w:r>
    </w:p>
    <w:p w14:paraId="7DDDF67B" w14:textId="77777777" w:rsidR="00C65AE8" w:rsidRPr="006E19EF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8" w:name="JEDN_SGML_ID_CHLD=25114038"/>
      <w:bookmarkStart w:id="9" w:name="JEDN_SGML_ID=25114201"/>
      <w:bookmarkStart w:id="10" w:name="JEDN_SGML_ID=25114202"/>
      <w:bookmarkEnd w:id="8"/>
      <w:bookmarkEnd w:id="9"/>
      <w:bookmarkEnd w:id="10"/>
      <w:r w:rsidRPr="006E19EF">
        <w:rPr>
          <w:rFonts w:ascii="Times New Roman" w:hAnsi="Times New Roman"/>
          <w:color w:val="auto"/>
          <w:sz w:val="20"/>
          <w:szCs w:val="20"/>
        </w:rPr>
        <w:t>W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toku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postępowania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konkursowego,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do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czasu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zakończenia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postępowania,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Oferent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może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złożyć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do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komisji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umotywowany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protest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w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terminie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7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dni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roboczych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od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dnia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dokonania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zaskarżonej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czynności.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4745BE5A" w14:textId="77777777" w:rsidR="00C65AE8" w:rsidRPr="006E19EF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E19EF">
        <w:rPr>
          <w:rFonts w:ascii="Times New Roman" w:hAnsi="Times New Roman"/>
          <w:color w:val="auto"/>
          <w:sz w:val="20"/>
          <w:szCs w:val="20"/>
        </w:rPr>
        <w:t>Do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czasu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rozpatrzenia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protestu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postępowanie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konkursowe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ulega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zawieszeniu,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chyba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że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z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treści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protestu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wynika,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że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jest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on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oczywiście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59A44B4D" w14:textId="77777777" w:rsidR="00C65AE8" w:rsidRPr="006E19EF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E19EF">
        <w:rPr>
          <w:rFonts w:ascii="Times New Roman" w:hAnsi="Times New Roman"/>
          <w:color w:val="auto"/>
          <w:sz w:val="20"/>
          <w:szCs w:val="20"/>
        </w:rPr>
        <w:t>Komisja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rozpatruje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i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rozstrzyga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protest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w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ciągu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7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dni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od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dnia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jego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otrzymania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i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udziela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pisemnej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odpowiedzi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składającemu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protest.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Nieuwzględnienie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protestu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wymaga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0EE9A331" w14:textId="77777777" w:rsidR="00C65AE8" w:rsidRPr="006E19EF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E19EF">
        <w:rPr>
          <w:rFonts w:ascii="Times New Roman" w:hAnsi="Times New Roman"/>
          <w:color w:val="auto"/>
          <w:sz w:val="20"/>
          <w:szCs w:val="20"/>
        </w:rPr>
        <w:t>Protest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złożony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po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terminie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nie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podlega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34263697" w14:textId="77777777" w:rsidR="00C65AE8" w:rsidRPr="006E19EF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E19EF">
        <w:rPr>
          <w:rFonts w:ascii="Times New Roman" w:hAnsi="Times New Roman"/>
          <w:color w:val="auto"/>
          <w:sz w:val="20"/>
          <w:szCs w:val="20"/>
        </w:rPr>
        <w:t>Informację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o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wniesieniu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protestu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i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jego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rozstrzygnięciu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niezwłocznie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zamieszcza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się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na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tablicy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ogłoszeń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oraz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na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stronie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internetowej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Udzielającego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390903A4" w14:textId="77777777" w:rsidR="00C65AE8" w:rsidRPr="006E19EF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E19EF">
        <w:rPr>
          <w:rFonts w:ascii="Times New Roman" w:hAnsi="Times New Roman"/>
          <w:color w:val="auto"/>
          <w:sz w:val="20"/>
          <w:szCs w:val="20"/>
        </w:rPr>
        <w:t>W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przypadku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uwzględnienia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protestu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komisja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powtarza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zaskarżoną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29DD7AAE" w14:textId="62BFA584" w:rsidR="00C65AE8" w:rsidRPr="006E19EF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1" w:name="JEDN_SGML_ID_CHLD=251140383"/>
      <w:bookmarkStart w:id="12" w:name="JEDN_SGML_ID=25114208"/>
      <w:bookmarkStart w:id="13" w:name="JEDN_SGML_ID=25114217"/>
      <w:bookmarkEnd w:id="11"/>
      <w:bookmarkEnd w:id="12"/>
      <w:bookmarkEnd w:id="13"/>
      <w:r w:rsidRPr="006E19EF">
        <w:rPr>
          <w:rFonts w:ascii="Times New Roman" w:hAnsi="Times New Roman"/>
          <w:color w:val="auto"/>
          <w:sz w:val="20"/>
          <w:szCs w:val="20"/>
        </w:rPr>
        <w:t>Oferent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biorący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udział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w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postępowaniu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może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wnieść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do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Zamówienia,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w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terminie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7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dni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od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dnia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ogłoszenia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o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rozstrzygnięciu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postępowania,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odwołanie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dotyczące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rozstrzygnięcia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postępowania.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Odwołanie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wniesione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po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terminie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nie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podlega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14" w:name="JEDN_SGML_ID=25114218"/>
      <w:bookmarkEnd w:id="14"/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6D3DB734" w14:textId="77777777" w:rsidR="00C24C78" w:rsidRPr="006E19EF" w:rsidRDefault="00C24C78" w:rsidP="00C24C78">
      <w:pPr>
        <w:pStyle w:val="Tekstpodstawowy"/>
        <w:tabs>
          <w:tab w:val="left" w:pos="2140"/>
          <w:tab w:val="left" w:pos="4556"/>
        </w:tabs>
        <w:spacing w:after="0" w:line="240" w:lineRule="auto"/>
        <w:ind w:left="426"/>
        <w:jc w:val="both"/>
        <w:rPr>
          <w:rFonts w:ascii="Times New Roman" w:hAnsi="Times New Roman"/>
          <w:color w:val="auto"/>
          <w:sz w:val="20"/>
          <w:szCs w:val="20"/>
        </w:rPr>
      </w:pPr>
    </w:p>
    <w:p w14:paraId="30B81F5B" w14:textId="77777777" w:rsidR="00C65AE8" w:rsidRPr="006E19EF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E19EF">
        <w:rPr>
          <w:rFonts w:ascii="Times New Roman" w:hAnsi="Times New Roman"/>
          <w:color w:val="auto"/>
          <w:sz w:val="20"/>
          <w:szCs w:val="20"/>
        </w:rPr>
        <w:lastRenderedPageBreak/>
        <w:t>Odwołanie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rozpatrywane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jest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w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terminie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7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dni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od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dnia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jego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otrzymania.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Wniesienie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odwołania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wstrzymuje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zawarcie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umowy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o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udzielanie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świadczeń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opieki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zdrowotnej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do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czasu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jego</w:t>
      </w:r>
      <w:r w:rsidRPr="006E19E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E19EF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2297BE1A" w14:textId="77777777" w:rsidR="00C65AE8" w:rsidRPr="006E19EF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E19EF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3264AF55" w14:textId="77777777" w:rsidR="00C65AE8" w:rsidRPr="006E19EF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E19EF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</w:t>
      </w:r>
      <w:r w:rsidR="00841AB3" w:rsidRPr="006E19EF">
        <w:rPr>
          <w:rFonts w:ascii="Times New Roman" w:eastAsia="Times New Roman" w:hAnsi="Times New Roman"/>
          <w:color w:val="auto"/>
          <w:sz w:val="20"/>
          <w:szCs w:val="20"/>
        </w:rPr>
        <w:t xml:space="preserve">adza się ponownie postępowanie </w:t>
      </w:r>
      <w:r w:rsidRPr="006E19EF">
        <w:rPr>
          <w:rFonts w:ascii="Times New Roman" w:eastAsia="Times New Roman" w:hAnsi="Times New Roman"/>
          <w:color w:val="auto"/>
          <w:sz w:val="20"/>
          <w:szCs w:val="20"/>
        </w:rPr>
        <w:t>o udzielanie zamówienia.</w:t>
      </w:r>
    </w:p>
    <w:p w14:paraId="5BA71915" w14:textId="77777777" w:rsidR="00CA11CF" w:rsidRPr="006E19EF" w:rsidRDefault="00CA11CF" w:rsidP="0040111F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347A263A" w14:textId="77777777" w:rsidR="00C65AE8" w:rsidRPr="006E19EF" w:rsidRDefault="00C65AE8" w:rsidP="00E41842">
      <w:pPr>
        <w:spacing w:after="0" w:line="100" w:lineRule="atLeast"/>
        <w:ind w:left="5664" w:firstLine="708"/>
        <w:rPr>
          <w:sz w:val="20"/>
          <w:szCs w:val="20"/>
        </w:rPr>
      </w:pPr>
      <w:r w:rsidRPr="006E19EF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6E19EF">
        <w:rPr>
          <w:rFonts w:ascii="Times New Roman" w:eastAsia="Times New Roman" w:hAnsi="Times New Roman"/>
          <w:sz w:val="20"/>
          <w:szCs w:val="20"/>
        </w:rPr>
        <w:tab/>
      </w:r>
    </w:p>
    <w:p w14:paraId="4D19529D" w14:textId="5BF9C66F" w:rsidR="006E24B4" w:rsidRPr="00391663" w:rsidRDefault="00C65AE8" w:rsidP="00A34B1E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6E19EF">
        <w:rPr>
          <w:rFonts w:ascii="Times New Roman" w:eastAsia="Times New Roman" w:hAnsi="Times New Roman"/>
          <w:sz w:val="20"/>
          <w:szCs w:val="20"/>
        </w:rPr>
        <w:tab/>
      </w:r>
      <w:r w:rsidRPr="006E19EF">
        <w:rPr>
          <w:rFonts w:ascii="Times New Roman" w:eastAsia="Times New Roman" w:hAnsi="Times New Roman"/>
          <w:sz w:val="20"/>
          <w:szCs w:val="20"/>
        </w:rPr>
        <w:tab/>
      </w:r>
      <w:r w:rsidRPr="006E19EF">
        <w:rPr>
          <w:rFonts w:ascii="Times New Roman" w:eastAsia="Times New Roman" w:hAnsi="Times New Roman"/>
          <w:sz w:val="20"/>
          <w:szCs w:val="20"/>
        </w:rPr>
        <w:tab/>
      </w:r>
      <w:r w:rsidRPr="006E19EF">
        <w:rPr>
          <w:rFonts w:ascii="Times New Roman" w:eastAsia="Times New Roman" w:hAnsi="Times New Roman"/>
          <w:sz w:val="20"/>
          <w:szCs w:val="20"/>
        </w:rPr>
        <w:tab/>
      </w:r>
      <w:r w:rsidRPr="006E19EF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</w:t>
      </w:r>
      <w:r w:rsidR="00096EF5" w:rsidRPr="006E19EF">
        <w:rPr>
          <w:rFonts w:ascii="Times New Roman" w:eastAsia="Times New Roman" w:hAnsi="Times New Roman"/>
          <w:sz w:val="20"/>
          <w:szCs w:val="20"/>
        </w:rPr>
        <w:t xml:space="preserve">      </w:t>
      </w:r>
      <w:r w:rsidRPr="006E19EF">
        <w:rPr>
          <w:rFonts w:ascii="Times New Roman" w:eastAsia="Times New Roman" w:hAnsi="Times New Roman"/>
          <w:sz w:val="20"/>
          <w:szCs w:val="20"/>
        </w:rPr>
        <w:t>Szpitali Pomorskich Sp. z o</w:t>
      </w:r>
      <w:r w:rsidR="00D608F1" w:rsidRPr="006E19EF">
        <w:rPr>
          <w:rFonts w:ascii="Times New Roman" w:eastAsia="Times New Roman" w:hAnsi="Times New Roman"/>
          <w:sz w:val="20"/>
          <w:szCs w:val="20"/>
        </w:rPr>
        <w:t xml:space="preserve">. </w:t>
      </w:r>
      <w:r w:rsidRPr="006E19EF">
        <w:rPr>
          <w:rFonts w:ascii="Times New Roman" w:eastAsia="Times New Roman" w:hAnsi="Times New Roman"/>
          <w:sz w:val="20"/>
          <w:szCs w:val="20"/>
        </w:rPr>
        <w:t>o</w:t>
      </w:r>
      <w:r w:rsidR="00A34B1E" w:rsidRPr="006E19EF">
        <w:rPr>
          <w:rFonts w:ascii="Times New Roman" w:eastAsia="Times New Roman" w:hAnsi="Times New Roman"/>
          <w:sz w:val="20"/>
          <w:szCs w:val="20"/>
        </w:rPr>
        <w:t xml:space="preserve">               </w:t>
      </w:r>
      <w:r w:rsidR="00FB20E1" w:rsidRPr="006E19EF">
        <w:rPr>
          <w:rFonts w:ascii="Times New Roman" w:eastAsia="Times New Roman" w:hAnsi="Times New Roman"/>
          <w:sz w:val="20"/>
          <w:szCs w:val="20"/>
        </w:rPr>
        <w:t>Gdyni</w:t>
      </w:r>
      <w:r w:rsidR="00981839" w:rsidRPr="006E19EF">
        <w:rPr>
          <w:rFonts w:ascii="Times New Roman" w:eastAsia="Times New Roman" w:hAnsi="Times New Roman"/>
          <w:sz w:val="20"/>
          <w:szCs w:val="20"/>
        </w:rPr>
        <w:t>a, dnia</w:t>
      </w:r>
      <w:r w:rsidR="00BA297E" w:rsidRPr="006E19EF">
        <w:rPr>
          <w:rFonts w:ascii="Times New Roman" w:eastAsia="Times New Roman" w:hAnsi="Times New Roman"/>
          <w:sz w:val="20"/>
          <w:szCs w:val="20"/>
        </w:rPr>
        <w:t xml:space="preserve"> </w:t>
      </w:r>
      <w:r w:rsidR="00174AA8" w:rsidRPr="006E19EF">
        <w:rPr>
          <w:rFonts w:ascii="Times New Roman" w:eastAsia="Times New Roman" w:hAnsi="Times New Roman"/>
          <w:sz w:val="20"/>
          <w:szCs w:val="20"/>
        </w:rPr>
        <w:t>2</w:t>
      </w:r>
      <w:r w:rsidR="00CA49C9" w:rsidRPr="006E19EF">
        <w:rPr>
          <w:rFonts w:ascii="Times New Roman" w:eastAsia="Times New Roman" w:hAnsi="Times New Roman"/>
          <w:sz w:val="20"/>
          <w:szCs w:val="20"/>
        </w:rPr>
        <w:t>7</w:t>
      </w:r>
      <w:r w:rsidR="00886EA6" w:rsidRPr="006E19EF">
        <w:rPr>
          <w:rFonts w:ascii="Times New Roman" w:eastAsia="Times New Roman" w:hAnsi="Times New Roman"/>
          <w:sz w:val="20"/>
          <w:szCs w:val="20"/>
        </w:rPr>
        <w:t>.07</w:t>
      </w:r>
      <w:r w:rsidR="009F64C7" w:rsidRPr="006E19EF">
        <w:rPr>
          <w:rFonts w:ascii="Times New Roman" w:eastAsia="Times New Roman" w:hAnsi="Times New Roman"/>
          <w:sz w:val="20"/>
          <w:szCs w:val="20"/>
        </w:rPr>
        <w:t>.2022</w:t>
      </w:r>
      <w:r w:rsidR="00DA1702" w:rsidRPr="006E19EF">
        <w:rPr>
          <w:rFonts w:ascii="Times New Roman" w:eastAsia="Times New Roman" w:hAnsi="Times New Roman"/>
          <w:sz w:val="20"/>
          <w:szCs w:val="20"/>
        </w:rPr>
        <w:t xml:space="preserve"> r</w:t>
      </w:r>
      <w:r w:rsidR="00F96B21" w:rsidRPr="006E19EF">
        <w:rPr>
          <w:rFonts w:ascii="Times New Roman" w:eastAsia="Times New Roman" w:hAnsi="Times New Roman"/>
          <w:sz w:val="20"/>
          <w:szCs w:val="20"/>
        </w:rPr>
        <w:t>.</w:t>
      </w:r>
      <w:bookmarkStart w:id="15" w:name="_GoBack"/>
      <w:bookmarkEnd w:id="15"/>
    </w:p>
    <w:sectPr w:rsidR="006E24B4" w:rsidRPr="00391663" w:rsidSect="00950EC1">
      <w:headerReference w:type="default" r:id="rId8"/>
      <w:footerReference w:type="default" r:id="rId9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E37E52" w14:textId="77777777" w:rsidR="000A7798" w:rsidRDefault="000A7798" w:rsidP="00A8421C">
      <w:pPr>
        <w:spacing w:after="0" w:line="240" w:lineRule="auto"/>
      </w:pPr>
      <w:r>
        <w:separator/>
      </w:r>
    </w:p>
  </w:endnote>
  <w:endnote w:type="continuationSeparator" w:id="0">
    <w:p w14:paraId="044BF12D" w14:textId="77777777" w:rsidR="000A7798" w:rsidRDefault="000A7798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0C8E5" w14:textId="77777777" w:rsidR="000D6327" w:rsidRPr="00DC4202" w:rsidRDefault="000D6327" w:rsidP="000D6327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3D65050" wp14:editId="3FD3D8B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1EE2719A" id="Łącznik prosty 3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4517AA6B" w14:textId="77777777" w:rsidR="000D6327" w:rsidRDefault="000D6327" w:rsidP="000D6327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37F1B1AC" w14:textId="77777777" w:rsidR="000D6327" w:rsidRDefault="000D6327" w:rsidP="000D6327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4E39F56A" w14:textId="77777777" w:rsidR="000D6327" w:rsidRDefault="000D6327" w:rsidP="000D6327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2088CCDC" w14:textId="77777777" w:rsidR="000D6327" w:rsidRDefault="000D6327" w:rsidP="000D6327">
    <w:pPr>
      <w:pStyle w:val="Stopka"/>
      <w:rPr>
        <w:rFonts w:ascii="Century Gothic" w:hAnsi="Century Gothic"/>
        <w:color w:val="004685"/>
        <w:sz w:val="18"/>
        <w:szCs w:val="18"/>
      </w:rPr>
    </w:pPr>
  </w:p>
  <w:p w14:paraId="3B27D63C" w14:textId="77777777" w:rsidR="000D6327" w:rsidRDefault="000D6327" w:rsidP="000D6327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5B6F7CD" w14:textId="3D2ECD09" w:rsidR="0070552B" w:rsidRPr="001800AA" w:rsidRDefault="000D6327" w:rsidP="000D6327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D39CE6" w14:textId="77777777" w:rsidR="000A7798" w:rsidRDefault="000A7798" w:rsidP="00A8421C">
      <w:pPr>
        <w:spacing w:after="0" w:line="240" w:lineRule="auto"/>
      </w:pPr>
      <w:r>
        <w:separator/>
      </w:r>
    </w:p>
  </w:footnote>
  <w:footnote w:type="continuationSeparator" w:id="0">
    <w:p w14:paraId="5ED74404" w14:textId="77777777" w:rsidR="000A7798" w:rsidRDefault="000A7798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BDFC0" w14:textId="6EB7E98B" w:rsidR="000D6327" w:rsidRDefault="000D6327" w:rsidP="00B90AE7">
    <w:pPr>
      <w:pStyle w:val="Nagwek"/>
    </w:pPr>
  </w:p>
  <w:p w14:paraId="20876372" w14:textId="77777777" w:rsidR="000D6327" w:rsidRDefault="000D6327" w:rsidP="00B90AE7">
    <w:pPr>
      <w:pStyle w:val="Nagwek"/>
    </w:pPr>
  </w:p>
  <w:p w14:paraId="3EA3A218" w14:textId="637C0B85" w:rsidR="0070552B" w:rsidRDefault="000D6327" w:rsidP="00B90AE7">
    <w:pPr>
      <w:pStyle w:val="Nagwek"/>
    </w:pPr>
    <w:r>
      <w:rPr>
        <w:noProof/>
      </w:rPr>
      <w:drawing>
        <wp:inline distT="0" distB="0" distL="0" distR="0" wp14:anchorId="27595AE4" wp14:editId="2A00A67C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70552B">
      <w:tab/>
    </w:r>
  </w:p>
  <w:p w14:paraId="1D377324" w14:textId="77777777" w:rsidR="000D6327" w:rsidRPr="00406824" w:rsidRDefault="000D6327" w:rsidP="00B90AE7">
    <w:pPr>
      <w:pStyle w:val="Nagwek"/>
      <w:rPr>
        <w:noProof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44D6251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5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6" w15:restartNumberingAfterBreak="0">
    <w:nsid w:val="00000008"/>
    <w:multiLevelType w:val="multilevel"/>
    <w:tmpl w:val="3722929E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18"/>
        <w:szCs w:val="18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EB9665C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5F7211B2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C18E1618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  <w:lang w:eastAsia="hi-IN" w:bidi="hi-I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Arial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</w:lvl>
  </w:abstractNum>
  <w:abstractNum w:abstractNumId="11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sz w:val="18"/>
        <w:szCs w:val="18"/>
      </w:rPr>
    </w:lvl>
  </w:abstractNum>
  <w:abstractNum w:abstractNumId="14" w15:restartNumberingAfterBreak="0">
    <w:nsid w:val="00933CE1"/>
    <w:multiLevelType w:val="hybridMultilevel"/>
    <w:tmpl w:val="49C202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FF5944"/>
    <w:multiLevelType w:val="multilevel"/>
    <w:tmpl w:val="C7907A90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6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7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</w:lvl>
    <w:lvl w:ilvl="3" w:tplc="7110E818" w:tentative="1">
      <w:start w:val="1"/>
      <w:numFmt w:val="decimal"/>
      <w:lvlText w:val="%4."/>
      <w:lvlJc w:val="left"/>
      <w:pPr>
        <w:ind w:left="2880" w:hanging="360"/>
      </w:p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</w:lvl>
    <w:lvl w:ilvl="6" w:tplc="928A582E" w:tentative="1">
      <w:start w:val="1"/>
      <w:numFmt w:val="decimal"/>
      <w:lvlText w:val="%7."/>
      <w:lvlJc w:val="left"/>
      <w:pPr>
        <w:ind w:left="5040" w:hanging="360"/>
      </w:p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876237"/>
    <w:multiLevelType w:val="hybridMultilevel"/>
    <w:tmpl w:val="49C202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1F716A58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365C2E3C"/>
    <w:multiLevelType w:val="hybridMultilevel"/>
    <w:tmpl w:val="96FCAC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971934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B10B72"/>
    <w:multiLevelType w:val="hybridMultilevel"/>
    <w:tmpl w:val="3F96E102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49185DB7"/>
    <w:multiLevelType w:val="hybridMultilevel"/>
    <w:tmpl w:val="DFD814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74311E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FE4D9A"/>
    <w:multiLevelType w:val="hybridMultilevel"/>
    <w:tmpl w:val="DFD814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66791C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6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7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28"/>
  </w:num>
  <w:num w:numId="2">
    <w:abstractNumId w:val="6"/>
  </w:num>
  <w:num w:numId="3">
    <w:abstractNumId w:val="24"/>
  </w:num>
  <w:num w:numId="4">
    <w:abstractNumId w:val="5"/>
  </w:num>
  <w:num w:numId="5">
    <w:abstractNumId w:val="21"/>
  </w:num>
  <w:num w:numId="6">
    <w:abstractNumId w:val="11"/>
  </w:num>
  <w:num w:numId="7">
    <w:abstractNumId w:val="38"/>
  </w:num>
  <w:num w:numId="8">
    <w:abstractNumId w:val="4"/>
  </w:num>
  <w:num w:numId="9">
    <w:abstractNumId w:val="16"/>
  </w:num>
  <w:num w:numId="10">
    <w:abstractNumId w:val="36"/>
  </w:num>
  <w:num w:numId="11">
    <w:abstractNumId w:val="35"/>
  </w:num>
  <w:num w:numId="12">
    <w:abstractNumId w:val="25"/>
  </w:num>
  <w:num w:numId="13">
    <w:abstractNumId w:val="39"/>
  </w:num>
  <w:num w:numId="14">
    <w:abstractNumId w:val="32"/>
  </w:num>
  <w:num w:numId="15">
    <w:abstractNumId w:val="26"/>
  </w:num>
  <w:num w:numId="16">
    <w:abstractNumId w:val="20"/>
  </w:num>
  <w:num w:numId="17">
    <w:abstractNumId w:val="23"/>
  </w:num>
  <w:num w:numId="18">
    <w:abstractNumId w:val="19"/>
  </w:num>
  <w:num w:numId="19">
    <w:abstractNumId w:val="37"/>
  </w:num>
  <w:num w:numId="20">
    <w:abstractNumId w:val="34"/>
  </w:num>
  <w:num w:numId="21">
    <w:abstractNumId w:val="33"/>
  </w:num>
  <w:num w:numId="22">
    <w:abstractNumId w:val="14"/>
  </w:num>
  <w:num w:numId="23">
    <w:abstractNumId w:val="31"/>
  </w:num>
  <w:num w:numId="24">
    <w:abstractNumId w:val="18"/>
  </w:num>
  <w:num w:numId="25">
    <w:abstractNumId w:val="22"/>
  </w:num>
  <w:num w:numId="26">
    <w:abstractNumId w:val="27"/>
  </w:num>
  <w:num w:numId="27">
    <w:abstractNumId w:val="30"/>
  </w:num>
  <w:num w:numId="28">
    <w:abstractNumId w:val="2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7FC"/>
    <w:rsid w:val="00000B14"/>
    <w:rsid w:val="00001E5B"/>
    <w:rsid w:val="00002E92"/>
    <w:rsid w:val="00003669"/>
    <w:rsid w:val="00003826"/>
    <w:rsid w:val="000065BD"/>
    <w:rsid w:val="000102C2"/>
    <w:rsid w:val="000109AF"/>
    <w:rsid w:val="000110E1"/>
    <w:rsid w:val="000129BC"/>
    <w:rsid w:val="00014775"/>
    <w:rsid w:val="0002076E"/>
    <w:rsid w:val="00022663"/>
    <w:rsid w:val="00024582"/>
    <w:rsid w:val="00024CF5"/>
    <w:rsid w:val="0002695D"/>
    <w:rsid w:val="0003008E"/>
    <w:rsid w:val="00030D44"/>
    <w:rsid w:val="00032260"/>
    <w:rsid w:val="00032DDC"/>
    <w:rsid w:val="00035352"/>
    <w:rsid w:val="00035B1E"/>
    <w:rsid w:val="00043BBE"/>
    <w:rsid w:val="00046471"/>
    <w:rsid w:val="000510AD"/>
    <w:rsid w:val="000521ED"/>
    <w:rsid w:val="00052765"/>
    <w:rsid w:val="0005315C"/>
    <w:rsid w:val="00053908"/>
    <w:rsid w:val="00053EDC"/>
    <w:rsid w:val="000548AE"/>
    <w:rsid w:val="00055A0E"/>
    <w:rsid w:val="00063093"/>
    <w:rsid w:val="000636FD"/>
    <w:rsid w:val="000650AD"/>
    <w:rsid w:val="00065C31"/>
    <w:rsid w:val="000703BB"/>
    <w:rsid w:val="00071034"/>
    <w:rsid w:val="00071B16"/>
    <w:rsid w:val="000750D6"/>
    <w:rsid w:val="00075435"/>
    <w:rsid w:val="00075AB0"/>
    <w:rsid w:val="00076387"/>
    <w:rsid w:val="0007788C"/>
    <w:rsid w:val="000804C7"/>
    <w:rsid w:val="00081E8B"/>
    <w:rsid w:val="00090B44"/>
    <w:rsid w:val="00093891"/>
    <w:rsid w:val="00094DED"/>
    <w:rsid w:val="00094E23"/>
    <w:rsid w:val="00095C23"/>
    <w:rsid w:val="00095E48"/>
    <w:rsid w:val="00096050"/>
    <w:rsid w:val="00096EF5"/>
    <w:rsid w:val="0009768C"/>
    <w:rsid w:val="000A08B2"/>
    <w:rsid w:val="000A3807"/>
    <w:rsid w:val="000A4DC8"/>
    <w:rsid w:val="000A5AC9"/>
    <w:rsid w:val="000A7798"/>
    <w:rsid w:val="000B1CC1"/>
    <w:rsid w:val="000B1D15"/>
    <w:rsid w:val="000B33AE"/>
    <w:rsid w:val="000C17C1"/>
    <w:rsid w:val="000C2113"/>
    <w:rsid w:val="000C5E96"/>
    <w:rsid w:val="000C75B3"/>
    <w:rsid w:val="000C7E9B"/>
    <w:rsid w:val="000D07E4"/>
    <w:rsid w:val="000D278C"/>
    <w:rsid w:val="000D45A7"/>
    <w:rsid w:val="000D6327"/>
    <w:rsid w:val="000E14AF"/>
    <w:rsid w:val="000E2343"/>
    <w:rsid w:val="000E379A"/>
    <w:rsid w:val="000E4DB1"/>
    <w:rsid w:val="000F146E"/>
    <w:rsid w:val="000F222D"/>
    <w:rsid w:val="000F2BE4"/>
    <w:rsid w:val="000F44D4"/>
    <w:rsid w:val="00101E5D"/>
    <w:rsid w:val="00102414"/>
    <w:rsid w:val="001024B6"/>
    <w:rsid w:val="00104474"/>
    <w:rsid w:val="00105159"/>
    <w:rsid w:val="001074D8"/>
    <w:rsid w:val="00107B6D"/>
    <w:rsid w:val="00111939"/>
    <w:rsid w:val="00111ACF"/>
    <w:rsid w:val="00112C7F"/>
    <w:rsid w:val="0011410D"/>
    <w:rsid w:val="0011501F"/>
    <w:rsid w:val="00115630"/>
    <w:rsid w:val="001158D8"/>
    <w:rsid w:val="0011599D"/>
    <w:rsid w:val="001169B1"/>
    <w:rsid w:val="00120001"/>
    <w:rsid w:val="001221E8"/>
    <w:rsid w:val="00123FD8"/>
    <w:rsid w:val="00125939"/>
    <w:rsid w:val="00126172"/>
    <w:rsid w:val="00126B15"/>
    <w:rsid w:val="001279A1"/>
    <w:rsid w:val="00127C45"/>
    <w:rsid w:val="00132A19"/>
    <w:rsid w:val="0013428C"/>
    <w:rsid w:val="00135E9D"/>
    <w:rsid w:val="00136EBC"/>
    <w:rsid w:val="0014056D"/>
    <w:rsid w:val="001413EA"/>
    <w:rsid w:val="00141961"/>
    <w:rsid w:val="001425A6"/>
    <w:rsid w:val="00143FBD"/>
    <w:rsid w:val="00144F19"/>
    <w:rsid w:val="001459CE"/>
    <w:rsid w:val="00150A1C"/>
    <w:rsid w:val="001526C5"/>
    <w:rsid w:val="00161A1D"/>
    <w:rsid w:val="001631FC"/>
    <w:rsid w:val="00165B51"/>
    <w:rsid w:val="00165D7F"/>
    <w:rsid w:val="0016744A"/>
    <w:rsid w:val="001706CC"/>
    <w:rsid w:val="001706D1"/>
    <w:rsid w:val="00172685"/>
    <w:rsid w:val="00174AA8"/>
    <w:rsid w:val="00176E45"/>
    <w:rsid w:val="001800AA"/>
    <w:rsid w:val="00182200"/>
    <w:rsid w:val="00182A72"/>
    <w:rsid w:val="00182D1E"/>
    <w:rsid w:val="001873C5"/>
    <w:rsid w:val="00190F65"/>
    <w:rsid w:val="00192A04"/>
    <w:rsid w:val="0019324B"/>
    <w:rsid w:val="00193C39"/>
    <w:rsid w:val="00194FCC"/>
    <w:rsid w:val="00195FB4"/>
    <w:rsid w:val="0019611A"/>
    <w:rsid w:val="001967CB"/>
    <w:rsid w:val="001A06B6"/>
    <w:rsid w:val="001A26FD"/>
    <w:rsid w:val="001A470F"/>
    <w:rsid w:val="001B20C6"/>
    <w:rsid w:val="001B3A3A"/>
    <w:rsid w:val="001B52D9"/>
    <w:rsid w:val="001C1B60"/>
    <w:rsid w:val="001C2AF8"/>
    <w:rsid w:val="001C38C0"/>
    <w:rsid w:val="001C4AB4"/>
    <w:rsid w:val="001C5C24"/>
    <w:rsid w:val="001C79B9"/>
    <w:rsid w:val="001D12CC"/>
    <w:rsid w:val="001D1D25"/>
    <w:rsid w:val="001D3517"/>
    <w:rsid w:val="001D4950"/>
    <w:rsid w:val="001D5349"/>
    <w:rsid w:val="001D5E19"/>
    <w:rsid w:val="001D601D"/>
    <w:rsid w:val="001E1569"/>
    <w:rsid w:val="001E2DBF"/>
    <w:rsid w:val="001F2A5F"/>
    <w:rsid w:val="001F2B55"/>
    <w:rsid w:val="001F4FED"/>
    <w:rsid w:val="001F5EFF"/>
    <w:rsid w:val="00200C88"/>
    <w:rsid w:val="00200FCD"/>
    <w:rsid w:val="00202729"/>
    <w:rsid w:val="002051A4"/>
    <w:rsid w:val="00206288"/>
    <w:rsid w:val="002064BC"/>
    <w:rsid w:val="00211FF0"/>
    <w:rsid w:val="00212095"/>
    <w:rsid w:val="00213139"/>
    <w:rsid w:val="002138E8"/>
    <w:rsid w:val="00221C47"/>
    <w:rsid w:val="00222997"/>
    <w:rsid w:val="0022350F"/>
    <w:rsid w:val="00223A2D"/>
    <w:rsid w:val="00225F0F"/>
    <w:rsid w:val="00225FDD"/>
    <w:rsid w:val="0022687B"/>
    <w:rsid w:val="00227326"/>
    <w:rsid w:val="002311CA"/>
    <w:rsid w:val="00231937"/>
    <w:rsid w:val="002319C0"/>
    <w:rsid w:val="00232E78"/>
    <w:rsid w:val="002347D1"/>
    <w:rsid w:val="00240106"/>
    <w:rsid w:val="00241606"/>
    <w:rsid w:val="00242730"/>
    <w:rsid w:val="00244F85"/>
    <w:rsid w:val="00246701"/>
    <w:rsid w:val="00246B1F"/>
    <w:rsid w:val="002510C4"/>
    <w:rsid w:val="00252AFD"/>
    <w:rsid w:val="00253730"/>
    <w:rsid w:val="002549A6"/>
    <w:rsid w:val="00257AD7"/>
    <w:rsid w:val="00262953"/>
    <w:rsid w:val="00263B2C"/>
    <w:rsid w:val="00264170"/>
    <w:rsid w:val="00264410"/>
    <w:rsid w:val="00266CF6"/>
    <w:rsid w:val="00271A5F"/>
    <w:rsid w:val="002721D7"/>
    <w:rsid w:val="00272AD2"/>
    <w:rsid w:val="00274962"/>
    <w:rsid w:val="0027557A"/>
    <w:rsid w:val="00275DD2"/>
    <w:rsid w:val="00277E28"/>
    <w:rsid w:val="0028035B"/>
    <w:rsid w:val="0028167E"/>
    <w:rsid w:val="00281ADD"/>
    <w:rsid w:val="00284520"/>
    <w:rsid w:val="00295289"/>
    <w:rsid w:val="00295A83"/>
    <w:rsid w:val="00296611"/>
    <w:rsid w:val="0029662F"/>
    <w:rsid w:val="002A11FF"/>
    <w:rsid w:val="002A37D1"/>
    <w:rsid w:val="002A5005"/>
    <w:rsid w:val="002A5D9F"/>
    <w:rsid w:val="002A6327"/>
    <w:rsid w:val="002A6C9C"/>
    <w:rsid w:val="002A79BC"/>
    <w:rsid w:val="002B18C3"/>
    <w:rsid w:val="002B26EC"/>
    <w:rsid w:val="002C2864"/>
    <w:rsid w:val="002C447A"/>
    <w:rsid w:val="002C5377"/>
    <w:rsid w:val="002C795A"/>
    <w:rsid w:val="002D06F5"/>
    <w:rsid w:val="002D1581"/>
    <w:rsid w:val="002D3D68"/>
    <w:rsid w:val="002D4452"/>
    <w:rsid w:val="002D44A5"/>
    <w:rsid w:val="002D500A"/>
    <w:rsid w:val="002D623D"/>
    <w:rsid w:val="002E0067"/>
    <w:rsid w:val="002E0160"/>
    <w:rsid w:val="002E2192"/>
    <w:rsid w:val="002E415B"/>
    <w:rsid w:val="002F2EF7"/>
    <w:rsid w:val="002F3002"/>
    <w:rsid w:val="002F3269"/>
    <w:rsid w:val="002F5856"/>
    <w:rsid w:val="002F6679"/>
    <w:rsid w:val="002F6AA3"/>
    <w:rsid w:val="002F731D"/>
    <w:rsid w:val="002F7BE5"/>
    <w:rsid w:val="00301707"/>
    <w:rsid w:val="003032FB"/>
    <w:rsid w:val="003049DB"/>
    <w:rsid w:val="00306D19"/>
    <w:rsid w:val="00307801"/>
    <w:rsid w:val="00307BFB"/>
    <w:rsid w:val="00313F93"/>
    <w:rsid w:val="003148AC"/>
    <w:rsid w:val="0031769A"/>
    <w:rsid w:val="00321708"/>
    <w:rsid w:val="003218D9"/>
    <w:rsid w:val="003228EB"/>
    <w:rsid w:val="0032301F"/>
    <w:rsid w:val="0032366B"/>
    <w:rsid w:val="00324FE0"/>
    <w:rsid w:val="00326105"/>
    <w:rsid w:val="00327184"/>
    <w:rsid w:val="00327927"/>
    <w:rsid w:val="00330BF0"/>
    <w:rsid w:val="00332675"/>
    <w:rsid w:val="00333521"/>
    <w:rsid w:val="00333D9B"/>
    <w:rsid w:val="003354E4"/>
    <w:rsid w:val="00340326"/>
    <w:rsid w:val="00341D32"/>
    <w:rsid w:val="00342487"/>
    <w:rsid w:val="00343A1D"/>
    <w:rsid w:val="00343A86"/>
    <w:rsid w:val="00343DD3"/>
    <w:rsid w:val="0034766F"/>
    <w:rsid w:val="00353D18"/>
    <w:rsid w:val="003553D2"/>
    <w:rsid w:val="003620AC"/>
    <w:rsid w:val="003626C2"/>
    <w:rsid w:val="00363B15"/>
    <w:rsid w:val="00370126"/>
    <w:rsid w:val="00373E5E"/>
    <w:rsid w:val="00380F3D"/>
    <w:rsid w:val="00381174"/>
    <w:rsid w:val="00381E21"/>
    <w:rsid w:val="00384719"/>
    <w:rsid w:val="003907A0"/>
    <w:rsid w:val="00391663"/>
    <w:rsid w:val="00392AA8"/>
    <w:rsid w:val="003945BA"/>
    <w:rsid w:val="00395233"/>
    <w:rsid w:val="00395633"/>
    <w:rsid w:val="00395D96"/>
    <w:rsid w:val="0039767F"/>
    <w:rsid w:val="003A375C"/>
    <w:rsid w:val="003A47AD"/>
    <w:rsid w:val="003A5640"/>
    <w:rsid w:val="003B02EC"/>
    <w:rsid w:val="003B1887"/>
    <w:rsid w:val="003B4274"/>
    <w:rsid w:val="003C05B2"/>
    <w:rsid w:val="003C0644"/>
    <w:rsid w:val="003C08C8"/>
    <w:rsid w:val="003C1850"/>
    <w:rsid w:val="003C3BFC"/>
    <w:rsid w:val="003C5128"/>
    <w:rsid w:val="003C5772"/>
    <w:rsid w:val="003C72DE"/>
    <w:rsid w:val="003D10F4"/>
    <w:rsid w:val="003D120F"/>
    <w:rsid w:val="003D18B6"/>
    <w:rsid w:val="003D2741"/>
    <w:rsid w:val="003D4330"/>
    <w:rsid w:val="003E2999"/>
    <w:rsid w:val="003E43DF"/>
    <w:rsid w:val="003E51D9"/>
    <w:rsid w:val="003E7C8F"/>
    <w:rsid w:val="003F06A9"/>
    <w:rsid w:val="003F0C2C"/>
    <w:rsid w:val="003F141F"/>
    <w:rsid w:val="003F4168"/>
    <w:rsid w:val="003F4527"/>
    <w:rsid w:val="003F4895"/>
    <w:rsid w:val="003F6E35"/>
    <w:rsid w:val="003F7DB1"/>
    <w:rsid w:val="004008F2"/>
    <w:rsid w:val="0040111F"/>
    <w:rsid w:val="0040350C"/>
    <w:rsid w:val="00405F7F"/>
    <w:rsid w:val="00406824"/>
    <w:rsid w:val="00407C11"/>
    <w:rsid w:val="00411524"/>
    <w:rsid w:val="00417F2D"/>
    <w:rsid w:val="0042087B"/>
    <w:rsid w:val="00420C54"/>
    <w:rsid w:val="00422A5E"/>
    <w:rsid w:val="00424FAB"/>
    <w:rsid w:val="004279EF"/>
    <w:rsid w:val="004304BE"/>
    <w:rsid w:val="00430C43"/>
    <w:rsid w:val="00433093"/>
    <w:rsid w:val="00433C79"/>
    <w:rsid w:val="0043418F"/>
    <w:rsid w:val="00434321"/>
    <w:rsid w:val="00435296"/>
    <w:rsid w:val="004357FA"/>
    <w:rsid w:val="00435F69"/>
    <w:rsid w:val="00437ED1"/>
    <w:rsid w:val="00444F17"/>
    <w:rsid w:val="00447731"/>
    <w:rsid w:val="0044773B"/>
    <w:rsid w:val="004500DE"/>
    <w:rsid w:val="0045032C"/>
    <w:rsid w:val="0045234A"/>
    <w:rsid w:val="00452CC5"/>
    <w:rsid w:val="004558F7"/>
    <w:rsid w:val="00456DE8"/>
    <w:rsid w:val="004570B5"/>
    <w:rsid w:val="004576B1"/>
    <w:rsid w:val="004577E4"/>
    <w:rsid w:val="004629DE"/>
    <w:rsid w:val="00464B11"/>
    <w:rsid w:val="00465192"/>
    <w:rsid w:val="004655C2"/>
    <w:rsid w:val="004655F0"/>
    <w:rsid w:val="00465BBB"/>
    <w:rsid w:val="00466E0F"/>
    <w:rsid w:val="004675E5"/>
    <w:rsid w:val="00467FF8"/>
    <w:rsid w:val="0047057E"/>
    <w:rsid w:val="00470EAE"/>
    <w:rsid w:val="00471000"/>
    <w:rsid w:val="004728A8"/>
    <w:rsid w:val="004742A9"/>
    <w:rsid w:val="00475325"/>
    <w:rsid w:val="00475F52"/>
    <w:rsid w:val="004764C7"/>
    <w:rsid w:val="00476AD9"/>
    <w:rsid w:val="00476F4A"/>
    <w:rsid w:val="0048085D"/>
    <w:rsid w:val="00485A56"/>
    <w:rsid w:val="00485BAD"/>
    <w:rsid w:val="00486EEF"/>
    <w:rsid w:val="00487FAE"/>
    <w:rsid w:val="0049000D"/>
    <w:rsid w:val="00491641"/>
    <w:rsid w:val="00494C3C"/>
    <w:rsid w:val="00496E37"/>
    <w:rsid w:val="00497813"/>
    <w:rsid w:val="004A061C"/>
    <w:rsid w:val="004A0A57"/>
    <w:rsid w:val="004A0D65"/>
    <w:rsid w:val="004A0EE8"/>
    <w:rsid w:val="004A10D9"/>
    <w:rsid w:val="004A1416"/>
    <w:rsid w:val="004A1AD0"/>
    <w:rsid w:val="004A3977"/>
    <w:rsid w:val="004A5229"/>
    <w:rsid w:val="004A6442"/>
    <w:rsid w:val="004A68C9"/>
    <w:rsid w:val="004B24A5"/>
    <w:rsid w:val="004B3CEC"/>
    <w:rsid w:val="004B7A20"/>
    <w:rsid w:val="004C4038"/>
    <w:rsid w:val="004C4531"/>
    <w:rsid w:val="004C4A71"/>
    <w:rsid w:val="004C5C03"/>
    <w:rsid w:val="004C5DA4"/>
    <w:rsid w:val="004C69F0"/>
    <w:rsid w:val="004E7876"/>
    <w:rsid w:val="004F00E5"/>
    <w:rsid w:val="004F2056"/>
    <w:rsid w:val="004F2C83"/>
    <w:rsid w:val="004F2CF1"/>
    <w:rsid w:val="004F6BE1"/>
    <w:rsid w:val="004F6F76"/>
    <w:rsid w:val="0050092F"/>
    <w:rsid w:val="00500F8A"/>
    <w:rsid w:val="005010D2"/>
    <w:rsid w:val="00502AF9"/>
    <w:rsid w:val="00503DD3"/>
    <w:rsid w:val="00503E84"/>
    <w:rsid w:val="00507BED"/>
    <w:rsid w:val="005149C1"/>
    <w:rsid w:val="005152E2"/>
    <w:rsid w:val="00516043"/>
    <w:rsid w:val="00516728"/>
    <w:rsid w:val="00517079"/>
    <w:rsid w:val="00517840"/>
    <w:rsid w:val="005212F4"/>
    <w:rsid w:val="005215AB"/>
    <w:rsid w:val="00521DA3"/>
    <w:rsid w:val="00522AE4"/>
    <w:rsid w:val="00523287"/>
    <w:rsid w:val="00524A43"/>
    <w:rsid w:val="00526E56"/>
    <w:rsid w:val="00530428"/>
    <w:rsid w:val="005305CD"/>
    <w:rsid w:val="00530CC4"/>
    <w:rsid w:val="00536E3B"/>
    <w:rsid w:val="005405A7"/>
    <w:rsid w:val="00542B3E"/>
    <w:rsid w:val="00544AE2"/>
    <w:rsid w:val="005522F0"/>
    <w:rsid w:val="00553DD5"/>
    <w:rsid w:val="00554491"/>
    <w:rsid w:val="00561528"/>
    <w:rsid w:val="0056156C"/>
    <w:rsid w:val="00562440"/>
    <w:rsid w:val="00562DFC"/>
    <w:rsid w:val="00562FD7"/>
    <w:rsid w:val="005651A3"/>
    <w:rsid w:val="005665A8"/>
    <w:rsid w:val="005672E8"/>
    <w:rsid w:val="00572B58"/>
    <w:rsid w:val="00576DFA"/>
    <w:rsid w:val="00580D2C"/>
    <w:rsid w:val="00584189"/>
    <w:rsid w:val="00584AEB"/>
    <w:rsid w:val="0059065B"/>
    <w:rsid w:val="00590C33"/>
    <w:rsid w:val="005921D5"/>
    <w:rsid w:val="005922D3"/>
    <w:rsid w:val="00592569"/>
    <w:rsid w:val="00594C6A"/>
    <w:rsid w:val="005A1533"/>
    <w:rsid w:val="005A35B5"/>
    <w:rsid w:val="005A3DF9"/>
    <w:rsid w:val="005B003D"/>
    <w:rsid w:val="005B06D8"/>
    <w:rsid w:val="005B2169"/>
    <w:rsid w:val="005B2B1A"/>
    <w:rsid w:val="005B391D"/>
    <w:rsid w:val="005B3E60"/>
    <w:rsid w:val="005B4774"/>
    <w:rsid w:val="005B75AE"/>
    <w:rsid w:val="005B780E"/>
    <w:rsid w:val="005C0783"/>
    <w:rsid w:val="005C3123"/>
    <w:rsid w:val="005C5BDB"/>
    <w:rsid w:val="005C7802"/>
    <w:rsid w:val="005C7D74"/>
    <w:rsid w:val="005D102E"/>
    <w:rsid w:val="005D16F3"/>
    <w:rsid w:val="005D34FA"/>
    <w:rsid w:val="005D6CB7"/>
    <w:rsid w:val="005D74C7"/>
    <w:rsid w:val="005E06BA"/>
    <w:rsid w:val="005E08D8"/>
    <w:rsid w:val="005E4D60"/>
    <w:rsid w:val="005F211A"/>
    <w:rsid w:val="005F594E"/>
    <w:rsid w:val="005F603B"/>
    <w:rsid w:val="005F6432"/>
    <w:rsid w:val="005F6D21"/>
    <w:rsid w:val="0060012D"/>
    <w:rsid w:val="006004B1"/>
    <w:rsid w:val="00601DF9"/>
    <w:rsid w:val="00601E81"/>
    <w:rsid w:val="0060279C"/>
    <w:rsid w:val="006054DF"/>
    <w:rsid w:val="00612550"/>
    <w:rsid w:val="00614D3A"/>
    <w:rsid w:val="006159D3"/>
    <w:rsid w:val="006175BA"/>
    <w:rsid w:val="00617F6E"/>
    <w:rsid w:val="00623EC6"/>
    <w:rsid w:val="00624E38"/>
    <w:rsid w:val="00625A7A"/>
    <w:rsid w:val="00632963"/>
    <w:rsid w:val="00633480"/>
    <w:rsid w:val="00637271"/>
    <w:rsid w:val="00640DE7"/>
    <w:rsid w:val="00641456"/>
    <w:rsid w:val="006448E0"/>
    <w:rsid w:val="00645666"/>
    <w:rsid w:val="00650CBE"/>
    <w:rsid w:val="00651FB6"/>
    <w:rsid w:val="00653B62"/>
    <w:rsid w:val="00654FFD"/>
    <w:rsid w:val="00655319"/>
    <w:rsid w:val="00656BC1"/>
    <w:rsid w:val="00656EE8"/>
    <w:rsid w:val="006615B6"/>
    <w:rsid w:val="00661E62"/>
    <w:rsid w:val="00662A06"/>
    <w:rsid w:val="00662F46"/>
    <w:rsid w:val="00663BE1"/>
    <w:rsid w:val="00665D2C"/>
    <w:rsid w:val="0066657D"/>
    <w:rsid w:val="00667B01"/>
    <w:rsid w:val="00670A22"/>
    <w:rsid w:val="006716EE"/>
    <w:rsid w:val="00672578"/>
    <w:rsid w:val="00672AE1"/>
    <w:rsid w:val="006734E3"/>
    <w:rsid w:val="00677C9F"/>
    <w:rsid w:val="0068006D"/>
    <w:rsid w:val="0068013D"/>
    <w:rsid w:val="006807D3"/>
    <w:rsid w:val="00680E41"/>
    <w:rsid w:val="00682EC8"/>
    <w:rsid w:val="0068368F"/>
    <w:rsid w:val="0068416A"/>
    <w:rsid w:val="0068442E"/>
    <w:rsid w:val="00685B71"/>
    <w:rsid w:val="00687865"/>
    <w:rsid w:val="006908BC"/>
    <w:rsid w:val="0069409B"/>
    <w:rsid w:val="0069602D"/>
    <w:rsid w:val="006A0B4D"/>
    <w:rsid w:val="006A1146"/>
    <w:rsid w:val="006A1567"/>
    <w:rsid w:val="006A1DD8"/>
    <w:rsid w:val="006A3224"/>
    <w:rsid w:val="006A645A"/>
    <w:rsid w:val="006A64AE"/>
    <w:rsid w:val="006A6A77"/>
    <w:rsid w:val="006A7CBB"/>
    <w:rsid w:val="006B0E88"/>
    <w:rsid w:val="006B3FD3"/>
    <w:rsid w:val="006B3FF7"/>
    <w:rsid w:val="006B60A0"/>
    <w:rsid w:val="006C2F47"/>
    <w:rsid w:val="006C6A61"/>
    <w:rsid w:val="006C74ED"/>
    <w:rsid w:val="006D0A72"/>
    <w:rsid w:val="006D0D53"/>
    <w:rsid w:val="006D1D95"/>
    <w:rsid w:val="006E06F4"/>
    <w:rsid w:val="006E0AFE"/>
    <w:rsid w:val="006E1782"/>
    <w:rsid w:val="006E189B"/>
    <w:rsid w:val="006E19EF"/>
    <w:rsid w:val="006E24B4"/>
    <w:rsid w:val="006E44C4"/>
    <w:rsid w:val="006E5B53"/>
    <w:rsid w:val="006E7F37"/>
    <w:rsid w:val="006F0083"/>
    <w:rsid w:val="006F2B57"/>
    <w:rsid w:val="006F69C6"/>
    <w:rsid w:val="0070552B"/>
    <w:rsid w:val="0071073F"/>
    <w:rsid w:val="007116FB"/>
    <w:rsid w:val="00712627"/>
    <w:rsid w:val="00712C85"/>
    <w:rsid w:val="00712F09"/>
    <w:rsid w:val="00713932"/>
    <w:rsid w:val="007152D7"/>
    <w:rsid w:val="00715D6A"/>
    <w:rsid w:val="00716124"/>
    <w:rsid w:val="00717F40"/>
    <w:rsid w:val="0072043E"/>
    <w:rsid w:val="007231DC"/>
    <w:rsid w:val="00724133"/>
    <w:rsid w:val="0072562E"/>
    <w:rsid w:val="007278FE"/>
    <w:rsid w:val="00730EAB"/>
    <w:rsid w:val="00731B3E"/>
    <w:rsid w:val="0073317D"/>
    <w:rsid w:val="0073492D"/>
    <w:rsid w:val="0073680F"/>
    <w:rsid w:val="007417B3"/>
    <w:rsid w:val="0074219A"/>
    <w:rsid w:val="00742AC6"/>
    <w:rsid w:val="00743ABB"/>
    <w:rsid w:val="00745617"/>
    <w:rsid w:val="00745AD8"/>
    <w:rsid w:val="00746301"/>
    <w:rsid w:val="00750442"/>
    <w:rsid w:val="007519B5"/>
    <w:rsid w:val="00751DFD"/>
    <w:rsid w:val="00752765"/>
    <w:rsid w:val="007541AA"/>
    <w:rsid w:val="00754467"/>
    <w:rsid w:val="00755A5F"/>
    <w:rsid w:val="00760376"/>
    <w:rsid w:val="00760692"/>
    <w:rsid w:val="00760807"/>
    <w:rsid w:val="007617C9"/>
    <w:rsid w:val="00763722"/>
    <w:rsid w:val="007637A7"/>
    <w:rsid w:val="00764D32"/>
    <w:rsid w:val="00766ABD"/>
    <w:rsid w:val="00767A44"/>
    <w:rsid w:val="007704DD"/>
    <w:rsid w:val="007708F2"/>
    <w:rsid w:val="00770B6E"/>
    <w:rsid w:val="00772B56"/>
    <w:rsid w:val="00773A86"/>
    <w:rsid w:val="00774CFC"/>
    <w:rsid w:val="007767B9"/>
    <w:rsid w:val="00777021"/>
    <w:rsid w:val="0078043A"/>
    <w:rsid w:val="00780734"/>
    <w:rsid w:val="00781046"/>
    <w:rsid w:val="00783987"/>
    <w:rsid w:val="00785A7B"/>
    <w:rsid w:val="00785D8A"/>
    <w:rsid w:val="00785E52"/>
    <w:rsid w:val="00786D1D"/>
    <w:rsid w:val="00794F85"/>
    <w:rsid w:val="007966E1"/>
    <w:rsid w:val="007A1183"/>
    <w:rsid w:val="007A1CD3"/>
    <w:rsid w:val="007A2805"/>
    <w:rsid w:val="007A28AE"/>
    <w:rsid w:val="007A36EE"/>
    <w:rsid w:val="007A4BDD"/>
    <w:rsid w:val="007A4FBF"/>
    <w:rsid w:val="007A5F8C"/>
    <w:rsid w:val="007A62FA"/>
    <w:rsid w:val="007A67B0"/>
    <w:rsid w:val="007A6A50"/>
    <w:rsid w:val="007B0216"/>
    <w:rsid w:val="007B2BEF"/>
    <w:rsid w:val="007B43F4"/>
    <w:rsid w:val="007B5A3B"/>
    <w:rsid w:val="007B6F7F"/>
    <w:rsid w:val="007B7D7C"/>
    <w:rsid w:val="007C07C2"/>
    <w:rsid w:val="007C1ECF"/>
    <w:rsid w:val="007C4EC6"/>
    <w:rsid w:val="007D50B6"/>
    <w:rsid w:val="007D577B"/>
    <w:rsid w:val="007D793D"/>
    <w:rsid w:val="007E65F5"/>
    <w:rsid w:val="007F0F2E"/>
    <w:rsid w:val="007F3111"/>
    <w:rsid w:val="007F5076"/>
    <w:rsid w:val="007F6688"/>
    <w:rsid w:val="007F73AB"/>
    <w:rsid w:val="008024D8"/>
    <w:rsid w:val="00810A67"/>
    <w:rsid w:val="008113F7"/>
    <w:rsid w:val="008116AE"/>
    <w:rsid w:val="00812035"/>
    <w:rsid w:val="00812304"/>
    <w:rsid w:val="00813C9E"/>
    <w:rsid w:val="008144CF"/>
    <w:rsid w:val="008151F6"/>
    <w:rsid w:val="008152BE"/>
    <w:rsid w:val="00816F13"/>
    <w:rsid w:val="00817576"/>
    <w:rsid w:val="0082119A"/>
    <w:rsid w:val="00822F2F"/>
    <w:rsid w:val="00823EA6"/>
    <w:rsid w:val="008253B8"/>
    <w:rsid w:val="0082645E"/>
    <w:rsid w:val="00826AD4"/>
    <w:rsid w:val="0082748A"/>
    <w:rsid w:val="00827640"/>
    <w:rsid w:val="0082772E"/>
    <w:rsid w:val="008320B4"/>
    <w:rsid w:val="008412F7"/>
    <w:rsid w:val="00841AB3"/>
    <w:rsid w:val="008442AD"/>
    <w:rsid w:val="008449E7"/>
    <w:rsid w:val="00844E4D"/>
    <w:rsid w:val="00844EC7"/>
    <w:rsid w:val="00846689"/>
    <w:rsid w:val="008505F2"/>
    <w:rsid w:val="00852C5C"/>
    <w:rsid w:val="008536AB"/>
    <w:rsid w:val="00856749"/>
    <w:rsid w:val="00861566"/>
    <w:rsid w:val="00862A04"/>
    <w:rsid w:val="0086367A"/>
    <w:rsid w:val="00863C7F"/>
    <w:rsid w:val="00864ECD"/>
    <w:rsid w:val="0087161D"/>
    <w:rsid w:val="0087236D"/>
    <w:rsid w:val="008766FA"/>
    <w:rsid w:val="00876DC0"/>
    <w:rsid w:val="0088507E"/>
    <w:rsid w:val="008856C0"/>
    <w:rsid w:val="00886EA6"/>
    <w:rsid w:val="00887494"/>
    <w:rsid w:val="00891AA6"/>
    <w:rsid w:val="0089445D"/>
    <w:rsid w:val="00896C04"/>
    <w:rsid w:val="00896FC8"/>
    <w:rsid w:val="008A0C7E"/>
    <w:rsid w:val="008A2B67"/>
    <w:rsid w:val="008A313E"/>
    <w:rsid w:val="008A5BCF"/>
    <w:rsid w:val="008A5F53"/>
    <w:rsid w:val="008A65C8"/>
    <w:rsid w:val="008A6A5A"/>
    <w:rsid w:val="008A7F5B"/>
    <w:rsid w:val="008B3845"/>
    <w:rsid w:val="008B753C"/>
    <w:rsid w:val="008C3620"/>
    <w:rsid w:val="008C5A9C"/>
    <w:rsid w:val="008D10EA"/>
    <w:rsid w:val="008D118D"/>
    <w:rsid w:val="008D343B"/>
    <w:rsid w:val="008D3560"/>
    <w:rsid w:val="008D54EE"/>
    <w:rsid w:val="008D5B93"/>
    <w:rsid w:val="008D68B9"/>
    <w:rsid w:val="008D6920"/>
    <w:rsid w:val="008D7BE6"/>
    <w:rsid w:val="008E07DB"/>
    <w:rsid w:val="008E123C"/>
    <w:rsid w:val="008E3922"/>
    <w:rsid w:val="008E5FB4"/>
    <w:rsid w:val="008E64A4"/>
    <w:rsid w:val="008E6FF6"/>
    <w:rsid w:val="008E7EA6"/>
    <w:rsid w:val="008F029D"/>
    <w:rsid w:val="008F252C"/>
    <w:rsid w:val="008F528D"/>
    <w:rsid w:val="008F7780"/>
    <w:rsid w:val="009027EF"/>
    <w:rsid w:val="00902B85"/>
    <w:rsid w:val="00903212"/>
    <w:rsid w:val="0090462A"/>
    <w:rsid w:val="009053B1"/>
    <w:rsid w:val="00906640"/>
    <w:rsid w:val="00915A44"/>
    <w:rsid w:val="00922EDF"/>
    <w:rsid w:val="009235E8"/>
    <w:rsid w:val="00924737"/>
    <w:rsid w:val="00924A92"/>
    <w:rsid w:val="00925470"/>
    <w:rsid w:val="00925487"/>
    <w:rsid w:val="0092592E"/>
    <w:rsid w:val="00930AF2"/>
    <w:rsid w:val="00931FBC"/>
    <w:rsid w:val="00935601"/>
    <w:rsid w:val="009410BC"/>
    <w:rsid w:val="00941C35"/>
    <w:rsid w:val="009432DE"/>
    <w:rsid w:val="0094458D"/>
    <w:rsid w:val="00945EB3"/>
    <w:rsid w:val="00946CB6"/>
    <w:rsid w:val="00947C04"/>
    <w:rsid w:val="00950EC1"/>
    <w:rsid w:val="00951FDF"/>
    <w:rsid w:val="00952685"/>
    <w:rsid w:val="00954A33"/>
    <w:rsid w:val="00955ABC"/>
    <w:rsid w:val="00955CA5"/>
    <w:rsid w:val="00964169"/>
    <w:rsid w:val="00964664"/>
    <w:rsid w:val="00964F82"/>
    <w:rsid w:val="00966767"/>
    <w:rsid w:val="009718FC"/>
    <w:rsid w:val="00972DAF"/>
    <w:rsid w:val="00973737"/>
    <w:rsid w:val="00976115"/>
    <w:rsid w:val="00981839"/>
    <w:rsid w:val="009834CF"/>
    <w:rsid w:val="0098361C"/>
    <w:rsid w:val="00985D05"/>
    <w:rsid w:val="00987255"/>
    <w:rsid w:val="00987E80"/>
    <w:rsid w:val="009911AA"/>
    <w:rsid w:val="00992E77"/>
    <w:rsid w:val="009941AB"/>
    <w:rsid w:val="00994712"/>
    <w:rsid w:val="009960E0"/>
    <w:rsid w:val="009961E0"/>
    <w:rsid w:val="0099646F"/>
    <w:rsid w:val="009A2EDD"/>
    <w:rsid w:val="009A6962"/>
    <w:rsid w:val="009B0950"/>
    <w:rsid w:val="009B3927"/>
    <w:rsid w:val="009C2B74"/>
    <w:rsid w:val="009C47B6"/>
    <w:rsid w:val="009C5BA4"/>
    <w:rsid w:val="009C6EAF"/>
    <w:rsid w:val="009D0D05"/>
    <w:rsid w:val="009D24B6"/>
    <w:rsid w:val="009D3760"/>
    <w:rsid w:val="009D6777"/>
    <w:rsid w:val="009E1F71"/>
    <w:rsid w:val="009E3797"/>
    <w:rsid w:val="009E5754"/>
    <w:rsid w:val="009E58DD"/>
    <w:rsid w:val="009E613D"/>
    <w:rsid w:val="009F0071"/>
    <w:rsid w:val="009F0DA7"/>
    <w:rsid w:val="009F1E5B"/>
    <w:rsid w:val="009F2A6E"/>
    <w:rsid w:val="009F64C7"/>
    <w:rsid w:val="00A017F9"/>
    <w:rsid w:val="00A037CE"/>
    <w:rsid w:val="00A037E5"/>
    <w:rsid w:val="00A05622"/>
    <w:rsid w:val="00A0597A"/>
    <w:rsid w:val="00A06AA3"/>
    <w:rsid w:val="00A11318"/>
    <w:rsid w:val="00A1169B"/>
    <w:rsid w:val="00A116DC"/>
    <w:rsid w:val="00A153D0"/>
    <w:rsid w:val="00A15844"/>
    <w:rsid w:val="00A16044"/>
    <w:rsid w:val="00A165AF"/>
    <w:rsid w:val="00A16740"/>
    <w:rsid w:val="00A169D7"/>
    <w:rsid w:val="00A1793D"/>
    <w:rsid w:val="00A246DB"/>
    <w:rsid w:val="00A3114A"/>
    <w:rsid w:val="00A32B74"/>
    <w:rsid w:val="00A34B1E"/>
    <w:rsid w:val="00A426C5"/>
    <w:rsid w:val="00A46018"/>
    <w:rsid w:val="00A51908"/>
    <w:rsid w:val="00A52693"/>
    <w:rsid w:val="00A55A86"/>
    <w:rsid w:val="00A56D18"/>
    <w:rsid w:val="00A62FC5"/>
    <w:rsid w:val="00A75079"/>
    <w:rsid w:val="00A75AEC"/>
    <w:rsid w:val="00A8421C"/>
    <w:rsid w:val="00A852EF"/>
    <w:rsid w:val="00A85403"/>
    <w:rsid w:val="00A86C28"/>
    <w:rsid w:val="00A92DB4"/>
    <w:rsid w:val="00A93085"/>
    <w:rsid w:val="00A93C15"/>
    <w:rsid w:val="00A949AE"/>
    <w:rsid w:val="00AA184E"/>
    <w:rsid w:val="00AA37A9"/>
    <w:rsid w:val="00AA4EF0"/>
    <w:rsid w:val="00AA5733"/>
    <w:rsid w:val="00AA61B5"/>
    <w:rsid w:val="00AA6685"/>
    <w:rsid w:val="00AB0E05"/>
    <w:rsid w:val="00AB3EE8"/>
    <w:rsid w:val="00AB5175"/>
    <w:rsid w:val="00AB63BB"/>
    <w:rsid w:val="00AB67D0"/>
    <w:rsid w:val="00AB697E"/>
    <w:rsid w:val="00AB6BC5"/>
    <w:rsid w:val="00AC01BB"/>
    <w:rsid w:val="00AC042A"/>
    <w:rsid w:val="00AC1F3A"/>
    <w:rsid w:val="00AC2CAB"/>
    <w:rsid w:val="00AC3C13"/>
    <w:rsid w:val="00AD32B8"/>
    <w:rsid w:val="00AD3300"/>
    <w:rsid w:val="00AD3931"/>
    <w:rsid w:val="00AD3D0D"/>
    <w:rsid w:val="00AD56E9"/>
    <w:rsid w:val="00AD6EAE"/>
    <w:rsid w:val="00AE0AB3"/>
    <w:rsid w:val="00AE0E7A"/>
    <w:rsid w:val="00AE74AB"/>
    <w:rsid w:val="00AF3005"/>
    <w:rsid w:val="00B00305"/>
    <w:rsid w:val="00B02240"/>
    <w:rsid w:val="00B031DB"/>
    <w:rsid w:val="00B045D5"/>
    <w:rsid w:val="00B051EC"/>
    <w:rsid w:val="00B05E97"/>
    <w:rsid w:val="00B11A53"/>
    <w:rsid w:val="00B125F0"/>
    <w:rsid w:val="00B13462"/>
    <w:rsid w:val="00B149AB"/>
    <w:rsid w:val="00B16374"/>
    <w:rsid w:val="00B17420"/>
    <w:rsid w:val="00B219E2"/>
    <w:rsid w:val="00B21DFF"/>
    <w:rsid w:val="00B2230B"/>
    <w:rsid w:val="00B23108"/>
    <w:rsid w:val="00B235DE"/>
    <w:rsid w:val="00B2428B"/>
    <w:rsid w:val="00B2579E"/>
    <w:rsid w:val="00B26DD7"/>
    <w:rsid w:val="00B30B33"/>
    <w:rsid w:val="00B31384"/>
    <w:rsid w:val="00B31535"/>
    <w:rsid w:val="00B32B21"/>
    <w:rsid w:val="00B32F38"/>
    <w:rsid w:val="00B3333F"/>
    <w:rsid w:val="00B3464D"/>
    <w:rsid w:val="00B354FD"/>
    <w:rsid w:val="00B36C1E"/>
    <w:rsid w:val="00B376CB"/>
    <w:rsid w:val="00B4484F"/>
    <w:rsid w:val="00B52D4A"/>
    <w:rsid w:val="00B53E29"/>
    <w:rsid w:val="00B56069"/>
    <w:rsid w:val="00B56B92"/>
    <w:rsid w:val="00B608E6"/>
    <w:rsid w:val="00B6229D"/>
    <w:rsid w:val="00B62602"/>
    <w:rsid w:val="00B631DB"/>
    <w:rsid w:val="00B6758C"/>
    <w:rsid w:val="00B67656"/>
    <w:rsid w:val="00B70542"/>
    <w:rsid w:val="00B75BA1"/>
    <w:rsid w:val="00B76568"/>
    <w:rsid w:val="00B76ECF"/>
    <w:rsid w:val="00B811A4"/>
    <w:rsid w:val="00B81B0D"/>
    <w:rsid w:val="00B848DF"/>
    <w:rsid w:val="00B84CF2"/>
    <w:rsid w:val="00B85E3C"/>
    <w:rsid w:val="00B86640"/>
    <w:rsid w:val="00B87843"/>
    <w:rsid w:val="00B87B29"/>
    <w:rsid w:val="00B90AE7"/>
    <w:rsid w:val="00B90BF3"/>
    <w:rsid w:val="00B91C68"/>
    <w:rsid w:val="00B91EAD"/>
    <w:rsid w:val="00B94223"/>
    <w:rsid w:val="00B954D2"/>
    <w:rsid w:val="00B95ECC"/>
    <w:rsid w:val="00B975E7"/>
    <w:rsid w:val="00B97B05"/>
    <w:rsid w:val="00BA114C"/>
    <w:rsid w:val="00BA1E3F"/>
    <w:rsid w:val="00BA297E"/>
    <w:rsid w:val="00BA52C0"/>
    <w:rsid w:val="00BA6563"/>
    <w:rsid w:val="00BA6955"/>
    <w:rsid w:val="00BB250B"/>
    <w:rsid w:val="00BB34A4"/>
    <w:rsid w:val="00BB5E6B"/>
    <w:rsid w:val="00BB734A"/>
    <w:rsid w:val="00BC3FEF"/>
    <w:rsid w:val="00BC57C5"/>
    <w:rsid w:val="00BC6301"/>
    <w:rsid w:val="00BC739E"/>
    <w:rsid w:val="00BD257E"/>
    <w:rsid w:val="00BD3DF3"/>
    <w:rsid w:val="00BD564A"/>
    <w:rsid w:val="00BE1451"/>
    <w:rsid w:val="00BE2DB4"/>
    <w:rsid w:val="00BE6843"/>
    <w:rsid w:val="00BE726E"/>
    <w:rsid w:val="00BF08E1"/>
    <w:rsid w:val="00C009EE"/>
    <w:rsid w:val="00C04237"/>
    <w:rsid w:val="00C050DB"/>
    <w:rsid w:val="00C05B67"/>
    <w:rsid w:val="00C05D1E"/>
    <w:rsid w:val="00C12C08"/>
    <w:rsid w:val="00C1380F"/>
    <w:rsid w:val="00C13C45"/>
    <w:rsid w:val="00C153A3"/>
    <w:rsid w:val="00C162F8"/>
    <w:rsid w:val="00C17656"/>
    <w:rsid w:val="00C208FA"/>
    <w:rsid w:val="00C2152B"/>
    <w:rsid w:val="00C223DF"/>
    <w:rsid w:val="00C24C78"/>
    <w:rsid w:val="00C279B5"/>
    <w:rsid w:val="00C32081"/>
    <w:rsid w:val="00C331F4"/>
    <w:rsid w:val="00C33A5C"/>
    <w:rsid w:val="00C33EE5"/>
    <w:rsid w:val="00C348BD"/>
    <w:rsid w:val="00C36167"/>
    <w:rsid w:val="00C40257"/>
    <w:rsid w:val="00C40AC0"/>
    <w:rsid w:val="00C42FD4"/>
    <w:rsid w:val="00C43D92"/>
    <w:rsid w:val="00C44AA0"/>
    <w:rsid w:val="00C46BCA"/>
    <w:rsid w:val="00C4722D"/>
    <w:rsid w:val="00C50E4A"/>
    <w:rsid w:val="00C50F8B"/>
    <w:rsid w:val="00C52741"/>
    <w:rsid w:val="00C52E8B"/>
    <w:rsid w:val="00C54255"/>
    <w:rsid w:val="00C5734D"/>
    <w:rsid w:val="00C612DC"/>
    <w:rsid w:val="00C62127"/>
    <w:rsid w:val="00C625A6"/>
    <w:rsid w:val="00C65AE8"/>
    <w:rsid w:val="00C7052B"/>
    <w:rsid w:val="00C70B83"/>
    <w:rsid w:val="00C7202E"/>
    <w:rsid w:val="00C74F3C"/>
    <w:rsid w:val="00C801D5"/>
    <w:rsid w:val="00C81421"/>
    <w:rsid w:val="00C82693"/>
    <w:rsid w:val="00C82E1E"/>
    <w:rsid w:val="00C830F2"/>
    <w:rsid w:val="00C8326E"/>
    <w:rsid w:val="00C834FD"/>
    <w:rsid w:val="00C84017"/>
    <w:rsid w:val="00C84467"/>
    <w:rsid w:val="00C84B95"/>
    <w:rsid w:val="00C911FE"/>
    <w:rsid w:val="00C91555"/>
    <w:rsid w:val="00C91A51"/>
    <w:rsid w:val="00C92C87"/>
    <w:rsid w:val="00C92E9C"/>
    <w:rsid w:val="00C93709"/>
    <w:rsid w:val="00C96416"/>
    <w:rsid w:val="00CA0055"/>
    <w:rsid w:val="00CA11CF"/>
    <w:rsid w:val="00CA151D"/>
    <w:rsid w:val="00CA1A3B"/>
    <w:rsid w:val="00CA1ACB"/>
    <w:rsid w:val="00CA2828"/>
    <w:rsid w:val="00CA363E"/>
    <w:rsid w:val="00CA375B"/>
    <w:rsid w:val="00CA49C9"/>
    <w:rsid w:val="00CA5846"/>
    <w:rsid w:val="00CA76DA"/>
    <w:rsid w:val="00CB0411"/>
    <w:rsid w:val="00CB1CA8"/>
    <w:rsid w:val="00CB20EB"/>
    <w:rsid w:val="00CB3203"/>
    <w:rsid w:val="00CB3EF7"/>
    <w:rsid w:val="00CB6CBB"/>
    <w:rsid w:val="00CC0A09"/>
    <w:rsid w:val="00CC1831"/>
    <w:rsid w:val="00CC257A"/>
    <w:rsid w:val="00CC44CA"/>
    <w:rsid w:val="00CC4C02"/>
    <w:rsid w:val="00CC55C5"/>
    <w:rsid w:val="00CC62CE"/>
    <w:rsid w:val="00CC78A8"/>
    <w:rsid w:val="00CD1620"/>
    <w:rsid w:val="00CD2CB3"/>
    <w:rsid w:val="00CD35F6"/>
    <w:rsid w:val="00CD3B00"/>
    <w:rsid w:val="00CD4574"/>
    <w:rsid w:val="00CD510D"/>
    <w:rsid w:val="00CD59A7"/>
    <w:rsid w:val="00CD6B55"/>
    <w:rsid w:val="00CD7986"/>
    <w:rsid w:val="00CD7C9C"/>
    <w:rsid w:val="00CE05E1"/>
    <w:rsid w:val="00CE2563"/>
    <w:rsid w:val="00CE3656"/>
    <w:rsid w:val="00CE43E0"/>
    <w:rsid w:val="00CE4894"/>
    <w:rsid w:val="00CF116E"/>
    <w:rsid w:val="00CF166F"/>
    <w:rsid w:val="00CF1C90"/>
    <w:rsid w:val="00CF43EC"/>
    <w:rsid w:val="00CF4455"/>
    <w:rsid w:val="00CF4EF5"/>
    <w:rsid w:val="00CF5074"/>
    <w:rsid w:val="00CF5521"/>
    <w:rsid w:val="00CF57E3"/>
    <w:rsid w:val="00D020B5"/>
    <w:rsid w:val="00D034E8"/>
    <w:rsid w:val="00D03DB4"/>
    <w:rsid w:val="00D058E6"/>
    <w:rsid w:val="00D10E0F"/>
    <w:rsid w:val="00D10E75"/>
    <w:rsid w:val="00D13B42"/>
    <w:rsid w:val="00D144FF"/>
    <w:rsid w:val="00D16901"/>
    <w:rsid w:val="00D1753F"/>
    <w:rsid w:val="00D22865"/>
    <w:rsid w:val="00D22C6F"/>
    <w:rsid w:val="00D236D4"/>
    <w:rsid w:val="00D25B60"/>
    <w:rsid w:val="00D27CC3"/>
    <w:rsid w:val="00D31FEE"/>
    <w:rsid w:val="00D34874"/>
    <w:rsid w:val="00D35C9B"/>
    <w:rsid w:val="00D36433"/>
    <w:rsid w:val="00D3745C"/>
    <w:rsid w:val="00D4281C"/>
    <w:rsid w:val="00D44E76"/>
    <w:rsid w:val="00D4730C"/>
    <w:rsid w:val="00D55976"/>
    <w:rsid w:val="00D56457"/>
    <w:rsid w:val="00D56473"/>
    <w:rsid w:val="00D60272"/>
    <w:rsid w:val="00D608F1"/>
    <w:rsid w:val="00D622FC"/>
    <w:rsid w:val="00D63B79"/>
    <w:rsid w:val="00D63BCD"/>
    <w:rsid w:val="00D63F22"/>
    <w:rsid w:val="00D64648"/>
    <w:rsid w:val="00D654E5"/>
    <w:rsid w:val="00D70904"/>
    <w:rsid w:val="00D73A96"/>
    <w:rsid w:val="00D74805"/>
    <w:rsid w:val="00D76E91"/>
    <w:rsid w:val="00D770C2"/>
    <w:rsid w:val="00D855DF"/>
    <w:rsid w:val="00D856A1"/>
    <w:rsid w:val="00D86963"/>
    <w:rsid w:val="00D86E35"/>
    <w:rsid w:val="00D90596"/>
    <w:rsid w:val="00D915C5"/>
    <w:rsid w:val="00D91B2D"/>
    <w:rsid w:val="00D94CB2"/>
    <w:rsid w:val="00D9513D"/>
    <w:rsid w:val="00D97B4A"/>
    <w:rsid w:val="00DA1572"/>
    <w:rsid w:val="00DA1702"/>
    <w:rsid w:val="00DA1E7F"/>
    <w:rsid w:val="00DA3BC5"/>
    <w:rsid w:val="00DA53B9"/>
    <w:rsid w:val="00DA754E"/>
    <w:rsid w:val="00DB2019"/>
    <w:rsid w:val="00DB43FE"/>
    <w:rsid w:val="00DC09BF"/>
    <w:rsid w:val="00DC3CE3"/>
    <w:rsid w:val="00DC5387"/>
    <w:rsid w:val="00DD0646"/>
    <w:rsid w:val="00DD20AD"/>
    <w:rsid w:val="00DD2A87"/>
    <w:rsid w:val="00DD339D"/>
    <w:rsid w:val="00DD615F"/>
    <w:rsid w:val="00DE1586"/>
    <w:rsid w:val="00DE165B"/>
    <w:rsid w:val="00DE1D33"/>
    <w:rsid w:val="00DE25C1"/>
    <w:rsid w:val="00DE37BA"/>
    <w:rsid w:val="00DE6365"/>
    <w:rsid w:val="00DE6676"/>
    <w:rsid w:val="00DE6A4B"/>
    <w:rsid w:val="00DE7F4A"/>
    <w:rsid w:val="00DF09ED"/>
    <w:rsid w:val="00DF1B54"/>
    <w:rsid w:val="00DF34AD"/>
    <w:rsid w:val="00DF65C2"/>
    <w:rsid w:val="00DF6C7C"/>
    <w:rsid w:val="00DF78FA"/>
    <w:rsid w:val="00E0011D"/>
    <w:rsid w:val="00E03496"/>
    <w:rsid w:val="00E04862"/>
    <w:rsid w:val="00E052D3"/>
    <w:rsid w:val="00E0548B"/>
    <w:rsid w:val="00E059D2"/>
    <w:rsid w:val="00E0654D"/>
    <w:rsid w:val="00E07AB2"/>
    <w:rsid w:val="00E10CC8"/>
    <w:rsid w:val="00E11E18"/>
    <w:rsid w:val="00E13AC7"/>
    <w:rsid w:val="00E143ED"/>
    <w:rsid w:val="00E154B6"/>
    <w:rsid w:val="00E21094"/>
    <w:rsid w:val="00E227DC"/>
    <w:rsid w:val="00E2292A"/>
    <w:rsid w:val="00E24658"/>
    <w:rsid w:val="00E2512E"/>
    <w:rsid w:val="00E255DD"/>
    <w:rsid w:val="00E2690A"/>
    <w:rsid w:val="00E26C26"/>
    <w:rsid w:val="00E278C2"/>
    <w:rsid w:val="00E3166D"/>
    <w:rsid w:val="00E33031"/>
    <w:rsid w:val="00E33802"/>
    <w:rsid w:val="00E33C41"/>
    <w:rsid w:val="00E340D1"/>
    <w:rsid w:val="00E41842"/>
    <w:rsid w:val="00E432BA"/>
    <w:rsid w:val="00E47A48"/>
    <w:rsid w:val="00E47F61"/>
    <w:rsid w:val="00E515CF"/>
    <w:rsid w:val="00E53972"/>
    <w:rsid w:val="00E56C21"/>
    <w:rsid w:val="00E56F0D"/>
    <w:rsid w:val="00E577EB"/>
    <w:rsid w:val="00E57FDD"/>
    <w:rsid w:val="00E6386C"/>
    <w:rsid w:val="00E64CBB"/>
    <w:rsid w:val="00E65E0A"/>
    <w:rsid w:val="00E67986"/>
    <w:rsid w:val="00E70113"/>
    <w:rsid w:val="00E71BFA"/>
    <w:rsid w:val="00E75733"/>
    <w:rsid w:val="00E77B0B"/>
    <w:rsid w:val="00E8248D"/>
    <w:rsid w:val="00E82492"/>
    <w:rsid w:val="00E84676"/>
    <w:rsid w:val="00E866D5"/>
    <w:rsid w:val="00E91810"/>
    <w:rsid w:val="00E91F38"/>
    <w:rsid w:val="00E9243B"/>
    <w:rsid w:val="00E932F0"/>
    <w:rsid w:val="00E93D24"/>
    <w:rsid w:val="00E94708"/>
    <w:rsid w:val="00E94AEC"/>
    <w:rsid w:val="00E96A1B"/>
    <w:rsid w:val="00EA0862"/>
    <w:rsid w:val="00EA2167"/>
    <w:rsid w:val="00EA2B9F"/>
    <w:rsid w:val="00EA52B1"/>
    <w:rsid w:val="00EA6EEC"/>
    <w:rsid w:val="00EB034C"/>
    <w:rsid w:val="00EB1694"/>
    <w:rsid w:val="00EB276D"/>
    <w:rsid w:val="00EB31E0"/>
    <w:rsid w:val="00EB344E"/>
    <w:rsid w:val="00EB4FCC"/>
    <w:rsid w:val="00EB58E7"/>
    <w:rsid w:val="00EB6280"/>
    <w:rsid w:val="00EC18EA"/>
    <w:rsid w:val="00EC2CCA"/>
    <w:rsid w:val="00EC41F2"/>
    <w:rsid w:val="00EC5651"/>
    <w:rsid w:val="00EC6B12"/>
    <w:rsid w:val="00EC71B3"/>
    <w:rsid w:val="00EC7E26"/>
    <w:rsid w:val="00ED1495"/>
    <w:rsid w:val="00ED3149"/>
    <w:rsid w:val="00ED3FAA"/>
    <w:rsid w:val="00ED4CED"/>
    <w:rsid w:val="00ED6A14"/>
    <w:rsid w:val="00ED6F51"/>
    <w:rsid w:val="00EE27E9"/>
    <w:rsid w:val="00EE67C9"/>
    <w:rsid w:val="00EE6E81"/>
    <w:rsid w:val="00EE781E"/>
    <w:rsid w:val="00EF297E"/>
    <w:rsid w:val="00EF36C8"/>
    <w:rsid w:val="00EF4F29"/>
    <w:rsid w:val="00EF5C7B"/>
    <w:rsid w:val="00F00CC0"/>
    <w:rsid w:val="00F03A20"/>
    <w:rsid w:val="00F04C79"/>
    <w:rsid w:val="00F076ED"/>
    <w:rsid w:val="00F11E2B"/>
    <w:rsid w:val="00F11FB1"/>
    <w:rsid w:val="00F1224B"/>
    <w:rsid w:val="00F1350D"/>
    <w:rsid w:val="00F16DFA"/>
    <w:rsid w:val="00F17304"/>
    <w:rsid w:val="00F22C2D"/>
    <w:rsid w:val="00F22F90"/>
    <w:rsid w:val="00F25951"/>
    <w:rsid w:val="00F2670B"/>
    <w:rsid w:val="00F32D67"/>
    <w:rsid w:val="00F361E9"/>
    <w:rsid w:val="00F40F14"/>
    <w:rsid w:val="00F41732"/>
    <w:rsid w:val="00F5185E"/>
    <w:rsid w:val="00F52FA1"/>
    <w:rsid w:val="00F53087"/>
    <w:rsid w:val="00F54250"/>
    <w:rsid w:val="00F54F53"/>
    <w:rsid w:val="00F57E71"/>
    <w:rsid w:val="00F60121"/>
    <w:rsid w:val="00F66AD3"/>
    <w:rsid w:val="00F66F96"/>
    <w:rsid w:val="00F709CF"/>
    <w:rsid w:val="00F71E44"/>
    <w:rsid w:val="00F7568C"/>
    <w:rsid w:val="00F76CE2"/>
    <w:rsid w:val="00F8094A"/>
    <w:rsid w:val="00F822FB"/>
    <w:rsid w:val="00F8496A"/>
    <w:rsid w:val="00F86448"/>
    <w:rsid w:val="00F87A83"/>
    <w:rsid w:val="00F91846"/>
    <w:rsid w:val="00F91C7B"/>
    <w:rsid w:val="00F93E6C"/>
    <w:rsid w:val="00F95EA7"/>
    <w:rsid w:val="00F96B21"/>
    <w:rsid w:val="00FA0AFC"/>
    <w:rsid w:val="00FA19E1"/>
    <w:rsid w:val="00FA28DD"/>
    <w:rsid w:val="00FA3A2F"/>
    <w:rsid w:val="00FB0518"/>
    <w:rsid w:val="00FB20E1"/>
    <w:rsid w:val="00FB2EB1"/>
    <w:rsid w:val="00FB476F"/>
    <w:rsid w:val="00FB5ADC"/>
    <w:rsid w:val="00FB62F7"/>
    <w:rsid w:val="00FC050B"/>
    <w:rsid w:val="00FC1A64"/>
    <w:rsid w:val="00FC2EB5"/>
    <w:rsid w:val="00FC5342"/>
    <w:rsid w:val="00FC5ADA"/>
    <w:rsid w:val="00FC6F40"/>
    <w:rsid w:val="00FD105D"/>
    <w:rsid w:val="00FD1DF9"/>
    <w:rsid w:val="00FD2265"/>
    <w:rsid w:val="00FD3154"/>
    <w:rsid w:val="00FD419D"/>
    <w:rsid w:val="00FD68CC"/>
    <w:rsid w:val="00FD6CC9"/>
    <w:rsid w:val="00FE0D44"/>
    <w:rsid w:val="00FE1C5C"/>
    <w:rsid w:val="00FE372C"/>
    <w:rsid w:val="00FE3984"/>
    <w:rsid w:val="00FE548B"/>
    <w:rsid w:val="00FE65F3"/>
    <w:rsid w:val="00FE72DA"/>
    <w:rsid w:val="00FF3021"/>
    <w:rsid w:val="00FF3087"/>
    <w:rsid w:val="00FF325B"/>
    <w:rsid w:val="00FF3DA8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D2F8780"/>
  <w15:docId w15:val="{59B49AE3-5124-4A74-B0E9-BB33F9B4E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7FF8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8421C"/>
  </w:style>
  <w:style w:type="paragraph" w:styleId="Stopka">
    <w:name w:val="footer"/>
    <w:basedOn w:val="Normalny"/>
    <w:link w:val="StopkaZnak"/>
    <w:uiPriority w:val="99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rsid w:val="00D16901"/>
    <w:pPr>
      <w:suppressAutoHyphens/>
      <w:ind w:left="708"/>
    </w:pPr>
    <w:rPr>
      <w:kern w:val="1"/>
      <w:lang w:eastAsia="ar-SA"/>
    </w:rPr>
  </w:style>
  <w:style w:type="character" w:customStyle="1" w:styleId="Nagwek2Znak">
    <w:name w:val="Nagłówek 2 Znak"/>
    <w:basedOn w:val="Domylnaczcionkaakapitu"/>
    <w:link w:val="Nagwek2"/>
    <w:rsid w:val="00C65AE8"/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Domylnaczcionkaakapitu2">
    <w:name w:val="Domyślna czcionka akapitu2"/>
    <w:rsid w:val="00C65AE8"/>
  </w:style>
  <w:style w:type="character" w:customStyle="1" w:styleId="tabulatory">
    <w:name w:val="tabulatory"/>
    <w:basedOn w:val="Domylnaczcionkaakapitu2"/>
    <w:rsid w:val="00C65AE8"/>
  </w:style>
  <w:style w:type="character" w:customStyle="1" w:styleId="Pogrubienie1">
    <w:name w:val="Pogrubienie1"/>
    <w:rsid w:val="00C65AE8"/>
    <w:rPr>
      <w:b/>
      <w:bCs/>
    </w:rPr>
  </w:style>
  <w:style w:type="character" w:customStyle="1" w:styleId="ListLabel1">
    <w:name w:val="ListLabel 1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rsid w:val="00C65AE8"/>
    <w:rPr>
      <w:rFonts w:ascii="Times New Roman" w:hAnsi="Times New Roman"/>
      <w:b/>
    </w:rPr>
  </w:style>
  <w:style w:type="character" w:customStyle="1" w:styleId="ListLabel3">
    <w:name w:val="ListLabel 3"/>
    <w:rsid w:val="00C65AE8"/>
    <w:rPr>
      <w:rFonts w:cs="Times New Roman"/>
    </w:rPr>
  </w:style>
  <w:style w:type="character" w:customStyle="1" w:styleId="ListLabel4">
    <w:name w:val="ListLabel 4"/>
    <w:rsid w:val="00C65AE8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C65AE8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C65AE8"/>
    <w:rPr>
      <w:rFonts w:cs="Arial"/>
      <w:sz w:val="18"/>
      <w:szCs w:val="18"/>
    </w:rPr>
  </w:style>
  <w:style w:type="character" w:customStyle="1" w:styleId="ListLabel7">
    <w:name w:val="ListLabel 7"/>
    <w:rsid w:val="00C65AE8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C65AE8"/>
    <w:rPr>
      <w:b/>
      <w:bCs/>
    </w:rPr>
  </w:style>
  <w:style w:type="character" w:customStyle="1" w:styleId="WW8Num2z0">
    <w:name w:val="WW8Num2z0"/>
    <w:rsid w:val="00C65AE8"/>
  </w:style>
  <w:style w:type="character" w:customStyle="1" w:styleId="WW8Num2z1">
    <w:name w:val="WW8Num2z1"/>
    <w:rsid w:val="00C65AE8"/>
  </w:style>
  <w:style w:type="character" w:customStyle="1" w:styleId="WW8Num2z2">
    <w:name w:val="WW8Num2z2"/>
    <w:rsid w:val="00C65AE8"/>
  </w:style>
  <w:style w:type="character" w:customStyle="1" w:styleId="WW8Num2z3">
    <w:name w:val="WW8Num2z3"/>
    <w:rsid w:val="00C65AE8"/>
  </w:style>
  <w:style w:type="character" w:customStyle="1" w:styleId="WW8Num2z4">
    <w:name w:val="WW8Num2z4"/>
    <w:rsid w:val="00C65AE8"/>
  </w:style>
  <w:style w:type="character" w:customStyle="1" w:styleId="WW8Num2z5">
    <w:name w:val="WW8Num2z5"/>
    <w:rsid w:val="00C65AE8"/>
  </w:style>
  <w:style w:type="character" w:customStyle="1" w:styleId="WW8Num2z6">
    <w:name w:val="WW8Num2z6"/>
    <w:rsid w:val="00C65AE8"/>
  </w:style>
  <w:style w:type="character" w:customStyle="1" w:styleId="WW8Num2z7">
    <w:name w:val="WW8Num2z7"/>
    <w:rsid w:val="00C65AE8"/>
  </w:style>
  <w:style w:type="character" w:customStyle="1" w:styleId="WW8Num2z8">
    <w:name w:val="WW8Num2z8"/>
    <w:rsid w:val="00C65AE8"/>
  </w:style>
  <w:style w:type="character" w:customStyle="1" w:styleId="ListLabel8">
    <w:name w:val="ListLabel 8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65AE8"/>
    <w:rPr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rsid w:val="00C65AE8"/>
    <w:rPr>
      <w:rFonts w:cs="Arial"/>
    </w:rPr>
  </w:style>
  <w:style w:type="paragraph" w:styleId="Legenda">
    <w:name w:val="caption"/>
    <w:basedOn w:val="Normalny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C65AE8"/>
    <w:pPr>
      <w:suppressAutoHyphens/>
    </w:pPr>
    <w:rPr>
      <w:color w:val="00000A"/>
      <w:kern w:val="1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C65AE8"/>
    <w:pPr>
      <w:widowControl w:val="0"/>
      <w:suppressAutoHyphens/>
    </w:pPr>
    <w:rPr>
      <w:color w:val="00000A"/>
      <w:kern w:val="1"/>
      <w:sz w:val="22"/>
      <w:lang w:eastAsia="ar-SA"/>
    </w:rPr>
  </w:style>
  <w:style w:type="paragraph" w:customStyle="1" w:styleId="Akapitzlist3">
    <w:name w:val="Akapit z listą3"/>
    <w:basedOn w:val="Normalny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65AE8"/>
    <w:rPr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C65AE8"/>
  </w:style>
  <w:style w:type="character" w:styleId="Odwoaniedokomentarza">
    <w:name w:val="annotation reference"/>
    <w:basedOn w:val="Domylnaczcionkaakapitu"/>
    <w:uiPriority w:val="99"/>
    <w:semiHidden/>
    <w:unhideWhenUsed/>
    <w:rsid w:val="00C91A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1A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1A5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1A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1A51"/>
    <w:rPr>
      <w:b/>
      <w:bCs/>
      <w:lang w:eastAsia="en-US"/>
    </w:rPr>
  </w:style>
  <w:style w:type="character" w:customStyle="1" w:styleId="Domylnaczcionkaakapitu3">
    <w:name w:val="Domyślna czcionka akapitu3"/>
    <w:rsid w:val="00B56B9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6E3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6E3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6E3B"/>
    <w:rPr>
      <w:vertAlign w:val="superscript"/>
    </w:rPr>
  </w:style>
  <w:style w:type="paragraph" w:styleId="Poprawka">
    <w:name w:val="Revision"/>
    <w:hidden/>
    <w:uiPriority w:val="99"/>
    <w:semiHidden/>
    <w:rsid w:val="00095E4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7121E-F84C-418C-ACAA-6CA29C194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3423</Words>
  <Characters>20542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</dc:creator>
  <cp:lastModifiedBy>Sylwia Królak</cp:lastModifiedBy>
  <cp:revision>3</cp:revision>
  <cp:lastPrinted>2020-12-07T11:10:00Z</cp:lastPrinted>
  <dcterms:created xsi:type="dcterms:W3CDTF">2022-07-27T09:02:00Z</dcterms:created>
  <dcterms:modified xsi:type="dcterms:W3CDTF">2022-07-27T09:12:00Z</dcterms:modified>
</cp:coreProperties>
</file>