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9B717" w14:textId="2A146E4B" w:rsidR="00A34AB3" w:rsidRDefault="0048740F" w:rsidP="00A34AB3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062EF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8C5D62">
        <w:rPr>
          <w:rFonts w:ascii="Times New Roman" w:hAnsi="Times New Roman"/>
          <w:b/>
          <w:color w:val="auto"/>
          <w:sz w:val="20"/>
          <w:szCs w:val="20"/>
        </w:rPr>
        <w:t>72</w:t>
      </w:r>
      <w:r w:rsidR="00E940A8">
        <w:rPr>
          <w:rFonts w:ascii="Times New Roman" w:hAnsi="Times New Roman"/>
          <w:b/>
          <w:color w:val="auto"/>
          <w:sz w:val="20"/>
          <w:szCs w:val="20"/>
        </w:rPr>
        <w:t>/2022</w:t>
      </w:r>
      <w:r w:rsidR="002307F1" w:rsidRPr="002062EF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7BA06C5" w14:textId="4B3A10F7" w:rsidR="005D41A0" w:rsidRPr="00A34AB3" w:rsidRDefault="002307F1" w:rsidP="00A34AB3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21"/>
          <w:szCs w:val="21"/>
        </w:rPr>
      </w:pPr>
      <w:r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Pr="002062EF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6A29199" w14:textId="77777777" w:rsidR="002307F1" w:rsidRPr="002062EF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2062EF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2062EF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062EF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AEABDBE" w14:textId="561B7C52" w:rsidR="00D818CB" w:rsidRPr="002062EF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CA24EE" w:rsidRPr="002062EF">
        <w:rPr>
          <w:rFonts w:ascii="Times New Roman" w:hAnsi="Times New Roman"/>
          <w:sz w:val="20"/>
          <w:szCs w:val="20"/>
        </w:rPr>
        <w:t xml:space="preserve">przez </w:t>
      </w:r>
      <w:r w:rsidRPr="002062EF">
        <w:rPr>
          <w:rFonts w:ascii="Times New Roman" w:hAnsi="Times New Roman"/>
          <w:sz w:val="20"/>
          <w:szCs w:val="20"/>
        </w:rPr>
        <w:t>lekarz</w:t>
      </w:r>
      <w:r w:rsidR="00CA24EE" w:rsidRPr="002062EF">
        <w:rPr>
          <w:rFonts w:ascii="Times New Roman" w:hAnsi="Times New Roman"/>
          <w:sz w:val="20"/>
          <w:szCs w:val="20"/>
        </w:rPr>
        <w:t>y</w:t>
      </w:r>
      <w:r w:rsidRPr="002062EF">
        <w:rPr>
          <w:rFonts w:ascii="Times New Roman" w:hAnsi="Times New Roman"/>
          <w:sz w:val="20"/>
          <w:szCs w:val="20"/>
        </w:rPr>
        <w:t xml:space="preserve"> w</w:t>
      </w:r>
      <w:r w:rsidR="00022813" w:rsidRPr="002062EF">
        <w:rPr>
          <w:rFonts w:ascii="Times New Roman" w:hAnsi="Times New Roman"/>
          <w:sz w:val="20"/>
          <w:szCs w:val="20"/>
        </w:rPr>
        <w:t xml:space="preserve"> lokalizacj</w:t>
      </w:r>
      <w:r w:rsidR="00642A5B" w:rsidRPr="002062EF">
        <w:rPr>
          <w:rFonts w:ascii="Times New Roman" w:hAnsi="Times New Roman"/>
          <w:sz w:val="20"/>
          <w:szCs w:val="20"/>
        </w:rPr>
        <w:t>ach</w:t>
      </w:r>
      <w:r w:rsidR="0048740F" w:rsidRPr="002062EF">
        <w:rPr>
          <w:rFonts w:ascii="Times New Roman" w:hAnsi="Times New Roman"/>
          <w:sz w:val="20"/>
          <w:szCs w:val="20"/>
        </w:rPr>
        <w:t xml:space="preserve"> Spółki</w:t>
      </w:r>
      <w:r w:rsidR="00A8414F" w:rsidRPr="002062EF">
        <w:rPr>
          <w:rFonts w:ascii="Times New Roman" w:hAnsi="Times New Roman"/>
          <w:sz w:val="20"/>
          <w:szCs w:val="20"/>
        </w:rPr>
        <w:t xml:space="preserve"> przy </w:t>
      </w:r>
      <w:r w:rsidR="00CA24EE" w:rsidRPr="002062EF">
        <w:rPr>
          <w:rFonts w:ascii="Times New Roman" w:hAnsi="Times New Roman"/>
          <w:sz w:val="20"/>
          <w:szCs w:val="20"/>
        </w:rPr>
        <w:t>ul. Wójta Radtkego 1 - Szpital św. Wincentego a Paulo</w:t>
      </w:r>
      <w:r w:rsidR="00A8414F" w:rsidRPr="002062EF">
        <w:rPr>
          <w:rFonts w:ascii="Times New Roman" w:hAnsi="Times New Roman"/>
          <w:sz w:val="20"/>
          <w:szCs w:val="20"/>
        </w:rPr>
        <w:t xml:space="preserve"> </w:t>
      </w:r>
      <w:r w:rsidRPr="002062EF">
        <w:rPr>
          <w:rFonts w:ascii="Times New Roman" w:hAnsi="Times New Roman"/>
          <w:sz w:val="20"/>
          <w:szCs w:val="20"/>
        </w:rPr>
        <w:t>w</w:t>
      </w:r>
      <w:r w:rsidR="00F55AB2" w:rsidRPr="002062EF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2062EF">
        <w:rPr>
          <w:rFonts w:ascii="Times New Roman" w:hAnsi="Times New Roman"/>
          <w:sz w:val="20"/>
          <w:szCs w:val="20"/>
        </w:rPr>
        <w:t>:</w:t>
      </w:r>
    </w:p>
    <w:p w14:paraId="5B1EFA15" w14:textId="4E6CE83F" w:rsidR="00B66ADC" w:rsidRPr="002062EF" w:rsidRDefault="00B66AD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801"/>
        <w:gridCol w:w="853"/>
        <w:gridCol w:w="4117"/>
        <w:gridCol w:w="1530"/>
      </w:tblGrid>
      <w:tr w:rsidR="002062EF" w:rsidRPr="002062EF" w14:paraId="628C1B9F" w14:textId="77777777" w:rsidTr="001C40FB">
        <w:trPr>
          <w:trHeight w:val="485"/>
        </w:trPr>
        <w:tc>
          <w:tcPr>
            <w:tcW w:w="222" w:type="pct"/>
            <w:shd w:val="clear" w:color="auto" w:fill="E6E6E6"/>
          </w:tcPr>
          <w:p w14:paraId="45D0BB01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A2F2CC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4D49695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5B9B9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196D5118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1CCB9A6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5FAC40F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405A7A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FDBCADF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E028A9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2062EF" w:rsidRPr="002062EF" w14:paraId="6E8F7B47" w14:textId="77777777" w:rsidTr="001C40FB">
        <w:trPr>
          <w:trHeight w:val="255"/>
        </w:trPr>
        <w:tc>
          <w:tcPr>
            <w:tcW w:w="222" w:type="pct"/>
            <w:shd w:val="clear" w:color="auto" w:fill="E6E6E6"/>
          </w:tcPr>
          <w:p w14:paraId="340C8F42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60E0B16A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27031291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3BEBFD19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6759794D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9A6F17" w:rsidRPr="002062EF" w14:paraId="2AA97FA8" w14:textId="77777777" w:rsidTr="001C40FB">
        <w:trPr>
          <w:trHeight w:val="408"/>
        </w:trPr>
        <w:tc>
          <w:tcPr>
            <w:tcW w:w="222" w:type="pct"/>
            <w:vMerge w:val="restart"/>
          </w:tcPr>
          <w:p w14:paraId="659FD3D5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 w:rsidRPr="002062EF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3F8E7D27" w14:textId="77777777" w:rsidR="009A6F17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62FE93" w14:textId="02394E47" w:rsidR="009A6F17" w:rsidRPr="002062EF" w:rsidRDefault="009A6F17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 w:val="restart"/>
          </w:tcPr>
          <w:p w14:paraId="0DCD310F" w14:textId="74AEE610" w:rsidR="009A6F17" w:rsidRPr="00BE29CD" w:rsidRDefault="008C5D62" w:rsidP="009A6F17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C5D62"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  <w:t>III.1. Udzielanie świadczeń zdrowotnych w ramach kontraktu lekarskiego w Oddziale Pediatrycznym –dyżury;</w:t>
            </w:r>
          </w:p>
        </w:tc>
        <w:tc>
          <w:tcPr>
            <w:tcW w:w="438" w:type="pct"/>
            <w:vMerge w:val="restart"/>
          </w:tcPr>
          <w:p w14:paraId="13DFD642" w14:textId="2F00ABDC" w:rsidR="009A6F17" w:rsidRPr="006A339A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108DE7C2" w14:textId="77777777" w:rsidR="008C5D62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  <w:p w14:paraId="0D2B523C" w14:textId="5BA82E2D" w:rsidR="009A6F17" w:rsidRPr="002062EF" w:rsidRDefault="009A6F17" w:rsidP="009A6F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4B3E387C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AAAA54B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1AB6E04F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49C181D0" w14:textId="77777777" w:rsidR="009A6F17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FE7A5F" w14:textId="6F93F8A6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A6F17" w:rsidRPr="002062EF" w14:paraId="32F822FA" w14:textId="77777777" w:rsidTr="00E940A8">
        <w:trPr>
          <w:trHeight w:val="733"/>
        </w:trPr>
        <w:tc>
          <w:tcPr>
            <w:tcW w:w="222" w:type="pct"/>
            <w:vMerge/>
          </w:tcPr>
          <w:p w14:paraId="5F7513E9" w14:textId="77777777" w:rsidR="009A6F17" w:rsidRPr="002062EF" w:rsidRDefault="009A6F17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989B12E" w14:textId="77777777" w:rsidR="009A6F17" w:rsidRPr="002062EF" w:rsidRDefault="009A6F17" w:rsidP="009A6F17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25EFBE4" w14:textId="77777777" w:rsidR="009A6F17" w:rsidRPr="006A339A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0B726F9F" w14:textId="77777777" w:rsidR="009A6F17" w:rsidRPr="00580712" w:rsidRDefault="009A6F17" w:rsidP="009A6F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0F22CED" w14:textId="4FF1D482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5B2446E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  <w:tr w:rsidR="008C5D62" w:rsidRPr="002062EF" w14:paraId="44DE7CD2" w14:textId="77777777" w:rsidTr="001C40FB">
        <w:trPr>
          <w:trHeight w:val="366"/>
        </w:trPr>
        <w:tc>
          <w:tcPr>
            <w:tcW w:w="222" w:type="pct"/>
            <w:vMerge w:val="restart"/>
          </w:tcPr>
          <w:p w14:paraId="42538456" w14:textId="5E65F532" w:rsidR="008C5D62" w:rsidRPr="002062EF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908C17E" w14:textId="77777777" w:rsidR="008C5D62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C0F8D1" w14:textId="017BE710" w:rsidR="008C5D62" w:rsidRPr="002062EF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 w:val="restart"/>
          </w:tcPr>
          <w:p w14:paraId="281627BE" w14:textId="12829BCC" w:rsidR="008C5D62" w:rsidRPr="002062EF" w:rsidRDefault="008C5D62" w:rsidP="00D145C5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C5D62"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  <w:t>III.2. Udzielanie świadczeń zdrowotnych w Oddziale Otorynolaryngologicznym – ordynacja i/lub dyżury i/lub udzielanie świadczeń zdrowotnych w Poradni Otorynolaryngologicznej.</w:t>
            </w:r>
          </w:p>
        </w:tc>
        <w:tc>
          <w:tcPr>
            <w:tcW w:w="438" w:type="pct"/>
            <w:vMerge w:val="restart"/>
          </w:tcPr>
          <w:p w14:paraId="233A8EC9" w14:textId="77777777" w:rsidR="008C5D62" w:rsidRPr="008C5D62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D62">
              <w:rPr>
                <w:rFonts w:ascii="Times New Roman" w:hAnsi="Times New Roman"/>
                <w:sz w:val="16"/>
                <w:szCs w:val="16"/>
              </w:rPr>
              <w:t>III.2.1</w:t>
            </w:r>
          </w:p>
          <w:p w14:paraId="74FF783D" w14:textId="53FDC192" w:rsidR="008C5D62" w:rsidRPr="008C5D62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D62">
              <w:rPr>
                <w:rFonts w:ascii="Times New Roman" w:hAnsi="Times New Roman"/>
                <w:sz w:val="16"/>
                <w:szCs w:val="16"/>
              </w:rPr>
              <w:t>Dot. Oddziału</w:t>
            </w:r>
          </w:p>
        </w:tc>
        <w:tc>
          <w:tcPr>
            <w:tcW w:w="2115" w:type="pct"/>
          </w:tcPr>
          <w:p w14:paraId="4976DE85" w14:textId="052D4E65" w:rsidR="008C5D62" w:rsidRPr="00580712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</w:p>
          <w:p w14:paraId="5B4DB994" w14:textId="56FA5AA9" w:rsidR="008C5D62" w:rsidRPr="002062EF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606491A7" w14:textId="77777777" w:rsidR="008C5D62" w:rsidRPr="002062EF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0D348DF6" w14:textId="77777777" w:rsidR="008C5D62" w:rsidRPr="002062EF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3436C520" w14:textId="77777777" w:rsidR="008C5D62" w:rsidRPr="002062EF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34351D4A" w14:textId="77777777" w:rsidR="008C5D62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D54C57" w14:textId="393E63A7" w:rsidR="008C5D62" w:rsidRPr="002062EF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5D62" w:rsidRPr="002062EF" w14:paraId="6438AA5C" w14:textId="77777777" w:rsidTr="001C40FB">
        <w:trPr>
          <w:trHeight w:val="366"/>
        </w:trPr>
        <w:tc>
          <w:tcPr>
            <w:tcW w:w="222" w:type="pct"/>
            <w:vMerge/>
          </w:tcPr>
          <w:p w14:paraId="6BD81CC3" w14:textId="77777777" w:rsidR="008C5D62" w:rsidRPr="002062EF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CD46318" w14:textId="77777777" w:rsidR="008C5D62" w:rsidRPr="002062EF" w:rsidRDefault="008C5D62" w:rsidP="00D145C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AEA6C1B" w14:textId="77777777" w:rsidR="008C5D62" w:rsidRPr="008C5D62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0437665" w14:textId="77777777" w:rsidR="008C5D62" w:rsidRPr="00580712" w:rsidRDefault="008C5D62" w:rsidP="00D145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97B720C" w14:textId="77777777" w:rsidR="008C5D62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60D23A" w14:textId="77777777" w:rsidR="008C5D62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422039" w14:textId="7107B2BC" w:rsidR="008C5D62" w:rsidRPr="002062EF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9DB116E" w14:textId="77777777" w:rsidR="008C5D62" w:rsidRPr="002062EF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5D62" w:rsidRPr="002062EF" w14:paraId="3E4DA7FF" w14:textId="77777777" w:rsidTr="001C40FB">
        <w:trPr>
          <w:trHeight w:val="333"/>
        </w:trPr>
        <w:tc>
          <w:tcPr>
            <w:tcW w:w="222" w:type="pct"/>
            <w:vMerge/>
          </w:tcPr>
          <w:p w14:paraId="61FFFE74" w14:textId="77777777" w:rsidR="008C5D62" w:rsidRPr="002062EF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4D19BD5" w14:textId="77777777" w:rsidR="008C5D62" w:rsidRPr="002062EF" w:rsidRDefault="008C5D62" w:rsidP="00D145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BEBEF60" w14:textId="77777777" w:rsidR="008C5D62" w:rsidRPr="008C5D62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D62">
              <w:rPr>
                <w:rFonts w:ascii="Times New Roman" w:hAnsi="Times New Roman"/>
                <w:sz w:val="16"/>
                <w:szCs w:val="16"/>
              </w:rPr>
              <w:t>III.2.2</w:t>
            </w:r>
          </w:p>
          <w:p w14:paraId="6853FF3C" w14:textId="0C335DA8" w:rsidR="008C5D62" w:rsidRPr="008C5D62" w:rsidRDefault="00C1497C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 w:rsidR="008C5D62" w:rsidRPr="008C5D62">
              <w:rPr>
                <w:rFonts w:ascii="Times New Roman" w:hAnsi="Times New Roman"/>
                <w:sz w:val="16"/>
                <w:szCs w:val="16"/>
              </w:rPr>
              <w:t>ot. Oddziału</w:t>
            </w:r>
          </w:p>
        </w:tc>
        <w:tc>
          <w:tcPr>
            <w:tcW w:w="2115" w:type="pct"/>
          </w:tcPr>
          <w:p w14:paraId="640F269E" w14:textId="77777777" w:rsidR="008C5D62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  <w:p w14:paraId="79739E39" w14:textId="42E19B49" w:rsidR="008C5D62" w:rsidRPr="002062EF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6389F374" w14:textId="4A69B4B9" w:rsidR="008C5D62" w:rsidRPr="002062EF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5D62" w:rsidRPr="002062EF" w14:paraId="3F160664" w14:textId="77777777" w:rsidTr="00B46574">
        <w:trPr>
          <w:trHeight w:val="308"/>
        </w:trPr>
        <w:tc>
          <w:tcPr>
            <w:tcW w:w="222" w:type="pct"/>
            <w:vMerge/>
          </w:tcPr>
          <w:p w14:paraId="60BE879E" w14:textId="77777777" w:rsidR="008C5D62" w:rsidRPr="002062EF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865B455" w14:textId="77777777" w:rsidR="008C5D62" w:rsidRPr="002062EF" w:rsidRDefault="008C5D62" w:rsidP="00D145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0C3E4FD" w14:textId="77777777" w:rsidR="008C5D62" w:rsidRPr="008C5D62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4B5018AF" w14:textId="77777777" w:rsidR="008C5D62" w:rsidRDefault="008C5D62" w:rsidP="00D145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ACFDFF1" w14:textId="506DE5B1" w:rsidR="008C5D62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11A359" w14:textId="77777777" w:rsidR="008C5D62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349C05" w14:textId="14147A88" w:rsidR="008C5D62" w:rsidRPr="002062EF" w:rsidRDefault="008C5D62" w:rsidP="00D145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B524B0E" w14:textId="77777777" w:rsidR="008C5D62" w:rsidRPr="002062EF" w:rsidRDefault="008C5D62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5D62" w:rsidRPr="002062EF" w14:paraId="12968B6A" w14:textId="77777777" w:rsidTr="00B46574">
        <w:trPr>
          <w:trHeight w:val="150"/>
        </w:trPr>
        <w:tc>
          <w:tcPr>
            <w:tcW w:w="222" w:type="pct"/>
            <w:vMerge/>
          </w:tcPr>
          <w:p w14:paraId="23F0156C" w14:textId="77777777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C729B16" w14:textId="77777777" w:rsidR="008C5D62" w:rsidRPr="002062EF" w:rsidRDefault="008C5D62" w:rsidP="008C5D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21C58C3" w14:textId="77777777" w:rsidR="008C5D62" w:rsidRPr="008C5D62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D62">
              <w:rPr>
                <w:rFonts w:ascii="Times New Roman" w:hAnsi="Times New Roman"/>
                <w:sz w:val="16"/>
                <w:szCs w:val="16"/>
              </w:rPr>
              <w:t>III.2.3</w:t>
            </w:r>
          </w:p>
          <w:p w14:paraId="63B48670" w14:textId="738814BA" w:rsidR="008C5D62" w:rsidRPr="008C5D62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D62">
              <w:rPr>
                <w:rFonts w:ascii="Times New Roman" w:hAnsi="Times New Roman"/>
                <w:sz w:val="16"/>
                <w:szCs w:val="16"/>
              </w:rPr>
              <w:t>Dot. Poradni</w:t>
            </w:r>
          </w:p>
        </w:tc>
        <w:tc>
          <w:tcPr>
            <w:tcW w:w="2115" w:type="pct"/>
          </w:tcPr>
          <w:p w14:paraId="6F93ADF1" w14:textId="77777777" w:rsidR="00896A0F" w:rsidRPr="00896A0F" w:rsidRDefault="00896A0F" w:rsidP="00896A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6A0F">
              <w:rPr>
                <w:rFonts w:ascii="Times New Roman" w:hAnsi="Times New Roman"/>
                <w:sz w:val="16"/>
                <w:szCs w:val="16"/>
              </w:rPr>
              <w:t xml:space="preserve">Proponowana stawka od wartości produktu jednostkowego prawidłowo sprawozdanego i rozliczonego przez NFZ </w:t>
            </w:r>
          </w:p>
          <w:p w14:paraId="1F9662A9" w14:textId="0F84E406" w:rsidR="008C5D62" w:rsidRPr="002062EF" w:rsidRDefault="00896A0F" w:rsidP="00896A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6A0F">
              <w:rPr>
                <w:rFonts w:ascii="Times New Roman" w:hAnsi="Times New Roman"/>
                <w:sz w:val="16"/>
                <w:szCs w:val="16"/>
              </w:rPr>
              <w:t>(podać w %)</w:t>
            </w:r>
          </w:p>
        </w:tc>
        <w:tc>
          <w:tcPr>
            <w:tcW w:w="786" w:type="pct"/>
            <w:vMerge/>
          </w:tcPr>
          <w:p w14:paraId="6753BD6A" w14:textId="77777777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5D62" w:rsidRPr="002062EF" w14:paraId="167F65D4" w14:textId="77777777" w:rsidTr="00B46574">
        <w:trPr>
          <w:trHeight w:val="150"/>
        </w:trPr>
        <w:tc>
          <w:tcPr>
            <w:tcW w:w="222" w:type="pct"/>
            <w:vMerge/>
          </w:tcPr>
          <w:p w14:paraId="6FD394DE" w14:textId="77777777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302EC74" w14:textId="77777777" w:rsidR="008C5D62" w:rsidRPr="002062EF" w:rsidRDefault="008C5D62" w:rsidP="008C5D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235F5E2" w14:textId="77777777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2BB95086" w14:textId="77777777" w:rsidR="008C5D62" w:rsidRPr="005376F3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52E8A3" w14:textId="09663431" w:rsidR="008C5D62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B20968E" w14:textId="77777777" w:rsidR="008C5D62" w:rsidRPr="005376F3" w:rsidRDefault="008C5D62" w:rsidP="008C5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0A4B2A5" w14:textId="77777777" w:rsidR="008C5D62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…………….. %</w:t>
            </w:r>
          </w:p>
          <w:p w14:paraId="2B26AD7A" w14:textId="4B6D7169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5D9FB03" w14:textId="77777777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5D62" w:rsidRPr="002062EF" w14:paraId="117D8537" w14:textId="77777777" w:rsidTr="001C40FB">
        <w:trPr>
          <w:trHeight w:val="414"/>
        </w:trPr>
        <w:tc>
          <w:tcPr>
            <w:tcW w:w="222" w:type="pct"/>
            <w:vMerge w:val="restart"/>
          </w:tcPr>
          <w:p w14:paraId="7D5A3EDD" w14:textId="4C971671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9" w:type="pct"/>
            <w:vMerge w:val="restart"/>
          </w:tcPr>
          <w:p w14:paraId="0A2AA457" w14:textId="7F57A6BB" w:rsidR="008C5D62" w:rsidRPr="002062EF" w:rsidRDefault="008C5D62" w:rsidP="004F765B">
            <w:pPr>
              <w:pStyle w:val="NormalnyWeb"/>
              <w:spacing w:after="0"/>
              <w:jc w:val="left"/>
              <w:rPr>
                <w:bCs/>
                <w:sz w:val="20"/>
                <w:szCs w:val="20"/>
                <w:u w:val="single"/>
              </w:rPr>
            </w:pPr>
            <w:r w:rsidRPr="008C5D62">
              <w:rPr>
                <w:bCs/>
                <w:sz w:val="20"/>
                <w:szCs w:val="20"/>
                <w:u w:val="single"/>
              </w:rPr>
              <w:t xml:space="preserve">III.3. Udzielanie świadczeń zdrowotnych w ramach kontraktu lekarskiego w Pracowni Diagnostyki Obrazowej – ordynacja i/lub dyżury i/lub opisywanie badań tomografii komputerowej (TK) </w:t>
            </w:r>
            <w:r w:rsidRPr="008C5D62">
              <w:rPr>
                <w:bCs/>
                <w:sz w:val="20"/>
                <w:szCs w:val="20"/>
                <w:u w:val="single"/>
              </w:rPr>
              <w:lastRenderedPageBreak/>
              <w:t xml:space="preserve">poza godzinami ordynacji i/lub opisywanie badań </w:t>
            </w:r>
            <w:proofErr w:type="spellStart"/>
            <w:r w:rsidRPr="008C5D62">
              <w:rPr>
                <w:bCs/>
                <w:sz w:val="20"/>
                <w:szCs w:val="20"/>
                <w:u w:val="single"/>
              </w:rPr>
              <w:t>Angio</w:t>
            </w:r>
            <w:proofErr w:type="spellEnd"/>
            <w:r w:rsidRPr="008C5D62">
              <w:rPr>
                <w:bCs/>
                <w:sz w:val="20"/>
                <w:szCs w:val="20"/>
                <w:u w:val="single"/>
              </w:rPr>
              <w:t xml:space="preserve"> TK aorty, </w:t>
            </w:r>
            <w:proofErr w:type="spellStart"/>
            <w:r w:rsidRPr="008C5D62">
              <w:rPr>
                <w:bCs/>
                <w:sz w:val="20"/>
                <w:szCs w:val="20"/>
                <w:u w:val="single"/>
              </w:rPr>
              <w:t>Angio</w:t>
            </w:r>
            <w:proofErr w:type="spellEnd"/>
            <w:r w:rsidRPr="008C5D62">
              <w:rPr>
                <w:bCs/>
                <w:sz w:val="20"/>
                <w:szCs w:val="20"/>
                <w:u w:val="single"/>
              </w:rPr>
              <w:t xml:space="preserve"> TK TT. mózgowych, </w:t>
            </w:r>
            <w:proofErr w:type="spellStart"/>
            <w:r w:rsidRPr="008C5D62">
              <w:rPr>
                <w:bCs/>
                <w:sz w:val="20"/>
                <w:szCs w:val="20"/>
                <w:u w:val="single"/>
              </w:rPr>
              <w:t>Angio</w:t>
            </w:r>
            <w:proofErr w:type="spellEnd"/>
            <w:r w:rsidRPr="008C5D62">
              <w:rPr>
                <w:bCs/>
                <w:sz w:val="20"/>
                <w:szCs w:val="20"/>
                <w:u w:val="single"/>
              </w:rPr>
              <w:t xml:space="preserve"> TK TT. domózgowych, </w:t>
            </w:r>
            <w:proofErr w:type="spellStart"/>
            <w:r w:rsidRPr="008C5D62">
              <w:rPr>
                <w:bCs/>
                <w:sz w:val="20"/>
                <w:szCs w:val="20"/>
                <w:u w:val="single"/>
              </w:rPr>
              <w:t>Angio</w:t>
            </w:r>
            <w:proofErr w:type="spellEnd"/>
            <w:r w:rsidRPr="008C5D62">
              <w:rPr>
                <w:bCs/>
                <w:sz w:val="20"/>
                <w:szCs w:val="20"/>
                <w:u w:val="single"/>
              </w:rPr>
              <w:t xml:space="preserve"> TK TT. kończyn dolnych, TK </w:t>
            </w:r>
            <w:proofErr w:type="spellStart"/>
            <w:r w:rsidRPr="008C5D62">
              <w:rPr>
                <w:bCs/>
                <w:sz w:val="20"/>
                <w:szCs w:val="20"/>
                <w:u w:val="single"/>
              </w:rPr>
              <w:t>whole</w:t>
            </w:r>
            <w:proofErr w:type="spellEnd"/>
            <w:r w:rsidRPr="008C5D62">
              <w:rPr>
                <w:bCs/>
                <w:sz w:val="20"/>
                <w:szCs w:val="20"/>
                <w:u w:val="single"/>
              </w:rPr>
              <w:t xml:space="preserve"> body  poza godzinami ordynacji.</w:t>
            </w:r>
          </w:p>
        </w:tc>
        <w:tc>
          <w:tcPr>
            <w:tcW w:w="438" w:type="pct"/>
            <w:vMerge w:val="restart"/>
          </w:tcPr>
          <w:p w14:paraId="20EF616B" w14:textId="18375754" w:rsidR="008C5D62" w:rsidRPr="008C5D62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D62">
              <w:rPr>
                <w:rFonts w:ascii="Times New Roman" w:hAnsi="Times New Roman"/>
                <w:sz w:val="16"/>
                <w:szCs w:val="16"/>
              </w:rPr>
              <w:lastRenderedPageBreak/>
              <w:t>III.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5D62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2115" w:type="pct"/>
          </w:tcPr>
          <w:p w14:paraId="4C695323" w14:textId="77777777" w:rsidR="008C5D62" w:rsidRPr="005376F3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76F3">
              <w:rPr>
                <w:rFonts w:ascii="Times New Roman" w:hAnsi="Times New Roman"/>
                <w:sz w:val="16"/>
                <w:szCs w:val="16"/>
              </w:rPr>
              <w:t>Proponowana stawka za 1h świadczenia ordynacji</w:t>
            </w:r>
          </w:p>
          <w:p w14:paraId="098FCC2C" w14:textId="77777777" w:rsidR="008C5D62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79081C" w14:textId="5C0A1335" w:rsidR="008C5D62" w:rsidRPr="005376F3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2AA434F9" w14:textId="77777777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038E387" w14:textId="7890F305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8C5D62" w:rsidRPr="002062EF" w14:paraId="59250326" w14:textId="77777777" w:rsidTr="001C40FB">
        <w:trPr>
          <w:trHeight w:val="414"/>
        </w:trPr>
        <w:tc>
          <w:tcPr>
            <w:tcW w:w="222" w:type="pct"/>
            <w:vMerge/>
          </w:tcPr>
          <w:p w14:paraId="24E83941" w14:textId="77777777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BE939F1" w14:textId="77777777" w:rsidR="008C5D62" w:rsidRPr="002062EF" w:rsidRDefault="008C5D62" w:rsidP="008C5D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D60CFC2" w14:textId="77777777" w:rsidR="008C5D62" w:rsidRPr="008C5D62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FA753A2" w14:textId="77777777" w:rsidR="008C5D62" w:rsidRPr="005376F3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405999" w14:textId="77777777" w:rsidR="008C5D62" w:rsidRPr="005376F3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D80158" w14:textId="77777777" w:rsidR="008C5D62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0F0D08" w14:textId="560E18BD" w:rsidR="008C5D62" w:rsidRPr="005376F3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4A73D7A7" w14:textId="77777777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5D62" w:rsidRPr="002062EF" w14:paraId="78932304" w14:textId="77777777" w:rsidTr="007734EE">
        <w:trPr>
          <w:trHeight w:val="318"/>
        </w:trPr>
        <w:tc>
          <w:tcPr>
            <w:tcW w:w="222" w:type="pct"/>
            <w:vMerge/>
          </w:tcPr>
          <w:p w14:paraId="78E74386" w14:textId="77777777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B1676F8" w14:textId="77777777" w:rsidR="008C5D62" w:rsidRPr="002062EF" w:rsidRDefault="008C5D62" w:rsidP="008C5D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7DEFBB6" w14:textId="7D53C584" w:rsidR="008C5D62" w:rsidRPr="008C5D62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D62">
              <w:rPr>
                <w:rFonts w:ascii="Times New Roman" w:hAnsi="Times New Roman"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5D62"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2115" w:type="pct"/>
          </w:tcPr>
          <w:p w14:paraId="2CBA2437" w14:textId="77777777" w:rsidR="008C5D62" w:rsidRPr="005376F3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76F3">
              <w:rPr>
                <w:rFonts w:ascii="Times New Roman" w:hAnsi="Times New Roman"/>
                <w:sz w:val="16"/>
                <w:szCs w:val="16"/>
              </w:rPr>
              <w:t>Proponowana stawka za 1h świadczenia dyżuru  w dni powszednie, soboty, niedziele i święta</w:t>
            </w:r>
          </w:p>
          <w:p w14:paraId="106B3303" w14:textId="257644B0" w:rsidR="008C5D62" w:rsidRPr="005376F3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B90AEE9" w14:textId="10DEBF53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5D62" w:rsidRPr="002062EF" w14:paraId="7F6130A0" w14:textId="77777777" w:rsidTr="0004343D">
        <w:trPr>
          <w:trHeight w:val="550"/>
        </w:trPr>
        <w:tc>
          <w:tcPr>
            <w:tcW w:w="222" w:type="pct"/>
            <w:vMerge/>
          </w:tcPr>
          <w:p w14:paraId="0216AA69" w14:textId="77777777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A94325F" w14:textId="77777777" w:rsidR="008C5D62" w:rsidRPr="002062EF" w:rsidRDefault="008C5D62" w:rsidP="008C5D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25D3124" w14:textId="77777777" w:rsidR="008C5D62" w:rsidRPr="008C5D62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C0C1F74" w14:textId="77777777" w:rsidR="008C5D62" w:rsidRPr="005376F3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1F9E4C" w14:textId="7AB88261" w:rsidR="008C5D62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6EB55B" w14:textId="77777777" w:rsidR="008C5D62" w:rsidRPr="005376F3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331FA0" w14:textId="1E0D799D" w:rsidR="008C5D62" w:rsidRPr="005376F3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40510608" w14:textId="77777777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5D62" w:rsidRPr="002062EF" w14:paraId="116973A8" w14:textId="77777777" w:rsidTr="0004343D">
        <w:trPr>
          <w:trHeight w:val="414"/>
        </w:trPr>
        <w:tc>
          <w:tcPr>
            <w:tcW w:w="222" w:type="pct"/>
            <w:vMerge/>
          </w:tcPr>
          <w:p w14:paraId="286D4981" w14:textId="77777777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3A99F67" w14:textId="77777777" w:rsidR="008C5D62" w:rsidRPr="002062EF" w:rsidRDefault="008C5D62" w:rsidP="008C5D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1D54D51D" w14:textId="0FDEEE51" w:rsidR="008C5D62" w:rsidRPr="008C5D62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D62">
              <w:rPr>
                <w:rFonts w:ascii="Times New Roman" w:hAnsi="Times New Roman"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5D62">
              <w:rPr>
                <w:rFonts w:ascii="Times New Roman" w:hAnsi="Times New Roman"/>
                <w:sz w:val="16"/>
                <w:szCs w:val="16"/>
              </w:rPr>
              <w:t>.3</w:t>
            </w:r>
          </w:p>
        </w:tc>
        <w:tc>
          <w:tcPr>
            <w:tcW w:w="2115" w:type="pct"/>
          </w:tcPr>
          <w:p w14:paraId="1A8F5532" w14:textId="77777777" w:rsidR="008C5D62" w:rsidRPr="005376F3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76F3">
              <w:rPr>
                <w:rFonts w:ascii="Times New Roman" w:hAnsi="Times New Roman"/>
                <w:sz w:val="16"/>
                <w:szCs w:val="16"/>
              </w:rPr>
              <w:t>Proponowana stawka za 1 opis badania tomografii komputerowej (TK) poza godzinami ordynacji</w:t>
            </w:r>
          </w:p>
          <w:p w14:paraId="5A8070D5" w14:textId="7008BEDF" w:rsidR="008C5D62" w:rsidRPr="005376F3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0C75772B" w14:textId="77777777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5D62" w:rsidRPr="002062EF" w14:paraId="410C7AF2" w14:textId="77777777" w:rsidTr="0004343D">
        <w:trPr>
          <w:trHeight w:val="640"/>
        </w:trPr>
        <w:tc>
          <w:tcPr>
            <w:tcW w:w="222" w:type="pct"/>
            <w:vMerge/>
          </w:tcPr>
          <w:p w14:paraId="0390A53B" w14:textId="77777777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F1F7B3F" w14:textId="77777777" w:rsidR="008C5D62" w:rsidRPr="002062EF" w:rsidRDefault="008C5D62" w:rsidP="008C5D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5C80AF5" w14:textId="77777777" w:rsidR="008C5D62" w:rsidRPr="008C5D62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DB8C791" w14:textId="77777777" w:rsidR="008C5D62" w:rsidRDefault="008C5D62" w:rsidP="008C5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5A001D" w14:textId="1930301D" w:rsidR="008C5D62" w:rsidRDefault="008C5D62" w:rsidP="008C5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B28A05" w14:textId="77777777" w:rsidR="008C5D62" w:rsidRDefault="008C5D62" w:rsidP="008C5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59487F" w14:textId="74CCDD7D" w:rsidR="008C5D62" w:rsidRPr="002062EF" w:rsidRDefault="008C5D62" w:rsidP="008C5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A3F14C4" w14:textId="77777777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5D62" w:rsidRPr="002062EF" w14:paraId="578A8C44" w14:textId="77777777" w:rsidTr="0004343D">
        <w:trPr>
          <w:trHeight w:val="414"/>
        </w:trPr>
        <w:tc>
          <w:tcPr>
            <w:tcW w:w="222" w:type="pct"/>
            <w:vMerge/>
          </w:tcPr>
          <w:p w14:paraId="35B4A8C8" w14:textId="77777777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EBBD2C6" w14:textId="77777777" w:rsidR="008C5D62" w:rsidRPr="002062EF" w:rsidRDefault="008C5D62" w:rsidP="008C5D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3691F921" w14:textId="4092AD45" w:rsidR="008C5D62" w:rsidRPr="008C5D62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D62">
              <w:rPr>
                <w:rFonts w:ascii="Times New Roman" w:hAnsi="Times New Roman"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5D62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2115" w:type="pct"/>
          </w:tcPr>
          <w:p w14:paraId="029F0F7B" w14:textId="77777777" w:rsidR="008C5D62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76F3">
              <w:rPr>
                <w:rFonts w:ascii="Times New Roman" w:hAnsi="Times New Roman"/>
                <w:sz w:val="16"/>
                <w:szCs w:val="16"/>
              </w:rPr>
              <w:t>Proponowana stawka za 1 opis badania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76F3">
              <w:rPr>
                <w:rFonts w:ascii="Times New Roman" w:hAnsi="Times New Roman"/>
                <w:sz w:val="16"/>
                <w:szCs w:val="16"/>
              </w:rPr>
              <w:t>Angio</w:t>
            </w:r>
            <w:proofErr w:type="spellEnd"/>
            <w:r w:rsidRPr="005376F3">
              <w:rPr>
                <w:rFonts w:ascii="Times New Roman" w:hAnsi="Times New Roman"/>
                <w:sz w:val="16"/>
                <w:szCs w:val="16"/>
              </w:rPr>
              <w:t xml:space="preserve"> TK aorty, </w:t>
            </w:r>
            <w:proofErr w:type="spellStart"/>
            <w:r w:rsidRPr="005376F3">
              <w:rPr>
                <w:rFonts w:ascii="Times New Roman" w:hAnsi="Times New Roman"/>
                <w:sz w:val="16"/>
                <w:szCs w:val="16"/>
              </w:rPr>
              <w:t>Angio</w:t>
            </w:r>
            <w:proofErr w:type="spellEnd"/>
            <w:r w:rsidRPr="005376F3">
              <w:rPr>
                <w:rFonts w:ascii="Times New Roman" w:hAnsi="Times New Roman"/>
                <w:sz w:val="16"/>
                <w:szCs w:val="16"/>
              </w:rPr>
              <w:t xml:space="preserve"> TK TT. mózgowych, </w:t>
            </w:r>
            <w:proofErr w:type="spellStart"/>
            <w:r w:rsidRPr="005376F3">
              <w:rPr>
                <w:rFonts w:ascii="Times New Roman" w:hAnsi="Times New Roman"/>
                <w:sz w:val="16"/>
                <w:szCs w:val="16"/>
              </w:rPr>
              <w:t>Angio</w:t>
            </w:r>
            <w:proofErr w:type="spellEnd"/>
            <w:r w:rsidRPr="005376F3">
              <w:rPr>
                <w:rFonts w:ascii="Times New Roman" w:hAnsi="Times New Roman"/>
                <w:sz w:val="16"/>
                <w:szCs w:val="16"/>
              </w:rPr>
              <w:t xml:space="preserve"> TK TT. domózgowych, </w:t>
            </w:r>
            <w:proofErr w:type="spellStart"/>
            <w:r w:rsidRPr="005376F3">
              <w:rPr>
                <w:rFonts w:ascii="Times New Roman" w:hAnsi="Times New Roman"/>
                <w:sz w:val="16"/>
                <w:szCs w:val="16"/>
              </w:rPr>
              <w:t>Angio</w:t>
            </w:r>
            <w:proofErr w:type="spellEnd"/>
            <w:r w:rsidRPr="005376F3">
              <w:rPr>
                <w:rFonts w:ascii="Times New Roman" w:hAnsi="Times New Roman"/>
                <w:sz w:val="16"/>
                <w:szCs w:val="16"/>
              </w:rPr>
              <w:t xml:space="preserve"> TK TT. kończyn dolnych, TK </w:t>
            </w:r>
            <w:proofErr w:type="spellStart"/>
            <w:r w:rsidRPr="005376F3">
              <w:rPr>
                <w:rFonts w:ascii="Times New Roman" w:hAnsi="Times New Roman"/>
                <w:sz w:val="16"/>
                <w:szCs w:val="16"/>
              </w:rPr>
              <w:t>whole</w:t>
            </w:r>
            <w:proofErr w:type="spellEnd"/>
            <w:r w:rsidRPr="005376F3">
              <w:rPr>
                <w:rFonts w:ascii="Times New Roman" w:hAnsi="Times New Roman"/>
                <w:sz w:val="16"/>
                <w:szCs w:val="16"/>
              </w:rPr>
              <w:t xml:space="preserve"> body  poza godzinami ordynacji</w:t>
            </w:r>
          </w:p>
          <w:p w14:paraId="190F42EE" w14:textId="43C5496F" w:rsidR="008C5D62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9875310" w14:textId="77777777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5D62" w:rsidRPr="002062EF" w14:paraId="45C3091B" w14:textId="77777777" w:rsidTr="0004343D">
        <w:trPr>
          <w:trHeight w:val="414"/>
        </w:trPr>
        <w:tc>
          <w:tcPr>
            <w:tcW w:w="222" w:type="pct"/>
            <w:vMerge/>
          </w:tcPr>
          <w:p w14:paraId="3798DA80" w14:textId="77777777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E0335C4" w14:textId="77777777" w:rsidR="008C5D62" w:rsidRPr="002062EF" w:rsidRDefault="008C5D62" w:rsidP="008C5D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C32952A" w14:textId="77777777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A20B0F7" w14:textId="77777777" w:rsidR="008C5D62" w:rsidRDefault="008C5D62" w:rsidP="008C5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DDEFC7" w14:textId="77777777" w:rsidR="008C5D62" w:rsidRDefault="008C5D62" w:rsidP="008C5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083351" w14:textId="77777777" w:rsidR="008C5D62" w:rsidRDefault="008C5D62" w:rsidP="008C5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915AEE" w14:textId="05DA980F" w:rsidR="008C5D62" w:rsidRDefault="008C5D62" w:rsidP="008C5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25A1ACD" w14:textId="77777777" w:rsidR="008C5D62" w:rsidRPr="002062EF" w:rsidRDefault="008C5D62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DEB62CF" w14:textId="77777777" w:rsidR="00B16C3D" w:rsidRPr="00C2546F" w:rsidRDefault="00B16C3D" w:rsidP="00B66ADC">
      <w:pPr>
        <w:spacing w:after="0" w:line="240" w:lineRule="auto"/>
        <w:rPr>
          <w:rFonts w:ascii="Times New Roman" w:hAnsi="Times New Roman"/>
          <w:color w:val="FF0000"/>
          <w:sz w:val="21"/>
          <w:szCs w:val="21"/>
          <w:u w:val="single"/>
        </w:rPr>
      </w:pPr>
    </w:p>
    <w:p w14:paraId="0E765B00" w14:textId="77777777" w:rsidR="00B16C3D" w:rsidRPr="002062EF" w:rsidRDefault="00B16C3D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B583526" w14:textId="5A3A6D0C" w:rsidR="00B66ADC" w:rsidRPr="00FF1974" w:rsidRDefault="00B66ADC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1974">
        <w:rPr>
          <w:rFonts w:ascii="Times New Roman" w:hAnsi="Times New Roman"/>
          <w:sz w:val="20"/>
          <w:szCs w:val="20"/>
          <w:u w:val="single"/>
        </w:rPr>
        <w:t>Uwaga:</w:t>
      </w:r>
    </w:p>
    <w:p w14:paraId="21FBBC63" w14:textId="1F43DB9E" w:rsidR="00B66ADC" w:rsidRPr="00FF1974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(</w:t>
      </w:r>
      <w:r w:rsidR="005D5CB5" w:rsidRPr="00FF1974">
        <w:rPr>
          <w:rFonts w:ascii="Times New Roman" w:hAnsi="Times New Roman"/>
          <w:sz w:val="20"/>
          <w:szCs w:val="20"/>
        </w:rPr>
        <w:t xml:space="preserve">za 1h świadczenia ordynacji, za 1h świadczenia dyżuru, </w:t>
      </w:r>
      <w:r w:rsidR="00896A0F" w:rsidRPr="00FF1974">
        <w:rPr>
          <w:rFonts w:ascii="Times New Roman" w:hAnsi="Times New Roman"/>
          <w:sz w:val="20"/>
          <w:szCs w:val="20"/>
        </w:rPr>
        <w:t>stawka od wartości produktu jednostkowego prawidłowo sprawozdanego i rozliczonego przez NFZ</w:t>
      </w:r>
      <w:r w:rsidR="00E92A46">
        <w:rPr>
          <w:rFonts w:ascii="Times New Roman" w:hAnsi="Times New Roman"/>
          <w:sz w:val="20"/>
          <w:szCs w:val="20"/>
        </w:rPr>
        <w:t>, za 1 opis badania</w:t>
      </w:r>
      <w:r w:rsidR="00896A0F">
        <w:rPr>
          <w:rFonts w:ascii="Times New Roman" w:hAnsi="Times New Roman"/>
          <w:sz w:val="20"/>
          <w:szCs w:val="20"/>
        </w:rPr>
        <w:t xml:space="preserve"> </w:t>
      </w:r>
      <w:r w:rsidRPr="00FF1974">
        <w:rPr>
          <w:rFonts w:ascii="Times New Roman" w:hAnsi="Times New Roman"/>
          <w:sz w:val="20"/>
          <w:szCs w:val="20"/>
        </w:rPr>
        <w:t>– stosowanie do danego zakresu, na który składana jest oferta).</w:t>
      </w:r>
    </w:p>
    <w:p w14:paraId="5176E3AD" w14:textId="77777777" w:rsidR="00B66ADC" w:rsidRPr="00FF1974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59094926" w14:textId="094D0F46" w:rsidR="00B66ADC" w:rsidRPr="00FF1974" w:rsidRDefault="003B0E21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Ceną ofert dla zakresów</w:t>
      </w:r>
      <w:r w:rsidR="002028C2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III.1.,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III.2</w:t>
      </w:r>
      <w:r w:rsidR="002028C2" w:rsidRPr="00FF1974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, III.3</w:t>
      </w:r>
      <w:r w:rsidR="002028C2" w:rsidRPr="00FF1974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EB093A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10040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świadczenia 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ordynacji i/lub </w:t>
      </w:r>
      <w:r w:rsidR="00510040" w:rsidRPr="00FF1974">
        <w:rPr>
          <w:rFonts w:ascii="Times New Roman" w:hAnsi="Times New Roman"/>
          <w:sz w:val="20"/>
          <w:szCs w:val="20"/>
          <w:shd w:val="clear" w:color="auto" w:fill="FFFFFF"/>
        </w:rPr>
        <w:t>dyżuru lekarskiego</w:t>
      </w:r>
      <w:r w:rsidR="00166CA7" w:rsidRPr="00FF1974">
        <w:rPr>
          <w:rFonts w:ascii="Times New Roman" w:hAnsi="Times New Roman"/>
          <w:sz w:val="20"/>
          <w:szCs w:val="20"/>
        </w:rPr>
        <w:t>, oraz dodatkowo:</w:t>
      </w:r>
    </w:p>
    <w:p w14:paraId="0F7AD1AB" w14:textId="31C87074" w:rsidR="00E92A46" w:rsidRDefault="00166CA7" w:rsidP="00166CA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 w:rsidR="00B66ADC" w:rsidRPr="00FF1974">
        <w:rPr>
          <w:rFonts w:ascii="Times New Roman" w:hAnsi="Times New Roman"/>
          <w:sz w:val="20"/>
          <w:szCs w:val="20"/>
          <w:shd w:val="clear" w:color="auto" w:fill="FFFFFF"/>
        </w:rPr>
        <w:t>dla zakres</w:t>
      </w:r>
      <w:r w:rsidR="00896A0F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="002028C2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1F7066" w:rsidRPr="00FF1974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 w:rsidR="00EB093A" w:rsidRPr="00FF1974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="001F7066" w:rsidRPr="00FF1974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896A0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896A0F" w:rsidRPr="00FF1974">
        <w:rPr>
          <w:rFonts w:ascii="Times New Roman" w:hAnsi="Times New Roman"/>
          <w:sz w:val="20"/>
          <w:szCs w:val="20"/>
          <w:shd w:val="clear" w:color="auto" w:fill="FFFFFF"/>
        </w:rPr>
        <w:t>stawka od wartości produktu jednostkowego prawidłowo sprawozdanego i rozliczonego przez NFZ</w:t>
      </w:r>
      <w:r w:rsidR="00C27E8D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14:paraId="664346C0" w14:textId="5B49AE0F" w:rsidR="00C27E8D" w:rsidRDefault="00C27E8D" w:rsidP="00C27E8D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- dla zakres</w:t>
      </w:r>
      <w:r w:rsidR="00896A0F">
        <w:rPr>
          <w:rFonts w:ascii="Times New Roman" w:hAnsi="Times New Roman"/>
          <w:sz w:val="20"/>
          <w:szCs w:val="20"/>
          <w:shd w:val="clear" w:color="auto" w:fill="FFFFFF"/>
        </w:rPr>
        <w:t>u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 w:rsidR="00896A0F">
        <w:rPr>
          <w:rFonts w:ascii="Times New Roman" w:hAnsi="Times New Roman"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. stawka za 1 opis badania TK oraz stawka za 1 opis badania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Angio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21B2D9E0" w14:textId="77777777" w:rsidR="00C97023" w:rsidRPr="002062EF" w:rsidRDefault="00C97023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2CBFC6" w14:textId="306EB217" w:rsidR="00B6168A" w:rsidRPr="002062EF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77777777" w:rsidR="00B6168A" w:rsidRPr="002062EF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2062EF">
        <w:rPr>
          <w:rFonts w:ascii="Times New Roman" w:hAnsi="Times New Roman"/>
          <w:sz w:val="20"/>
          <w:szCs w:val="20"/>
        </w:rPr>
        <w:t xml:space="preserve">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37CB60F0" w14:textId="77777777" w:rsidR="00B6168A" w:rsidRPr="002062EF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2062E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2062E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052A019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CD4887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B72850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ubezpieczenie o odpowiedzialności cywilnej /zawrę umowę o odpowiedzialności cywilnej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1D69A8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E6AF853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38C534A9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062EF" w:rsidRPr="002062EF" w14:paraId="26DC5ADC" w14:textId="77777777" w:rsidTr="00CE3BB5">
        <w:tc>
          <w:tcPr>
            <w:tcW w:w="4541" w:type="dxa"/>
          </w:tcPr>
          <w:p w14:paraId="1840C374" w14:textId="1CF8473C" w:rsidR="00B6168A" w:rsidRPr="002062EF" w:rsidRDefault="00B6168A" w:rsidP="00B6168A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BD190A6" w14:textId="31A737ED" w:rsidR="001F7066" w:rsidRPr="002062EF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19503E" w14:textId="77777777" w:rsidR="001F7066" w:rsidRPr="002062EF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970AE4" w14:textId="77777777" w:rsidR="00B6168A" w:rsidRPr="002062EF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8C9625" w14:textId="77777777" w:rsidR="001F7066" w:rsidRPr="002062EF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79B79E" w14:textId="77777777" w:rsidR="001F7066" w:rsidRPr="002062EF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0668E083" w:rsidR="00B6168A" w:rsidRPr="002062EF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2062EF" w:rsidRPr="002062EF" w14:paraId="6E54E0B1" w14:textId="77777777" w:rsidTr="00CE3BB5">
        <w:tc>
          <w:tcPr>
            <w:tcW w:w="4541" w:type="dxa"/>
          </w:tcPr>
          <w:p w14:paraId="6E9675D2" w14:textId="77777777" w:rsidR="00B6168A" w:rsidRPr="002062EF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2062EF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3EB48802" w14:textId="77777777" w:rsidR="00B6168A" w:rsidRPr="002062EF" w:rsidRDefault="00B6168A" w:rsidP="00B6168A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ED2996E" w14:textId="77777777" w:rsidR="00B6168A" w:rsidRPr="002062EF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054EF98" w14:textId="77777777" w:rsidR="00B6168A" w:rsidRPr="002062EF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57883DE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 xml:space="preserve">Podanie przez Panią/Pana danych osobowych jest dobrowolne, jednak jeżeli nie poda Pan/Pani danych osobowych i nie wyrazi zgody, nie będziemy mogli przeprowadzić postępowania konkursowego i dokonać jego rozstrzygnięcia z </w:t>
      </w:r>
      <w:r w:rsidRPr="002062EF">
        <w:rPr>
          <w:rFonts w:ascii="Times New Roman" w:hAnsi="Times New Roman"/>
          <w:sz w:val="20"/>
          <w:szCs w:val="20"/>
        </w:rPr>
        <w:lastRenderedPageBreak/>
        <w:t>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2062EF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2062EF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AF4D1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827C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2062EF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4C7EE4C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2062EF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6B5B8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F9C3A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D9E9C68" w14:textId="77777777" w:rsidR="00B6168A" w:rsidRPr="002062EF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77777777" w:rsidR="00B6168A" w:rsidRPr="002062EF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2062EF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248B721" w14:textId="77777777" w:rsidR="00B6168A" w:rsidRPr="002062EF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427923A2" w:rsidR="00B6168A" w:rsidRPr="002062EF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A83659" w14:textId="10F12311" w:rsidR="00B6168A" w:rsidRPr="002062EF" w:rsidRDefault="00B6168A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DDAFEE6" w14:textId="655D1EB8" w:rsidR="00337CA3" w:rsidRPr="002062EF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0706976" w14:textId="77777777" w:rsidR="00C97023" w:rsidRPr="002062EF" w:rsidRDefault="00C9702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AB400F9" w14:textId="3695FB2B" w:rsidR="00337CA3" w:rsidRPr="002062EF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2062EF" w:rsidRPr="002062EF" w14:paraId="1936BA69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DCCE9E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2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2062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2062EF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2062EF" w:rsidRPr="002062EF" w14:paraId="1E3DE773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39A000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2600A52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1CC8604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2062EF" w14:paraId="34CED32C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7E4EFC2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062EF" w:rsidRPr="002062EF" w14:paraId="68BA2D7F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D8815D3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062EF" w:rsidRPr="002062EF" w14:paraId="2F9E1092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0461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33CC75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7DB8A4F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78554A1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5DEE6D5B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EE61E5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7D27BB9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39EC75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B08C027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9C089F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7A5F1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51E9B69C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D51B06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2062EF" w:rsidRPr="002062EF" w14:paraId="202513E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E0F724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01A03EC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950D1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52FB79ED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9B91F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DBFAE2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D8A055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63FB7295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4815018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FEA57C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36237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34D0600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0679C9D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F00EBF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1729BD0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0510C" w14:textId="77777777" w:rsidR="00337CA3" w:rsidRPr="002062EF" w:rsidRDefault="00337CA3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062EF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2062EF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2062EF" w:rsidRPr="002062EF" w14:paraId="1B223EDC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F9C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8E90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10DF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Właściwe zaznaczyć </w:t>
            </w: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krzyżykiem</w:t>
            </w:r>
          </w:p>
        </w:tc>
      </w:tr>
      <w:tr w:rsidR="002062EF" w:rsidRPr="002062EF" w14:paraId="1E1375CF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BD24E53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062EF" w:rsidRPr="002062EF" w14:paraId="4EC53A1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B4DC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2D0D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3698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452DD8E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14A9B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8117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4124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6D2DC1B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5F43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7094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733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AE2D98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CE87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E6A1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59570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4C84E79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FDC5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389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C0AB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45039D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5CAD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3C0BF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6380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7DD593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6AF29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br w:type="page"/>
            </w: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A67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1E72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2062EF" w14:paraId="3750F665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B3BC7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2062EF" w:rsidRPr="002062EF" w14:paraId="5913EE63" w14:textId="77777777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095523" w14:textId="06CC3B1F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 w:rsidR="00200128"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2062EF" w:rsidRPr="002062EF" w14:paraId="502DD3A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D4186" w14:textId="7970FAA3" w:rsidR="00337CA3" w:rsidRPr="002062EF" w:rsidRDefault="00337CA3" w:rsidP="00355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3.1.1.W ZAKRESIE ORDYNACJI</w:t>
            </w:r>
            <w:r w:rsidR="00200128" w:rsidRPr="00206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7066" w:rsidRPr="002062EF">
              <w:rPr>
                <w:rFonts w:ascii="Times New Roman" w:hAnsi="Times New Roman"/>
                <w:sz w:val="20"/>
                <w:szCs w:val="20"/>
              </w:rPr>
              <w:t xml:space="preserve">(nie dot. </w:t>
            </w:r>
            <w:r w:rsidR="001F7066" w:rsidRPr="002904DC">
              <w:rPr>
                <w:rFonts w:ascii="Times New Roman" w:hAnsi="Times New Roman"/>
                <w:sz w:val="20"/>
                <w:szCs w:val="20"/>
              </w:rPr>
              <w:t>zakres</w:t>
            </w:r>
            <w:r w:rsidR="00A70D79" w:rsidRPr="002904DC">
              <w:rPr>
                <w:rFonts w:ascii="Times New Roman" w:hAnsi="Times New Roman"/>
                <w:sz w:val="20"/>
                <w:szCs w:val="20"/>
              </w:rPr>
              <w:t>u</w:t>
            </w:r>
            <w:r w:rsidR="001F7066" w:rsidRPr="002904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12BE" w:rsidRPr="002904DC">
              <w:rPr>
                <w:rFonts w:ascii="Times New Roman" w:hAnsi="Times New Roman"/>
                <w:sz w:val="20"/>
                <w:szCs w:val="20"/>
              </w:rPr>
              <w:t>III.</w:t>
            </w:r>
            <w:r w:rsidR="00355607" w:rsidRPr="002904DC">
              <w:rPr>
                <w:rFonts w:ascii="Times New Roman" w:hAnsi="Times New Roman"/>
                <w:sz w:val="20"/>
                <w:szCs w:val="20"/>
              </w:rPr>
              <w:t>1</w:t>
            </w:r>
            <w:r w:rsidR="00A70D79" w:rsidRPr="002904DC">
              <w:rPr>
                <w:rFonts w:ascii="Times New Roman" w:hAnsi="Times New Roman"/>
                <w:sz w:val="20"/>
                <w:szCs w:val="20"/>
              </w:rPr>
              <w:t>.</w:t>
            </w:r>
            <w:r w:rsidR="005D12BE" w:rsidRPr="002904D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7B1A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75D2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1476C6D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D5469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BF01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6D284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516ABB8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77C2D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3A22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0FA9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774CCC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87B1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181-240</w:t>
            </w:r>
            <w:bookmarkStart w:id="1" w:name="_GoBack"/>
            <w:bookmarkEnd w:id="1"/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5F2E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526F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B30CF5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386B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14A12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36F4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6960EDED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FCAB9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62EF" w:rsidRPr="002062EF" w14:paraId="7CE4457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48B51" w14:textId="455C2FF7" w:rsidR="00337CA3" w:rsidRPr="002062EF" w:rsidRDefault="00337CA3" w:rsidP="0020012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3.1.2.W ZAKRESIE DYŻURÓW</w:t>
            </w:r>
            <w:r w:rsidR="00200128" w:rsidRPr="00206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183AF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5A192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0BC0243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8CD00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D67D1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4AF92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279CC47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4A51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1EB53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D748A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B80FDA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6D7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6AAA0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C91C5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17E78BE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F7CEF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89612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201B0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E6E726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E7DA" w14:textId="7CA8E81A" w:rsidR="00200128" w:rsidRPr="002062EF" w:rsidRDefault="00200128" w:rsidP="009C5E9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3.1.3.</w:t>
            </w:r>
            <w:r w:rsidR="00803C7F" w:rsidRPr="002062EF">
              <w:rPr>
                <w:rFonts w:ascii="Times New Roman" w:hAnsi="Times New Roman"/>
                <w:sz w:val="20"/>
                <w:szCs w:val="20"/>
              </w:rPr>
              <w:t xml:space="preserve"> DEKALROWANIA minimalna LICZBA GODZIN ŚWIADCZENIA USŁUG W MIESIĄC</w:t>
            </w:r>
            <w:r w:rsidR="001F7066" w:rsidRPr="002062EF">
              <w:rPr>
                <w:rFonts w:ascii="Times New Roman" w:hAnsi="Times New Roman"/>
                <w:sz w:val="20"/>
                <w:szCs w:val="20"/>
              </w:rPr>
              <w:t>U</w:t>
            </w:r>
            <w:r w:rsidR="00803C7F" w:rsidRPr="00206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D5A87" w14:textId="77777777" w:rsidR="00200128" w:rsidRPr="002062EF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6E00E" w14:textId="77777777" w:rsidR="00200128" w:rsidRPr="002062EF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1C496CF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99B06" w14:textId="5AD54D27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CF8FE" w14:textId="314325FE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8EA83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34D7657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2BCAE" w14:textId="4C94CEE0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D360D" w14:textId="63442727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F7E92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5979F501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B2457" w14:textId="51E354B9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D98C" w14:textId="13603294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FB5B0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076A75E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F54D4" w14:textId="376C7B62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6034E" w14:textId="31958D49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9D3AD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2295AD" w14:textId="77777777" w:rsidR="00337CA3" w:rsidRPr="002062EF" w:rsidRDefault="00337CA3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435BAF90" w14:textId="34EB7F49" w:rsidR="006B3EAD" w:rsidRPr="002062EF" w:rsidRDefault="00337CA3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2062EF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497EE33E" w14:textId="77777777" w:rsidR="005D12BE" w:rsidRPr="002062EF" w:rsidRDefault="005D12BE" w:rsidP="006B3EAD">
      <w:pPr>
        <w:spacing w:after="40"/>
        <w:jc w:val="both"/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2062EF" w:rsidRPr="002062EF" w14:paraId="06E1575B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D747D5" w14:textId="77777777" w:rsidR="005D12BE" w:rsidRPr="002062EF" w:rsidRDefault="005D12BE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F6B0653" w14:textId="3EC26CDE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2062EF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8109FB7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77777777" w:rsidR="006B3EAD" w:rsidRPr="002062EF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0CBEA4C" w14:textId="77777777" w:rsidR="006B3EAD" w:rsidRPr="002062EF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71B6DC42" w14:textId="47913907" w:rsidR="00B6168A" w:rsidRPr="002062EF" w:rsidRDefault="006B3EAD" w:rsidP="00E449B4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="00F3236C" w:rsidRPr="002062EF">
        <w:rPr>
          <w:rFonts w:ascii="Times New Roman" w:hAnsi="Times New Roman"/>
          <w:b/>
          <w:sz w:val="16"/>
          <w:szCs w:val="16"/>
        </w:rPr>
        <w:t>ę</w:t>
      </w:r>
    </w:p>
    <w:p w14:paraId="73E6C396" w14:textId="77777777" w:rsidR="0042047B" w:rsidRPr="002062EF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42047B" w:rsidRPr="002062EF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E92A46" w:rsidRDefault="00E92A46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E92A46" w:rsidRDefault="00E92A4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8D69" w14:textId="77777777" w:rsidR="00E92A46" w:rsidRDefault="00E92A46" w:rsidP="00022813">
    <w:pPr>
      <w:pStyle w:val="Stopka"/>
      <w:rPr>
        <w:b/>
        <w:sz w:val="16"/>
        <w:szCs w:val="16"/>
      </w:rPr>
    </w:pPr>
  </w:p>
  <w:p w14:paraId="2382E58A" w14:textId="77777777" w:rsidR="00E92A46" w:rsidRDefault="00E92A46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E92A46" w:rsidRPr="006F0083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E92A46" w:rsidRPr="006F0083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0E1A0B2A" w:rsidR="00E92A46" w:rsidRPr="006F0083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r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14:paraId="0809A83F" w14:textId="77777777" w:rsidR="00E92A46" w:rsidRPr="006F0083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E92A46" w:rsidRPr="001800AA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E92A46" w:rsidRDefault="00E92A46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E92A46" w:rsidRDefault="00E92A4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7777777" w:rsidR="00E92A46" w:rsidRDefault="002904DC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77777777" w:rsidR="00E92A46" w:rsidRDefault="002904DC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E92A46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77777777" w:rsidR="00E92A46" w:rsidRDefault="002904DC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8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Calibri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7"/>
  </w:num>
  <w:num w:numId="5">
    <w:abstractNumId w:val="16"/>
  </w:num>
  <w:num w:numId="6">
    <w:abstractNumId w:val="22"/>
  </w:num>
  <w:num w:numId="7">
    <w:abstractNumId w:val="18"/>
  </w:num>
  <w:num w:numId="8">
    <w:abstractNumId w:val="19"/>
  </w:num>
  <w:num w:numId="9">
    <w:abstractNumId w:val="21"/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7DC5"/>
    <w:rsid w:val="002E0160"/>
    <w:rsid w:val="002E1F0E"/>
    <w:rsid w:val="002E480D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5977"/>
    <w:rsid w:val="003228F1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34EE"/>
    <w:rsid w:val="00775E8A"/>
    <w:rsid w:val="0078006E"/>
    <w:rsid w:val="00780734"/>
    <w:rsid w:val="00782030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A0F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C5D62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1B3E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673"/>
    <w:rsid w:val="009E3189"/>
    <w:rsid w:val="009E76C1"/>
    <w:rsid w:val="009F007A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AB3"/>
    <w:rsid w:val="00A35DEF"/>
    <w:rsid w:val="00A41872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0D79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44B85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62E"/>
    <w:rsid w:val="00BC3821"/>
    <w:rsid w:val="00BC4178"/>
    <w:rsid w:val="00BC6301"/>
    <w:rsid w:val="00BC6488"/>
    <w:rsid w:val="00BC7362"/>
    <w:rsid w:val="00BC7779"/>
    <w:rsid w:val="00BD35C4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497C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459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4323"/>
    <w:rsid w:val="00E56C21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4CB9"/>
    <w:rsid w:val="00EB54A1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3D8F"/>
    <w:rsid w:val="00F25837"/>
    <w:rsid w:val="00F301B0"/>
    <w:rsid w:val="00F3236C"/>
    <w:rsid w:val="00F324F1"/>
    <w:rsid w:val="00F36503"/>
    <w:rsid w:val="00F36EFF"/>
    <w:rsid w:val="00F37938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A788DFA7-D8BB-4074-88D0-53F8284D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  <w:style w:type="character" w:customStyle="1" w:styleId="FontStyle12">
    <w:name w:val="Font Style12"/>
    <w:rsid w:val="005022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85D4D-480B-4FF9-8163-B1DBEF1E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1977</Words>
  <Characters>11864</Characters>
  <Application>Microsoft Office Word</Application>
  <DocSecurity>4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2021-11-24T11:15:00Z</cp:lastPrinted>
  <dcterms:created xsi:type="dcterms:W3CDTF">2022-07-13T10:59:00Z</dcterms:created>
  <dcterms:modified xsi:type="dcterms:W3CDTF">2022-07-13T10:59:00Z</dcterms:modified>
</cp:coreProperties>
</file>