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9B717" w14:textId="72A54DD8" w:rsidR="00A34AB3" w:rsidRDefault="0048740F" w:rsidP="00A34AB3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2062EF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8C5D62">
        <w:rPr>
          <w:rFonts w:ascii="Times New Roman" w:hAnsi="Times New Roman"/>
          <w:b/>
          <w:color w:val="auto"/>
          <w:sz w:val="20"/>
          <w:szCs w:val="20"/>
        </w:rPr>
        <w:t>7</w:t>
      </w:r>
      <w:r w:rsidR="007B598C">
        <w:rPr>
          <w:rFonts w:ascii="Times New Roman" w:hAnsi="Times New Roman"/>
          <w:b/>
          <w:color w:val="auto"/>
          <w:sz w:val="20"/>
          <w:szCs w:val="20"/>
        </w:rPr>
        <w:t>5</w:t>
      </w:r>
      <w:r w:rsidR="00E940A8">
        <w:rPr>
          <w:rFonts w:ascii="Times New Roman" w:hAnsi="Times New Roman"/>
          <w:b/>
          <w:color w:val="auto"/>
          <w:sz w:val="20"/>
          <w:szCs w:val="20"/>
        </w:rPr>
        <w:t>/2022</w:t>
      </w:r>
      <w:r w:rsidR="002307F1" w:rsidRPr="002062EF">
        <w:rPr>
          <w:rFonts w:ascii="Times New Roman" w:hAnsi="Times New Roman"/>
          <w:b/>
          <w:color w:val="auto"/>
          <w:sz w:val="20"/>
          <w:szCs w:val="20"/>
        </w:rPr>
        <w:tab/>
      </w:r>
      <w:r w:rsidR="002307F1" w:rsidRPr="002062EF">
        <w:rPr>
          <w:rFonts w:ascii="Times New Roman" w:hAnsi="Times New Roman"/>
          <w:b/>
          <w:color w:val="auto"/>
          <w:sz w:val="21"/>
          <w:szCs w:val="21"/>
        </w:rPr>
        <w:tab/>
      </w:r>
      <w:r w:rsidR="002307F1" w:rsidRPr="002062EF">
        <w:rPr>
          <w:rFonts w:ascii="Times New Roman" w:hAnsi="Times New Roman"/>
          <w:b/>
          <w:color w:val="auto"/>
          <w:sz w:val="21"/>
          <w:szCs w:val="21"/>
        </w:rPr>
        <w:tab/>
      </w:r>
    </w:p>
    <w:p w14:paraId="67BA06C5" w14:textId="4B3A10F7" w:rsidR="005D41A0" w:rsidRPr="00A34AB3" w:rsidRDefault="002307F1" w:rsidP="00A34AB3">
      <w:pPr>
        <w:pStyle w:val="Tekstpodstawowywcity"/>
        <w:ind w:left="0"/>
        <w:jc w:val="right"/>
        <w:rPr>
          <w:rFonts w:ascii="Times New Roman" w:hAnsi="Times New Roman"/>
          <w:b/>
          <w:color w:val="auto"/>
          <w:sz w:val="21"/>
          <w:szCs w:val="21"/>
        </w:rPr>
      </w:pPr>
      <w:r w:rsidRPr="002062EF">
        <w:rPr>
          <w:rFonts w:ascii="Times New Roman" w:hAnsi="Times New Roman"/>
          <w:b/>
          <w:color w:val="auto"/>
          <w:sz w:val="21"/>
          <w:szCs w:val="21"/>
        </w:rPr>
        <w:tab/>
      </w:r>
      <w:r w:rsidRPr="002062EF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 w:rsidR="001122CC" w:rsidRPr="002062EF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 w:rsidRPr="002062EF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 w:rsidRPr="002062EF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 w:rsidRPr="002062EF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 w:rsidRPr="002062EF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14:paraId="66A29199" w14:textId="77777777" w:rsidR="002307F1" w:rsidRPr="002062EF" w:rsidRDefault="002307F1" w:rsidP="00BB562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062EF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14:paraId="05B89937" w14:textId="77777777" w:rsidR="002307F1" w:rsidRPr="002062EF" w:rsidRDefault="002307F1" w:rsidP="009D6D4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062EF">
        <w:rPr>
          <w:rFonts w:ascii="Times New Roman" w:hAnsi="Times New Roman"/>
          <w:b/>
          <w:sz w:val="20"/>
          <w:szCs w:val="20"/>
        </w:rPr>
        <w:t>Z KRYTERIAMI OCENY PUNKTOWEJ</w:t>
      </w:r>
    </w:p>
    <w:p w14:paraId="15DA8569" w14:textId="77777777" w:rsidR="00534C33" w:rsidRPr="002062EF" w:rsidRDefault="002307F1" w:rsidP="00751853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2062EF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14:paraId="7B3CC9FC" w14:textId="77777777" w:rsidR="002307F1" w:rsidRPr="002062EF" w:rsidRDefault="002307F1" w:rsidP="00771138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2062EF">
        <w:rPr>
          <w:rFonts w:ascii="Times New Roman" w:hAnsi="Times New Roman"/>
          <w:b/>
          <w:sz w:val="20"/>
          <w:szCs w:val="20"/>
        </w:rPr>
        <w:t>DANE OFERENTA:</w:t>
      </w:r>
    </w:p>
    <w:p w14:paraId="661DB544" w14:textId="77777777" w:rsidR="002307F1" w:rsidRPr="002062EF" w:rsidRDefault="002307F1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2062EF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1CBFE120" w14:textId="77777777" w:rsidR="002307F1" w:rsidRPr="002062EF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2062EF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082C3FED" w14:textId="77777777" w:rsidR="002307F1" w:rsidRPr="002062EF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2062EF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49D1C86" w14:textId="77777777" w:rsidR="002307F1" w:rsidRPr="002062EF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2062EF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3A5C07B6" w14:textId="77777777" w:rsidR="002307F1" w:rsidRPr="002062EF" w:rsidRDefault="002307F1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2062EF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77A0B272" w14:textId="77777777" w:rsidR="002307F1" w:rsidRPr="002062EF" w:rsidRDefault="002307F1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2062EF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6AEABDBE" w14:textId="561B7C52" w:rsidR="00D818CB" w:rsidRPr="002062EF" w:rsidRDefault="002307F1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062EF">
        <w:rPr>
          <w:rFonts w:ascii="Times New Roman" w:hAnsi="Times New Roman"/>
          <w:sz w:val="20"/>
          <w:szCs w:val="20"/>
        </w:rPr>
        <w:t xml:space="preserve">Oferuję udzielanie świadczeń zdrowotnych </w:t>
      </w:r>
      <w:r w:rsidR="00CA24EE" w:rsidRPr="002062EF">
        <w:rPr>
          <w:rFonts w:ascii="Times New Roman" w:hAnsi="Times New Roman"/>
          <w:sz w:val="20"/>
          <w:szCs w:val="20"/>
        </w:rPr>
        <w:t xml:space="preserve">przez </w:t>
      </w:r>
      <w:r w:rsidRPr="002062EF">
        <w:rPr>
          <w:rFonts w:ascii="Times New Roman" w:hAnsi="Times New Roman"/>
          <w:sz w:val="20"/>
          <w:szCs w:val="20"/>
        </w:rPr>
        <w:t>lekarz</w:t>
      </w:r>
      <w:r w:rsidR="00CA24EE" w:rsidRPr="002062EF">
        <w:rPr>
          <w:rFonts w:ascii="Times New Roman" w:hAnsi="Times New Roman"/>
          <w:sz w:val="20"/>
          <w:szCs w:val="20"/>
        </w:rPr>
        <w:t>y</w:t>
      </w:r>
      <w:r w:rsidRPr="002062EF">
        <w:rPr>
          <w:rFonts w:ascii="Times New Roman" w:hAnsi="Times New Roman"/>
          <w:sz w:val="20"/>
          <w:szCs w:val="20"/>
        </w:rPr>
        <w:t xml:space="preserve"> w</w:t>
      </w:r>
      <w:r w:rsidR="00022813" w:rsidRPr="002062EF">
        <w:rPr>
          <w:rFonts w:ascii="Times New Roman" w:hAnsi="Times New Roman"/>
          <w:sz w:val="20"/>
          <w:szCs w:val="20"/>
        </w:rPr>
        <w:t xml:space="preserve"> lokalizacj</w:t>
      </w:r>
      <w:r w:rsidR="00642A5B" w:rsidRPr="002062EF">
        <w:rPr>
          <w:rFonts w:ascii="Times New Roman" w:hAnsi="Times New Roman"/>
          <w:sz w:val="20"/>
          <w:szCs w:val="20"/>
        </w:rPr>
        <w:t>ach</w:t>
      </w:r>
      <w:r w:rsidR="0048740F" w:rsidRPr="002062EF">
        <w:rPr>
          <w:rFonts w:ascii="Times New Roman" w:hAnsi="Times New Roman"/>
          <w:sz w:val="20"/>
          <w:szCs w:val="20"/>
        </w:rPr>
        <w:t xml:space="preserve"> Spółki</w:t>
      </w:r>
      <w:r w:rsidR="00A8414F" w:rsidRPr="002062EF">
        <w:rPr>
          <w:rFonts w:ascii="Times New Roman" w:hAnsi="Times New Roman"/>
          <w:sz w:val="20"/>
          <w:szCs w:val="20"/>
        </w:rPr>
        <w:t xml:space="preserve"> przy </w:t>
      </w:r>
      <w:r w:rsidR="00CA24EE" w:rsidRPr="002062EF">
        <w:rPr>
          <w:rFonts w:ascii="Times New Roman" w:hAnsi="Times New Roman"/>
          <w:sz w:val="20"/>
          <w:szCs w:val="20"/>
        </w:rPr>
        <w:t>ul. Wójta Radtkego 1 - Szpital św. Wincentego a Paulo</w:t>
      </w:r>
      <w:r w:rsidR="00A8414F" w:rsidRPr="002062EF">
        <w:rPr>
          <w:rFonts w:ascii="Times New Roman" w:hAnsi="Times New Roman"/>
          <w:sz w:val="20"/>
          <w:szCs w:val="20"/>
        </w:rPr>
        <w:t xml:space="preserve"> </w:t>
      </w:r>
      <w:r w:rsidRPr="002062EF">
        <w:rPr>
          <w:rFonts w:ascii="Times New Roman" w:hAnsi="Times New Roman"/>
          <w:sz w:val="20"/>
          <w:szCs w:val="20"/>
        </w:rPr>
        <w:t>w</w:t>
      </w:r>
      <w:r w:rsidR="00F55AB2" w:rsidRPr="002062EF">
        <w:rPr>
          <w:rFonts w:ascii="Times New Roman" w:hAnsi="Times New Roman"/>
          <w:sz w:val="20"/>
          <w:szCs w:val="20"/>
        </w:rPr>
        <w:t xml:space="preserve"> następujących zakresach</w:t>
      </w:r>
      <w:r w:rsidR="00AA7F1C" w:rsidRPr="002062EF">
        <w:rPr>
          <w:rFonts w:ascii="Times New Roman" w:hAnsi="Times New Roman"/>
          <w:sz w:val="20"/>
          <w:szCs w:val="20"/>
        </w:rPr>
        <w:t>:</w:t>
      </w:r>
    </w:p>
    <w:p w14:paraId="5B1EFA15" w14:textId="4E6CE83F" w:rsidR="00B66ADC" w:rsidRPr="002062EF" w:rsidRDefault="00B66ADC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733"/>
        <w:gridCol w:w="832"/>
        <w:gridCol w:w="4016"/>
        <w:gridCol w:w="1493"/>
      </w:tblGrid>
      <w:tr w:rsidR="002062EF" w:rsidRPr="002062EF" w14:paraId="628C1B9F" w14:textId="77777777" w:rsidTr="001C40FB">
        <w:trPr>
          <w:trHeight w:val="485"/>
        </w:trPr>
        <w:tc>
          <w:tcPr>
            <w:tcW w:w="222" w:type="pct"/>
            <w:shd w:val="clear" w:color="auto" w:fill="E6E6E6"/>
          </w:tcPr>
          <w:p w14:paraId="45D0BB01" w14:textId="77777777" w:rsidR="00B66ADC" w:rsidRPr="002062EF" w:rsidRDefault="00B66ADC" w:rsidP="001C40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3A2F2CC" w14:textId="77777777" w:rsidR="00B66ADC" w:rsidRPr="002062EF" w:rsidRDefault="00B66ADC" w:rsidP="001C40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1439" w:type="pct"/>
            <w:shd w:val="clear" w:color="auto" w:fill="E6E6E6"/>
          </w:tcPr>
          <w:p w14:paraId="4D49695B" w14:textId="77777777" w:rsidR="00B66ADC" w:rsidRPr="002062EF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45B9B9B" w14:textId="77777777" w:rsidR="00B66ADC" w:rsidRPr="002062EF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Zakres, na który jest  składana oferta</w:t>
            </w:r>
          </w:p>
        </w:tc>
        <w:tc>
          <w:tcPr>
            <w:tcW w:w="438" w:type="pct"/>
            <w:shd w:val="clear" w:color="auto" w:fill="E6E6E6"/>
          </w:tcPr>
          <w:p w14:paraId="196D5118" w14:textId="77777777" w:rsidR="00B66ADC" w:rsidRPr="002062EF" w:rsidRDefault="00B66ADC" w:rsidP="001F7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1CCB9A6" w14:textId="77777777" w:rsidR="00B66ADC" w:rsidRPr="002062EF" w:rsidRDefault="00B66ADC" w:rsidP="001F7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2115" w:type="pct"/>
            <w:shd w:val="clear" w:color="auto" w:fill="E6E6E6"/>
          </w:tcPr>
          <w:p w14:paraId="75FAC40F" w14:textId="77777777" w:rsidR="00B66ADC" w:rsidRPr="002062EF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0405A7A" w14:textId="77777777" w:rsidR="00B66ADC" w:rsidRPr="002062EF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Proponowane wynagrodzenie</w:t>
            </w:r>
          </w:p>
        </w:tc>
        <w:tc>
          <w:tcPr>
            <w:tcW w:w="786" w:type="pct"/>
            <w:shd w:val="clear" w:color="auto" w:fill="E6E6E6"/>
          </w:tcPr>
          <w:p w14:paraId="2FDBCADF" w14:textId="77777777" w:rsidR="00B66ADC" w:rsidRPr="002062EF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14:paraId="1E028A9B" w14:textId="77777777" w:rsidR="00B66ADC" w:rsidRPr="002062EF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od min-do max</w:t>
            </w:r>
          </w:p>
        </w:tc>
      </w:tr>
      <w:tr w:rsidR="002062EF" w:rsidRPr="002062EF" w14:paraId="6E8F7B47" w14:textId="77777777" w:rsidTr="001C40FB">
        <w:trPr>
          <w:trHeight w:val="255"/>
        </w:trPr>
        <w:tc>
          <w:tcPr>
            <w:tcW w:w="222" w:type="pct"/>
            <w:shd w:val="clear" w:color="auto" w:fill="E6E6E6"/>
          </w:tcPr>
          <w:p w14:paraId="340C8F42" w14:textId="77777777" w:rsidR="00B66ADC" w:rsidRPr="002062EF" w:rsidRDefault="00B66ADC" w:rsidP="001C40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1439" w:type="pct"/>
            <w:shd w:val="clear" w:color="auto" w:fill="E6E6E6"/>
          </w:tcPr>
          <w:p w14:paraId="60E0B16A" w14:textId="77777777" w:rsidR="00B66ADC" w:rsidRPr="002062EF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438" w:type="pct"/>
            <w:shd w:val="clear" w:color="auto" w:fill="E6E6E6"/>
          </w:tcPr>
          <w:p w14:paraId="27031291" w14:textId="77777777" w:rsidR="00B66ADC" w:rsidRPr="002062EF" w:rsidRDefault="00B66ADC" w:rsidP="001F7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2115" w:type="pct"/>
            <w:shd w:val="clear" w:color="auto" w:fill="E6E6E6"/>
          </w:tcPr>
          <w:p w14:paraId="3BEBFD19" w14:textId="77777777" w:rsidR="00B66ADC" w:rsidRPr="002062EF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786" w:type="pct"/>
            <w:shd w:val="clear" w:color="auto" w:fill="E6E6E6"/>
          </w:tcPr>
          <w:p w14:paraId="6759794D" w14:textId="77777777" w:rsidR="00B66ADC" w:rsidRPr="002062EF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</w:tc>
      </w:tr>
      <w:tr w:rsidR="009A6F17" w:rsidRPr="002062EF" w14:paraId="2AA97FA8" w14:textId="77777777" w:rsidTr="001C40FB">
        <w:trPr>
          <w:trHeight w:val="408"/>
        </w:trPr>
        <w:tc>
          <w:tcPr>
            <w:tcW w:w="222" w:type="pct"/>
            <w:vMerge w:val="restart"/>
          </w:tcPr>
          <w:p w14:paraId="659FD3D5" w14:textId="77777777" w:rsidR="009A6F17" w:rsidRPr="002062EF" w:rsidRDefault="009A6F17" w:rsidP="009A6F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Hlk80707381"/>
            <w:r w:rsidRPr="002062EF">
              <w:rPr>
                <w:rFonts w:ascii="Times New Roman" w:hAnsi="Times New Roman"/>
                <w:sz w:val="20"/>
                <w:szCs w:val="20"/>
              </w:rPr>
              <w:t>1.</w:t>
            </w:r>
          </w:p>
          <w:p w14:paraId="3F8E7D27" w14:textId="77777777" w:rsidR="009A6F17" w:rsidRDefault="009A6F17" w:rsidP="009A6F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162FE93" w14:textId="02394E47" w:rsidR="009A6F17" w:rsidRPr="002062EF" w:rsidRDefault="009A6F17" w:rsidP="009A6F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 w:val="restart"/>
          </w:tcPr>
          <w:p w14:paraId="2F4B6077" w14:textId="77777777" w:rsidR="009A6F17" w:rsidRDefault="007B598C" w:rsidP="009A6F17">
            <w:pPr>
              <w:pStyle w:val="Standard"/>
              <w:spacing w:after="40" w:line="240" w:lineRule="auto"/>
              <w:rPr>
                <w:rFonts w:ascii="Times New Roman" w:hAnsi="Times New Roman"/>
                <w:bCs/>
                <w:kern w:val="0"/>
                <w:sz w:val="20"/>
                <w:szCs w:val="20"/>
                <w:u w:val="single"/>
              </w:rPr>
            </w:pPr>
            <w:r w:rsidRPr="007B598C">
              <w:rPr>
                <w:rFonts w:ascii="Times New Roman" w:hAnsi="Times New Roman"/>
                <w:bCs/>
                <w:kern w:val="0"/>
                <w:sz w:val="20"/>
                <w:szCs w:val="20"/>
                <w:u w:val="single"/>
              </w:rPr>
              <w:t>III.1. Udzielanie świadczeń zdrowotnych w ramach kontraktu lekarskiego w Bloku Operacyjnym –  wykonywanie zabiegów z zakresu chirurgii onkologicznej i rekonstrukcyjnej w obrębie głowy i szyi;</w:t>
            </w:r>
          </w:p>
          <w:p w14:paraId="0DCD310F" w14:textId="3C80ABCB" w:rsidR="007B598C" w:rsidRPr="00BE29CD" w:rsidRDefault="007B598C" w:rsidP="009A6F17">
            <w:pPr>
              <w:pStyle w:val="Standard"/>
              <w:spacing w:after="4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 w:val="restart"/>
          </w:tcPr>
          <w:p w14:paraId="13DFD642" w14:textId="2F00ABDC" w:rsidR="009A6F17" w:rsidRPr="006A339A" w:rsidRDefault="009A6F17" w:rsidP="009A6F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14:paraId="108DE7C2" w14:textId="64F6E8B5" w:rsidR="008C5D62" w:rsidRDefault="007B598C" w:rsidP="008C5D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Proponowana </w:t>
            </w:r>
            <w:r w:rsidR="008C5D62" w:rsidRPr="00580712">
              <w:rPr>
                <w:rFonts w:ascii="Times New Roman" w:hAnsi="Times New Roman"/>
                <w:sz w:val="16"/>
                <w:szCs w:val="16"/>
              </w:rPr>
              <w:t xml:space="preserve">stawka za </w:t>
            </w:r>
            <w:r>
              <w:rPr>
                <w:rFonts w:ascii="Times New Roman" w:hAnsi="Times New Roman"/>
                <w:sz w:val="16"/>
                <w:szCs w:val="16"/>
              </w:rPr>
              <w:t>wykonanie 1 zabiegu</w:t>
            </w:r>
          </w:p>
          <w:p w14:paraId="0D2B523C" w14:textId="5BA82E2D" w:rsidR="009A6F17" w:rsidRPr="002062EF" w:rsidRDefault="009A6F17" w:rsidP="009A6F1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 w:val="restart"/>
          </w:tcPr>
          <w:p w14:paraId="4B3E387C" w14:textId="77777777" w:rsidR="009A6F17" w:rsidRPr="002062EF" w:rsidRDefault="009A6F17" w:rsidP="009A6F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EF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2AAAA54B" w14:textId="77777777" w:rsidR="009A6F17" w:rsidRPr="002062EF" w:rsidRDefault="009A6F17" w:rsidP="009A6F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EF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  <w:p w14:paraId="1AB6E04F" w14:textId="77777777" w:rsidR="009A6F17" w:rsidRPr="002062EF" w:rsidRDefault="009A6F17" w:rsidP="009A6F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14:paraId="49C181D0" w14:textId="77777777" w:rsidR="009A6F17" w:rsidRDefault="009A6F17" w:rsidP="009A6F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1FE7A5F" w14:textId="6F93F8A6" w:rsidR="009A6F17" w:rsidRPr="002062EF" w:rsidRDefault="009A6F17" w:rsidP="009A6F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9A6F17" w:rsidRPr="002062EF" w14:paraId="32F822FA" w14:textId="77777777" w:rsidTr="00E940A8">
        <w:trPr>
          <w:trHeight w:val="733"/>
        </w:trPr>
        <w:tc>
          <w:tcPr>
            <w:tcW w:w="222" w:type="pct"/>
            <w:vMerge/>
          </w:tcPr>
          <w:p w14:paraId="5F7513E9" w14:textId="77777777" w:rsidR="009A6F17" w:rsidRPr="002062EF" w:rsidRDefault="009A6F17" w:rsidP="009A6F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2989B12E" w14:textId="77777777" w:rsidR="009A6F17" w:rsidRPr="002062EF" w:rsidRDefault="009A6F17" w:rsidP="009A6F17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225EFBE4" w14:textId="77777777" w:rsidR="009A6F17" w:rsidRPr="006A339A" w:rsidRDefault="009A6F17" w:rsidP="009A6F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14:paraId="0B726F9F" w14:textId="77777777" w:rsidR="009A6F17" w:rsidRPr="00580712" w:rsidRDefault="009A6F17" w:rsidP="009A6F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30F22CED" w14:textId="4FF1D482" w:rsidR="009A6F17" w:rsidRPr="002062EF" w:rsidRDefault="009A6F17" w:rsidP="009A6F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55B2446E" w14:textId="77777777" w:rsidR="009A6F17" w:rsidRPr="002062EF" w:rsidRDefault="009A6F17" w:rsidP="009A6F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bookmarkEnd w:id="0"/>
    </w:tbl>
    <w:p w14:paraId="0E765B00" w14:textId="77777777" w:rsidR="00B16C3D" w:rsidRPr="002062EF" w:rsidRDefault="00B16C3D" w:rsidP="00B66ADC">
      <w:pPr>
        <w:spacing w:after="0" w:line="240" w:lineRule="auto"/>
        <w:rPr>
          <w:rFonts w:ascii="Times New Roman" w:hAnsi="Times New Roman"/>
          <w:sz w:val="21"/>
          <w:szCs w:val="21"/>
          <w:u w:val="single"/>
        </w:rPr>
      </w:pPr>
    </w:p>
    <w:p w14:paraId="1B583526" w14:textId="5A3A6D0C" w:rsidR="00B66ADC" w:rsidRPr="00FF1974" w:rsidRDefault="00B66ADC" w:rsidP="00B66AD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F1974">
        <w:rPr>
          <w:rFonts w:ascii="Times New Roman" w:hAnsi="Times New Roman"/>
          <w:sz w:val="20"/>
          <w:szCs w:val="20"/>
          <w:u w:val="single"/>
        </w:rPr>
        <w:t>Uwaga:</w:t>
      </w:r>
    </w:p>
    <w:p w14:paraId="21FBBC63" w14:textId="3FB8DA24" w:rsidR="00B66ADC" w:rsidRPr="00FF1974" w:rsidRDefault="00B66ADC" w:rsidP="00B66ADC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FF1974">
        <w:rPr>
          <w:rFonts w:ascii="Times New Roman" w:hAnsi="Times New Roman"/>
          <w:sz w:val="20"/>
          <w:szCs w:val="20"/>
        </w:rPr>
        <w:t>W kolumnach, gdzie wskazano, aby podać proponowane wynagrodzenie należy je wskazać dokładnie i zgodnie z opisem w tabeli (</w:t>
      </w:r>
      <w:r w:rsidR="005D5CB5" w:rsidRPr="00FF1974">
        <w:rPr>
          <w:rFonts w:ascii="Times New Roman" w:hAnsi="Times New Roman"/>
          <w:sz w:val="20"/>
          <w:szCs w:val="20"/>
        </w:rPr>
        <w:t xml:space="preserve">za </w:t>
      </w:r>
      <w:r w:rsidR="007B598C">
        <w:rPr>
          <w:rFonts w:ascii="Times New Roman" w:hAnsi="Times New Roman"/>
          <w:sz w:val="20"/>
          <w:szCs w:val="20"/>
        </w:rPr>
        <w:t>1 wykonany zabieg</w:t>
      </w:r>
      <w:r w:rsidR="00896A0F">
        <w:rPr>
          <w:rFonts w:ascii="Times New Roman" w:hAnsi="Times New Roman"/>
          <w:sz w:val="20"/>
          <w:szCs w:val="20"/>
        </w:rPr>
        <w:t xml:space="preserve"> </w:t>
      </w:r>
      <w:r w:rsidRPr="00FF1974">
        <w:rPr>
          <w:rFonts w:ascii="Times New Roman" w:hAnsi="Times New Roman"/>
          <w:sz w:val="20"/>
          <w:szCs w:val="20"/>
        </w:rPr>
        <w:t>– stosowanie do danego zakresu, na który składana jest oferta).</w:t>
      </w:r>
    </w:p>
    <w:p w14:paraId="5176E3AD" w14:textId="77777777" w:rsidR="00B66ADC" w:rsidRPr="00FF1974" w:rsidRDefault="00B66ADC" w:rsidP="00B66ADC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FF1974">
        <w:rPr>
          <w:rFonts w:ascii="Times New Roman" w:hAnsi="Times New Roman"/>
          <w:sz w:val="20"/>
          <w:szCs w:val="20"/>
        </w:rPr>
        <w:t>Wynagrodzenie powinno zostać podane w złotych polskich cyfrowo.</w:t>
      </w:r>
    </w:p>
    <w:p w14:paraId="21B2D9E0" w14:textId="1ACA5B45" w:rsidR="00C97023" w:rsidRPr="002062EF" w:rsidRDefault="003B0E21" w:rsidP="007B598C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FF1974">
        <w:rPr>
          <w:rFonts w:ascii="Times New Roman" w:hAnsi="Times New Roman"/>
          <w:sz w:val="20"/>
          <w:szCs w:val="20"/>
          <w:shd w:val="clear" w:color="auto" w:fill="FFFFFF"/>
        </w:rPr>
        <w:t>Ceną ofert</w:t>
      </w:r>
      <w:r w:rsidR="007B598C">
        <w:rPr>
          <w:rFonts w:ascii="Times New Roman" w:hAnsi="Times New Roman"/>
          <w:sz w:val="20"/>
          <w:szCs w:val="20"/>
          <w:shd w:val="clear" w:color="auto" w:fill="FFFFFF"/>
        </w:rPr>
        <w:t>y</w:t>
      </w:r>
      <w:r w:rsidRPr="00FF1974">
        <w:rPr>
          <w:rFonts w:ascii="Times New Roman" w:hAnsi="Times New Roman"/>
          <w:sz w:val="20"/>
          <w:szCs w:val="20"/>
          <w:shd w:val="clear" w:color="auto" w:fill="FFFFFF"/>
        </w:rPr>
        <w:t xml:space="preserve"> dla zakres</w:t>
      </w:r>
      <w:r w:rsidR="007B598C">
        <w:rPr>
          <w:rFonts w:ascii="Times New Roman" w:hAnsi="Times New Roman"/>
          <w:sz w:val="20"/>
          <w:szCs w:val="20"/>
          <w:shd w:val="clear" w:color="auto" w:fill="FFFFFF"/>
        </w:rPr>
        <w:t>u</w:t>
      </w:r>
      <w:r w:rsidR="002028C2" w:rsidRPr="00FF1974">
        <w:rPr>
          <w:rFonts w:ascii="Times New Roman" w:hAnsi="Times New Roman"/>
          <w:sz w:val="20"/>
          <w:szCs w:val="20"/>
          <w:shd w:val="clear" w:color="auto" w:fill="FFFFFF"/>
        </w:rPr>
        <w:t xml:space="preserve"> III.1</w:t>
      </w:r>
      <w:r w:rsidR="007B598C">
        <w:rPr>
          <w:rFonts w:ascii="Times New Roman" w:hAnsi="Times New Roman"/>
          <w:sz w:val="20"/>
          <w:szCs w:val="20"/>
          <w:shd w:val="clear" w:color="auto" w:fill="FFFFFF"/>
        </w:rPr>
        <w:t>.</w:t>
      </w:r>
      <w:bookmarkStart w:id="1" w:name="_GoBack"/>
      <w:bookmarkEnd w:id="1"/>
      <w:r w:rsidR="007B598C">
        <w:rPr>
          <w:rFonts w:ascii="Times New Roman" w:hAnsi="Times New Roman"/>
          <w:sz w:val="20"/>
          <w:szCs w:val="20"/>
          <w:shd w:val="clear" w:color="auto" w:fill="FFFFFF"/>
        </w:rPr>
        <w:t xml:space="preserve"> jest</w:t>
      </w:r>
      <w:r w:rsidR="00EB093A" w:rsidRPr="00FF1974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510040" w:rsidRPr="00FF1974">
        <w:rPr>
          <w:rFonts w:ascii="Times New Roman" w:hAnsi="Times New Roman"/>
          <w:sz w:val="20"/>
          <w:szCs w:val="20"/>
          <w:shd w:val="clear" w:color="auto" w:fill="FFFFFF"/>
        </w:rPr>
        <w:t xml:space="preserve">stawka za </w:t>
      </w:r>
      <w:r w:rsidR="007B598C">
        <w:rPr>
          <w:rFonts w:ascii="Times New Roman" w:hAnsi="Times New Roman"/>
          <w:sz w:val="20"/>
          <w:szCs w:val="20"/>
          <w:shd w:val="clear" w:color="auto" w:fill="FFFFFF"/>
        </w:rPr>
        <w:t xml:space="preserve">wykonanie </w:t>
      </w:r>
      <w:r w:rsidR="00510040" w:rsidRPr="00FF1974">
        <w:rPr>
          <w:rFonts w:ascii="Times New Roman" w:hAnsi="Times New Roman"/>
          <w:sz w:val="20"/>
          <w:szCs w:val="20"/>
          <w:shd w:val="clear" w:color="auto" w:fill="FFFFFF"/>
        </w:rPr>
        <w:t xml:space="preserve">1 </w:t>
      </w:r>
      <w:r w:rsidR="007B598C">
        <w:rPr>
          <w:rFonts w:ascii="Times New Roman" w:hAnsi="Times New Roman"/>
          <w:sz w:val="20"/>
          <w:szCs w:val="20"/>
          <w:shd w:val="clear" w:color="auto" w:fill="FFFFFF"/>
        </w:rPr>
        <w:t>zabiegu.</w:t>
      </w:r>
      <w:r w:rsidR="007B598C" w:rsidRPr="002062EF">
        <w:rPr>
          <w:rFonts w:ascii="Times New Roman" w:hAnsi="Times New Roman"/>
          <w:b/>
          <w:sz w:val="20"/>
          <w:szCs w:val="20"/>
        </w:rPr>
        <w:t xml:space="preserve"> </w:t>
      </w:r>
    </w:p>
    <w:p w14:paraId="7DC67F16" w14:textId="77777777" w:rsidR="007B598C" w:rsidRDefault="007B598C" w:rsidP="00B6168A">
      <w:pPr>
        <w:suppressAutoHyphens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0F2CBFC6" w14:textId="61470CE4" w:rsidR="00B6168A" w:rsidRPr="002062EF" w:rsidRDefault="00B6168A" w:rsidP="00B6168A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2062EF">
        <w:rPr>
          <w:rFonts w:ascii="Times New Roman" w:hAnsi="Times New Roman"/>
          <w:b/>
          <w:sz w:val="20"/>
          <w:szCs w:val="20"/>
        </w:rPr>
        <w:t>Oświadczam, że:</w:t>
      </w:r>
    </w:p>
    <w:p w14:paraId="42C5C2B5" w14:textId="77777777" w:rsidR="00B6168A" w:rsidRPr="002062EF" w:rsidRDefault="00B6168A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062EF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2062EF">
        <w:rPr>
          <w:rFonts w:ascii="Times New Roman" w:hAnsi="Times New Roman"/>
          <w:sz w:val="20"/>
          <w:szCs w:val="20"/>
        </w:rPr>
        <w:t xml:space="preserve"> </w:t>
      </w:r>
      <w:r w:rsidRPr="002062EF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dnia.......................................)**.</w:t>
      </w:r>
    </w:p>
    <w:p w14:paraId="37CB60F0" w14:textId="77777777" w:rsidR="00B6168A" w:rsidRPr="002062EF" w:rsidRDefault="00B6168A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2062EF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2062EF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1052A019" w14:textId="77777777" w:rsidR="00B6168A" w:rsidRPr="002062EF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062EF">
        <w:rPr>
          <w:rFonts w:ascii="Times New Roman" w:hAnsi="Times New Roman"/>
          <w:sz w:val="20"/>
          <w:szCs w:val="20"/>
          <w:shd w:val="clear" w:color="auto" w:fill="FFFFFF"/>
        </w:rPr>
        <w:t xml:space="preserve"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</w:t>
      </w:r>
      <w:r w:rsidRPr="002062EF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działalność leczniczą (zaświadczenie/wyciąg/wydruk z systemu z aktualnej księgi rejestrowej) - (jeśli dotyczy).</w:t>
      </w:r>
    </w:p>
    <w:p w14:paraId="4CD48871" w14:textId="77777777" w:rsidR="00B6168A" w:rsidRPr="002062EF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062EF">
        <w:rPr>
          <w:rFonts w:ascii="Times New Roman" w:hAnsi="Times New Roman"/>
          <w:sz w:val="20"/>
          <w:szCs w:val="20"/>
          <w:shd w:val="clear" w:color="auto" w:fill="FFFFFF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Pr="002062EF"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14:paraId="10833B15" w14:textId="77777777" w:rsidR="00B6168A" w:rsidRPr="002062EF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062EF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14:paraId="157E5AEA" w14:textId="77777777" w:rsidR="00B6168A" w:rsidRPr="002062EF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062EF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2062EF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14:paraId="2B728505" w14:textId="77777777" w:rsidR="00B6168A" w:rsidRPr="002062EF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062EF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2062EF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14:paraId="6365EBA1" w14:textId="77777777" w:rsidR="00B6168A" w:rsidRPr="002062EF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062EF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2062EF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14:paraId="580D5F05" w14:textId="77777777" w:rsidR="00B6168A" w:rsidRPr="002062EF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062EF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14:paraId="1403335D" w14:textId="77777777" w:rsidR="00B6168A" w:rsidRPr="002062EF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062EF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2062EF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14:paraId="59D62384" w14:textId="77777777" w:rsidR="00B6168A" w:rsidRPr="002062EF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062EF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14:paraId="071D69A8" w14:textId="77777777" w:rsidR="00B6168A" w:rsidRPr="002062EF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062EF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14:paraId="0E6AF853" w14:textId="77777777" w:rsidR="00B6168A" w:rsidRPr="002062EF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062EF">
        <w:rPr>
          <w:rFonts w:ascii="Times New Roman" w:hAnsi="Times New Roman"/>
          <w:sz w:val="20"/>
          <w:szCs w:val="20"/>
          <w:shd w:val="clear" w:color="auto" w:fill="FFFFFF"/>
        </w:rPr>
        <w:t xml:space="preserve">Oświadczam, że w spółce Szpitale Pomorskie Sp. z o.o. świadczę pracę/nie świadczę pracy**) na podstawie stosunku pracy lub umowy cywilnoprawnej w zakresie pokrywającym się z przedmiotem konkursu. </w:t>
      </w:r>
      <w:r w:rsidRPr="002062EF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przypadku pozostawania w zatrudnieniu na podstawie stosunku pracy lub udzielania świadczeń </w:t>
      </w:r>
      <w:r w:rsidRPr="002062EF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ramach umowy cywilnoprawnej w zakresie pokrywającym się z przedmiotem konkursu, oświadczam, że z chwilą podpisania umowy o świadczenie usług zdrowotnych złożę w wniosek o rozwiązanie łączącej mnie ze Spółką Szpitale Pomorskie Sp. z o.o. umowy za porozumieniem stron. </w:t>
      </w:r>
    </w:p>
    <w:p w14:paraId="38C534A9" w14:textId="77777777" w:rsidR="00B6168A" w:rsidRPr="002062EF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062EF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2062EF">
        <w:rPr>
          <w:rFonts w:ascii="Times New Roman" w:hAnsi="Times New Roman"/>
          <w:sz w:val="20"/>
          <w:szCs w:val="20"/>
          <w:shd w:val="clear" w:color="auto" w:fill="FFFFFF"/>
        </w:rPr>
        <w:br/>
        <w:t>o 25% na podstawie aneksu do umowy w sytuacjach wynikających z zapotrzebowania Udzielającego zamówienia.</w:t>
      </w:r>
    </w:p>
    <w:p w14:paraId="00820D31" w14:textId="77777777" w:rsidR="00B6168A" w:rsidRPr="002062EF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062EF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2062EF" w:rsidRPr="002062EF" w14:paraId="26DC5ADC" w14:textId="77777777" w:rsidTr="00CE3BB5">
        <w:tc>
          <w:tcPr>
            <w:tcW w:w="4541" w:type="dxa"/>
          </w:tcPr>
          <w:p w14:paraId="1840C374" w14:textId="1CF8473C" w:rsidR="00B6168A" w:rsidRPr="002062EF" w:rsidRDefault="00B6168A" w:rsidP="00B6168A">
            <w:pPr>
              <w:spacing w:after="0" w:line="240" w:lineRule="auto"/>
              <w:jc w:val="both"/>
            </w:pPr>
            <w:r w:rsidRPr="002062EF">
              <w:br w:type="page"/>
            </w:r>
          </w:p>
          <w:p w14:paraId="7BD190A6" w14:textId="31A737ED" w:rsidR="001F7066" w:rsidRPr="002062EF" w:rsidRDefault="001F7066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719503E" w14:textId="77777777" w:rsidR="001F7066" w:rsidRPr="002062EF" w:rsidRDefault="001F7066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7970AE4" w14:textId="77777777" w:rsidR="00B6168A" w:rsidRPr="002062EF" w:rsidRDefault="00B6168A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14:paraId="48899253" w14:textId="77777777" w:rsidR="00B6168A" w:rsidRPr="002062EF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28C9625" w14:textId="77777777" w:rsidR="001F7066" w:rsidRPr="002062EF" w:rsidRDefault="001F7066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079B79E" w14:textId="77777777" w:rsidR="001F7066" w:rsidRPr="002062EF" w:rsidRDefault="001F7066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0BF52E7" w14:textId="0668E083" w:rsidR="00B6168A" w:rsidRPr="002062EF" w:rsidRDefault="00B6168A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2062EF" w:rsidRPr="002062EF" w14:paraId="6E54E0B1" w14:textId="77777777" w:rsidTr="00CE3BB5">
        <w:tc>
          <w:tcPr>
            <w:tcW w:w="4541" w:type="dxa"/>
          </w:tcPr>
          <w:p w14:paraId="6E9675D2" w14:textId="77777777" w:rsidR="00B6168A" w:rsidRPr="002062EF" w:rsidRDefault="00B6168A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14:paraId="1D32F992" w14:textId="77777777" w:rsidR="00B6168A" w:rsidRPr="002062EF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14:paraId="479D0851" w14:textId="77777777" w:rsidR="00B6168A" w:rsidRPr="002062EF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14:paraId="493CDB43" w14:textId="77777777" w:rsidR="00B6168A" w:rsidRPr="002062EF" w:rsidRDefault="00B6168A" w:rsidP="00B6168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062EF">
        <w:rPr>
          <w:rFonts w:ascii="Times New Roman" w:hAnsi="Times New Roman"/>
          <w:sz w:val="18"/>
          <w:szCs w:val="18"/>
        </w:rPr>
        <w:t>**) niepotrzebne skreślić</w:t>
      </w:r>
    </w:p>
    <w:p w14:paraId="3EB48802" w14:textId="77777777" w:rsidR="00B6168A" w:rsidRPr="002062EF" w:rsidRDefault="00B6168A" w:rsidP="00B6168A">
      <w:pPr>
        <w:suppressAutoHyphens/>
        <w:spacing w:after="0" w:line="240" w:lineRule="auto"/>
        <w:jc w:val="both"/>
        <w:rPr>
          <w:kern w:val="1"/>
        </w:rPr>
      </w:pPr>
      <w:r w:rsidRPr="002062EF">
        <w:rPr>
          <w:rFonts w:ascii="Times New Roman" w:hAnsi="Times New Roman"/>
          <w:kern w:val="1"/>
          <w:sz w:val="18"/>
          <w:szCs w:val="18"/>
        </w:rPr>
        <w:t>***) Przedstawiciel Oferenta załącza stosowne pełnomocnictwo w oryginale, uwierzytelnione przez notariusza lub przez mocodawcę</w:t>
      </w:r>
    </w:p>
    <w:p w14:paraId="2ED2996E" w14:textId="77777777" w:rsidR="00B6168A" w:rsidRPr="002062EF" w:rsidRDefault="00B6168A" w:rsidP="00B6168A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6054EF98" w14:textId="77777777" w:rsidR="00B6168A" w:rsidRPr="002062EF" w:rsidRDefault="00B6168A" w:rsidP="00B6168A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2062EF">
        <w:rPr>
          <w:rFonts w:ascii="Times New Roman" w:hAnsi="Times New Roman"/>
          <w:b/>
          <w:iCs/>
          <w:sz w:val="21"/>
          <w:szCs w:val="21"/>
        </w:rPr>
        <w:t>OŚWIADCZENIE</w:t>
      </w:r>
    </w:p>
    <w:p w14:paraId="357883DE" w14:textId="77777777" w:rsidR="00B6168A" w:rsidRPr="002062EF" w:rsidRDefault="00B6168A" w:rsidP="00B6168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2062EF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e-mail: </w:t>
      </w:r>
      <w:hyperlink r:id="rId8" w:anchor="szpitalepomorskie.eu')" w:history="1">
        <w:r w:rsidRPr="002062EF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2062EF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2062EF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2062EF">
        <w:rPr>
          <w:rFonts w:ascii="Times New Roman" w:hAnsi="Times New Roman"/>
          <w:sz w:val="20"/>
          <w:szCs w:val="20"/>
        </w:rPr>
        <w:t>pięciu lat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2062EF">
        <w:rPr>
          <w:rFonts w:ascii="Times New Roman" w:hAnsi="Times New Roman"/>
          <w:sz w:val="20"/>
          <w:szCs w:val="20"/>
        </w:rPr>
        <w:t xml:space="preserve">innym odbiorcom, w szczególności podmiotom uprawionym do kontroli działalności spółki Szpitale Pomorskie, w tym w zakresie prawidłowości konkursów przeprowadzanych zgodnie z przepisami ustawy o działalności leczniczej, </w:t>
      </w:r>
      <w:r w:rsidRPr="002062EF">
        <w:rPr>
          <w:rFonts w:ascii="Times New Roman" w:hAnsi="Times New Roman"/>
          <w:sz w:val="20"/>
          <w:szCs w:val="20"/>
        </w:rPr>
        <w:lastRenderedPageBreak/>
        <w:t>organom samorządu zawodowego, podmiotom świadczącym obsługę prawną spółki Szpitale Pomorskie oraz operatorom telekomunikacyjnym świadczącym usługi teleinformatyczne na rzecz Administratora Danych Osobowych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2062EF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2062EF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2062EF">
        <w:t xml:space="preserve">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6B67B9D5" w14:textId="77777777" w:rsidR="00B6168A" w:rsidRPr="002062EF" w:rsidRDefault="00B6168A" w:rsidP="00B6168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2062EF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05510696" w14:textId="77777777" w:rsidR="00B6168A" w:rsidRPr="002062EF" w:rsidRDefault="00B6168A" w:rsidP="00B6168A">
      <w:pPr>
        <w:numPr>
          <w:ilvl w:val="0"/>
          <w:numId w:val="3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2062EF">
        <w:rPr>
          <w:rFonts w:ascii="Times New Roman" w:hAnsi="Times New Roman"/>
          <w:sz w:val="20"/>
          <w:szCs w:val="20"/>
        </w:rPr>
        <w:t>udzielanie świadczeń zdrowotnych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107652AE" w14:textId="77777777" w:rsidR="00B6168A" w:rsidRPr="002062EF" w:rsidRDefault="00B6168A" w:rsidP="00B6168A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37E47F" wp14:editId="4245D512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0AF4D1" id="Prostokąt 2" o:spid="_x0000_s1026" style="position:absolute;margin-left:198.6pt;margin-top:1.6pt;width:12.6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 xml:space="preserve">  TAK</w:t>
      </w:r>
    </w:p>
    <w:p w14:paraId="264E9ACE" w14:textId="77777777" w:rsidR="00B6168A" w:rsidRPr="002062EF" w:rsidRDefault="00B6168A" w:rsidP="00B6168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0BF3FA" wp14:editId="419B6888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1B827C" id="Prostokąt 4" o:spid="_x0000_s1026" style="position:absolute;margin-left:198.6pt;margin-top:12.25pt;width:12.6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vH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xpkV&#10;PbVoQwQDPP74Htgs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6f0rx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30959027" w14:textId="77777777" w:rsidR="00B6168A" w:rsidRPr="002062EF" w:rsidRDefault="00B6168A" w:rsidP="00B6168A">
      <w:pPr>
        <w:spacing w:after="0" w:line="240" w:lineRule="auto"/>
        <w:ind w:left="3540" w:firstLine="708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 xml:space="preserve">  NIE</w:t>
      </w:r>
    </w:p>
    <w:p w14:paraId="74C7EE4C" w14:textId="77777777" w:rsidR="00B6168A" w:rsidRPr="002062EF" w:rsidRDefault="00B6168A" w:rsidP="00B6168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350DDA69" w14:textId="77777777" w:rsidR="00B6168A" w:rsidRPr="002062EF" w:rsidRDefault="00B6168A" w:rsidP="00B6168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2062EF">
        <w:rPr>
          <w:rFonts w:ascii="Times New Roman" w:hAnsi="Times New Roman"/>
          <w:sz w:val="20"/>
          <w:szCs w:val="20"/>
        </w:rPr>
        <w:t>udzielanie świadczeń zdrowotnych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6F80D146" w14:textId="77777777" w:rsidR="00B6168A" w:rsidRPr="002062EF" w:rsidRDefault="00B6168A" w:rsidP="00B6168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05F16B" wp14:editId="390B3857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46B5B8" id="Prostokąt 9" o:spid="_x0000_s1026" style="position:absolute;margin-left:198.6pt;margin-top:1.5pt;width:12.6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Fmazys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14:paraId="3BE9502F" w14:textId="77777777" w:rsidR="00B6168A" w:rsidRPr="002062EF" w:rsidRDefault="00B6168A" w:rsidP="00B6168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7D2A5C" wp14:editId="22CF0A94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1F9C3A" id="Prostokąt 10" o:spid="_x0000_s1026" style="position:absolute;margin-left:198.6pt;margin-top:13.4pt;width:12.6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ynIaGxwCAAAx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00B5E854" w14:textId="77777777" w:rsidR="00B6168A" w:rsidRPr="002062EF" w:rsidRDefault="00B6168A" w:rsidP="00B6168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14:paraId="5D9E9C68" w14:textId="77777777" w:rsidR="00B6168A" w:rsidRPr="002062EF" w:rsidRDefault="00B6168A" w:rsidP="00B6168A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28E31CF9" w14:textId="77777777" w:rsidR="00B6168A" w:rsidRPr="002062EF" w:rsidRDefault="00B6168A" w:rsidP="00B6168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(</w: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data, czytelny podpis Oferenta/</w:t>
      </w:r>
      <w:r w:rsidRPr="002062EF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2BDB3D92" w14:textId="77777777" w:rsidR="00B6168A" w:rsidRPr="002062EF" w:rsidRDefault="00B6168A" w:rsidP="00B6168A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4D5DDF6" w14:textId="77777777" w:rsidR="00B6168A" w:rsidRPr="002062EF" w:rsidRDefault="00B6168A" w:rsidP="00B6168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2062EF">
        <w:rPr>
          <w:rFonts w:ascii="Times New Roman" w:hAnsi="Times New Roman"/>
          <w:sz w:val="20"/>
          <w:szCs w:val="20"/>
        </w:rPr>
        <w:t>udzielanie świadczeń zdrowotnych lekarza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14:paraId="6BB0EAA0" w14:textId="77777777" w:rsidR="00B6168A" w:rsidRPr="002062EF" w:rsidRDefault="00B6168A" w:rsidP="00B6168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7D25E82B" w14:textId="77777777" w:rsidR="00B6168A" w:rsidRPr="002062EF" w:rsidRDefault="00B6168A" w:rsidP="00B6168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3248B721" w14:textId="77777777" w:rsidR="00B6168A" w:rsidRPr="002062EF" w:rsidRDefault="00B6168A" w:rsidP="00B6168A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2062EF">
        <w:rPr>
          <w:rFonts w:ascii="Times New Roman" w:hAnsi="Times New Roman"/>
          <w:sz w:val="21"/>
          <w:szCs w:val="21"/>
        </w:rPr>
        <w:t>………….........................................</w:t>
      </w:r>
    </w:p>
    <w:p w14:paraId="2AA62A0E" w14:textId="427923A2" w:rsidR="00B6168A" w:rsidRPr="002062EF" w:rsidRDefault="00B6168A" w:rsidP="00B6168A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2062EF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43A83659" w14:textId="10F12311" w:rsidR="00B6168A" w:rsidRPr="002062EF" w:rsidRDefault="00B6168A" w:rsidP="00C12D0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0DDAFEE6" w14:textId="655D1EB8" w:rsidR="00337CA3" w:rsidRPr="002062EF" w:rsidRDefault="00337CA3" w:rsidP="00C12D0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40706976" w14:textId="77777777" w:rsidR="00C97023" w:rsidRPr="002062EF" w:rsidRDefault="00C97023" w:rsidP="00C12D0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0AB400F9" w14:textId="3695FB2B" w:rsidR="00337CA3" w:rsidRPr="002062EF" w:rsidRDefault="00337CA3" w:rsidP="00C12D0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2003"/>
        <w:gridCol w:w="1489"/>
      </w:tblGrid>
      <w:tr w:rsidR="002062EF" w:rsidRPr="002062EF" w14:paraId="1936BA69" w14:textId="77777777" w:rsidTr="005437F5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5DCCE9EB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62E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2062E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2062EF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2062EF" w:rsidRPr="002062EF" w14:paraId="1E3DE773" w14:textId="77777777" w:rsidTr="005437F5">
        <w:trPr>
          <w:trHeight w:val="510"/>
        </w:trPr>
        <w:tc>
          <w:tcPr>
            <w:tcW w:w="5590" w:type="dxa"/>
            <w:noWrap/>
            <w:vAlign w:val="bottom"/>
          </w:tcPr>
          <w:p w14:paraId="639A000C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2EF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2003" w:type="dxa"/>
            <w:noWrap/>
            <w:vAlign w:val="bottom"/>
          </w:tcPr>
          <w:p w14:paraId="2600A527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2EF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noWrap/>
          </w:tcPr>
          <w:p w14:paraId="01CC8604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2EF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2062EF" w:rsidRPr="002062EF" w14:paraId="34CED32C" w14:textId="77777777" w:rsidTr="005437F5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14:paraId="47E4EFC2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2EF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2062EF" w:rsidRPr="002062EF" w14:paraId="68BA2D7F" w14:textId="77777777" w:rsidTr="005437F5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7D8815D3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2EF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2062EF" w:rsidRPr="002062EF" w14:paraId="2F9E1092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49704611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2003" w:type="dxa"/>
            <w:noWrap/>
            <w:vAlign w:val="bottom"/>
          </w:tcPr>
          <w:p w14:paraId="733CC759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noWrap/>
            <w:vAlign w:val="bottom"/>
          </w:tcPr>
          <w:p w14:paraId="7DB8A4FA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062EF" w:rsidRPr="002062EF" w14:paraId="78554A1A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5DEE6D5B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2003" w:type="dxa"/>
            <w:noWrap/>
            <w:vAlign w:val="bottom"/>
          </w:tcPr>
          <w:p w14:paraId="1EE61E5E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489" w:type="dxa"/>
            <w:noWrap/>
            <w:vAlign w:val="bottom"/>
          </w:tcPr>
          <w:p w14:paraId="7D27BB9C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062EF" w:rsidRPr="002062EF" w14:paraId="139EC754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7B08C027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lastRenderedPageBreak/>
              <w:t>DOKTOR N. MED.</w:t>
            </w:r>
          </w:p>
        </w:tc>
        <w:tc>
          <w:tcPr>
            <w:tcW w:w="2003" w:type="dxa"/>
            <w:noWrap/>
            <w:vAlign w:val="bottom"/>
          </w:tcPr>
          <w:p w14:paraId="19C089FD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0A7A5F18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062EF" w:rsidRPr="002062EF" w14:paraId="51E9B69C" w14:textId="77777777" w:rsidTr="005437F5">
        <w:trPr>
          <w:trHeight w:val="403"/>
        </w:trPr>
        <w:tc>
          <w:tcPr>
            <w:tcW w:w="9082" w:type="dxa"/>
            <w:gridSpan w:val="3"/>
            <w:noWrap/>
            <w:vAlign w:val="bottom"/>
          </w:tcPr>
          <w:p w14:paraId="4D51B06A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2EF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ODDZIAŁU/KOMÓRKI, NA KTÓRĄ SKŁADANA JEST OFERTA), należy wpisać, jeśli Oferent posiada</w:t>
            </w:r>
          </w:p>
        </w:tc>
      </w:tr>
      <w:tr w:rsidR="002062EF" w:rsidRPr="002062EF" w14:paraId="202513EA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0E0F724A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01A03EC7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7B950D1D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062EF" w:rsidRPr="002062EF" w14:paraId="52FB79ED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4979B91F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5DBFAE2E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1D8A0556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62EF" w:rsidRPr="002062EF" w14:paraId="63FB7295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14815018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3FEA57C6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1C362378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062EF" w:rsidRPr="002062EF" w14:paraId="34D06004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40679C9D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</w:tcPr>
          <w:p w14:paraId="61F00EBF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51729BD0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900510C" w14:textId="77777777" w:rsidR="00337CA3" w:rsidRPr="002062EF" w:rsidRDefault="00337CA3" w:rsidP="00337CA3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2062EF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2062EF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2062EF" w:rsidRPr="002062EF" w14:paraId="1B223EDC" w14:textId="77777777" w:rsidTr="005D12BE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31F9CC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2EF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48E90B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2EF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210DFB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2EF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2062EF" w:rsidRPr="002062EF" w14:paraId="1E1375CF" w14:textId="77777777" w:rsidTr="005D12BE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0BD24E53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2EF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LEKARZA w latach** – potwierdzone opinią bezpośredniego przełożonego jako warunek konieczny uwzględnienia oceny.</w:t>
            </w:r>
          </w:p>
        </w:tc>
      </w:tr>
      <w:tr w:rsidR="002062EF" w:rsidRPr="002062EF" w14:paraId="4EC53A10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9B4DC1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02D0DC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13698E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062EF" w:rsidRPr="002062EF" w14:paraId="452DD8E0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514A9B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A8117E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B41247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062EF" w:rsidRPr="002062EF" w14:paraId="6D2DC1B3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E5F43A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D7094C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8C733C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062EF" w:rsidRPr="002062EF" w14:paraId="1AE2D98F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6CE871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1DE6A1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259570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062EF" w:rsidRPr="002062EF" w14:paraId="4C84E79A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C0FDC5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D43899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8C0ABE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62EF" w:rsidRPr="002062EF" w14:paraId="445039D0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B5CADA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33C0BF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763808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62EF" w:rsidRPr="002062EF" w14:paraId="47DD5932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C6AF29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br w:type="page"/>
            </w:r>
            <w:r w:rsidRPr="002062EF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DYSPOZYCYJNOŚĆ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3AA67D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11E726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2062EF" w:rsidRPr="002062EF" w14:paraId="3750F665" w14:textId="77777777" w:rsidTr="005D12BE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1B3BC71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b/>
                <w:bCs/>
                <w:sz w:val="20"/>
                <w:szCs w:val="20"/>
              </w:rPr>
              <w:t>3. DYSPOZYCYJNOŚĆ</w:t>
            </w:r>
          </w:p>
        </w:tc>
      </w:tr>
      <w:tr w:rsidR="002062EF" w:rsidRPr="002062EF" w14:paraId="5913EE63" w14:textId="77777777" w:rsidTr="005D12BE">
        <w:trPr>
          <w:trHeight w:val="654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8095523" w14:textId="06CC3B1F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b/>
                <w:bCs/>
                <w:sz w:val="20"/>
                <w:szCs w:val="20"/>
              </w:rPr>
              <w:t>3.1. DEKLAROWANA minimalna LICZBA GODZI</w:t>
            </w:r>
            <w:r w:rsidR="00200128" w:rsidRPr="002062EF">
              <w:rPr>
                <w:rFonts w:ascii="Times New Roman" w:hAnsi="Times New Roman"/>
                <w:b/>
                <w:bCs/>
                <w:sz w:val="20"/>
                <w:szCs w:val="20"/>
              </w:rPr>
              <w:t>N ŚWIADCZENIA USŁUG W MIESIĄCU:</w:t>
            </w:r>
            <w:r w:rsidRPr="002062E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2062EF" w:rsidRPr="002062EF" w14:paraId="4E6E7265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7AE7DA" w14:textId="6635A1BE" w:rsidR="00200128" w:rsidRPr="002062EF" w:rsidRDefault="00803C7F" w:rsidP="009C5E9B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DEKALROWANIA minimalna LICZBA GODZIN ŚWIADCZENIA USŁUG W MIESIĄC</w:t>
            </w:r>
            <w:r w:rsidR="001F7066" w:rsidRPr="002062EF">
              <w:rPr>
                <w:rFonts w:ascii="Times New Roman" w:hAnsi="Times New Roman"/>
                <w:sz w:val="20"/>
                <w:szCs w:val="20"/>
              </w:rPr>
              <w:t>U</w:t>
            </w:r>
            <w:r w:rsidRPr="002062E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1D5A87" w14:textId="77777777" w:rsidR="00200128" w:rsidRPr="002062EF" w:rsidRDefault="00200128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26E00E" w14:textId="77777777" w:rsidR="00200128" w:rsidRPr="002062EF" w:rsidRDefault="00200128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62EF" w:rsidRPr="002062EF" w14:paraId="1C496CF2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C99B06" w14:textId="5AD54D27" w:rsidR="00803C7F" w:rsidRPr="002062EF" w:rsidRDefault="00570C0D" w:rsidP="00337CA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4CF8FE" w14:textId="314325FE" w:rsidR="00803C7F" w:rsidRPr="002062EF" w:rsidRDefault="00570C0D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F8EA83" w14:textId="77777777" w:rsidR="00803C7F" w:rsidRPr="002062EF" w:rsidRDefault="00803C7F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62EF" w:rsidRPr="002062EF" w14:paraId="34D76575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92BCAE" w14:textId="4C94CEE0" w:rsidR="00803C7F" w:rsidRPr="002062EF" w:rsidRDefault="00570C0D" w:rsidP="00337CA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5D360D" w14:textId="63442727" w:rsidR="00803C7F" w:rsidRPr="002062EF" w:rsidRDefault="00570C0D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EF7E92" w14:textId="77777777" w:rsidR="00803C7F" w:rsidRPr="002062EF" w:rsidRDefault="00803C7F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62EF" w:rsidRPr="002062EF" w14:paraId="5979F501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CB2457" w14:textId="51E354B9" w:rsidR="00803C7F" w:rsidRPr="002062EF" w:rsidRDefault="00570C0D" w:rsidP="00337CA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3DD98C" w14:textId="13603294" w:rsidR="00803C7F" w:rsidRPr="002062EF" w:rsidRDefault="00570C0D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CFB5B0" w14:textId="77777777" w:rsidR="00803C7F" w:rsidRPr="002062EF" w:rsidRDefault="00803C7F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62EF" w:rsidRPr="002062EF" w14:paraId="076A75EF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CF54D4" w14:textId="376C7B62" w:rsidR="00803C7F" w:rsidRPr="002062EF" w:rsidRDefault="00570C0D" w:rsidP="00337CA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F6034E" w14:textId="31958D49" w:rsidR="00803C7F" w:rsidRPr="002062EF" w:rsidRDefault="00570C0D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E9D3AD" w14:textId="77777777" w:rsidR="00803C7F" w:rsidRPr="002062EF" w:rsidRDefault="00803C7F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22295AD" w14:textId="77777777" w:rsidR="00337CA3" w:rsidRPr="002062EF" w:rsidRDefault="00337CA3" w:rsidP="00337CA3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2062EF">
        <w:rPr>
          <w:rFonts w:ascii="Times New Roman" w:hAnsi="Times New Roman"/>
          <w:b/>
          <w:sz w:val="16"/>
          <w:szCs w:val="16"/>
        </w:rPr>
        <w:t>*Niepełną godzinę liczymy proporcjonalnie.</w:t>
      </w:r>
    </w:p>
    <w:p w14:paraId="435BAF90" w14:textId="34EB7F49" w:rsidR="006B3EAD" w:rsidRPr="002062EF" w:rsidRDefault="00337CA3" w:rsidP="006B3EAD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2062EF"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 w:rsidRPr="002062EF">
        <w:rPr>
          <w:rFonts w:ascii="Times New Roman" w:hAnsi="Times New Roman"/>
          <w:b/>
          <w:sz w:val="16"/>
          <w:szCs w:val="16"/>
        </w:rPr>
        <w:br/>
        <w:t>w formularzu ofertowo-cenowym pod rygorem uznania jako wiążącej niższej wartości.</w:t>
      </w:r>
    </w:p>
    <w:p w14:paraId="497EE33E" w14:textId="77777777" w:rsidR="005D12BE" w:rsidRPr="002062EF" w:rsidRDefault="005D12BE" w:rsidP="006B3EAD">
      <w:pPr>
        <w:spacing w:after="40"/>
        <w:jc w:val="both"/>
      </w:pP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2062EF" w:rsidRPr="002062EF" w14:paraId="06E1575B" w14:textId="77777777" w:rsidTr="005437F5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3D747D5" w14:textId="77777777" w:rsidR="005D12BE" w:rsidRPr="002062EF" w:rsidRDefault="005D12BE" w:rsidP="006B3EA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2F6B0653" w14:textId="3EC26CDE" w:rsidR="006B3EAD" w:rsidRPr="002062EF" w:rsidRDefault="006B3E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DE5DEB" w14:textId="77777777" w:rsidR="006B3EAD" w:rsidRPr="002062EF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8C5C9F3" w14:textId="77777777" w:rsidR="006B3EAD" w:rsidRPr="002062EF" w:rsidRDefault="006B3E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062EF" w:rsidRPr="002062EF" w14:paraId="18109FB7" w14:textId="77777777" w:rsidTr="005437F5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DE0FD00" w14:textId="77777777" w:rsidR="006B3EAD" w:rsidRPr="002062EF" w:rsidRDefault="006B3EAD" w:rsidP="006B3E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0B56B2A8" w14:textId="77777777" w:rsidR="006B3EAD" w:rsidRPr="002062EF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062EF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14:paraId="50CBEA4C" w14:textId="77777777" w:rsidR="006B3EAD" w:rsidRPr="002062EF" w:rsidRDefault="006B3EAD" w:rsidP="006B3EAD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16"/>
          <w:szCs w:val="16"/>
        </w:rPr>
      </w:pPr>
    </w:p>
    <w:p w14:paraId="71B6DC42" w14:textId="47913907" w:rsidR="00B6168A" w:rsidRPr="002062EF" w:rsidRDefault="006B3EAD" w:rsidP="00E449B4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2062EF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 w:rsidR="00F3236C" w:rsidRPr="002062EF">
        <w:rPr>
          <w:rFonts w:ascii="Times New Roman" w:hAnsi="Times New Roman"/>
          <w:b/>
          <w:sz w:val="16"/>
          <w:szCs w:val="16"/>
        </w:rPr>
        <w:t>ę</w:t>
      </w:r>
    </w:p>
    <w:p w14:paraId="73E6C396" w14:textId="77777777" w:rsidR="0042047B" w:rsidRPr="002062EF" w:rsidRDefault="0042047B" w:rsidP="001576E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sectPr w:rsidR="0042047B" w:rsidRPr="002062EF" w:rsidSect="00C95832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15C484" w14:textId="77777777" w:rsidR="00E92A46" w:rsidRDefault="00E92A46" w:rsidP="00A8421C">
      <w:pPr>
        <w:spacing w:after="0" w:line="240" w:lineRule="auto"/>
      </w:pPr>
      <w:r>
        <w:separator/>
      </w:r>
    </w:p>
  </w:endnote>
  <w:endnote w:type="continuationSeparator" w:id="0">
    <w:p w14:paraId="25B3EA0F" w14:textId="77777777" w:rsidR="00E92A46" w:rsidRDefault="00E92A46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CA89A" w14:textId="77777777" w:rsidR="007B598C" w:rsidRPr="00DC4202" w:rsidRDefault="007B598C" w:rsidP="007B598C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36F699" wp14:editId="639F4CD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2E65B1A" id="Łącznik prosty 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5B7D21D7" w14:textId="77777777" w:rsidR="007B598C" w:rsidRDefault="007B598C" w:rsidP="007B598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6A8825B8" w14:textId="77777777" w:rsidR="007B598C" w:rsidRDefault="007B598C" w:rsidP="007B598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041C0446" w14:textId="77777777" w:rsidR="007B598C" w:rsidRDefault="007B598C" w:rsidP="007B598C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1DCB1A5" w14:textId="77777777" w:rsidR="007B598C" w:rsidRDefault="007B598C" w:rsidP="007B598C">
    <w:pPr>
      <w:pStyle w:val="Stopka"/>
      <w:rPr>
        <w:rFonts w:ascii="Century Gothic" w:hAnsi="Century Gothic"/>
        <w:color w:val="004685"/>
        <w:sz w:val="18"/>
        <w:szCs w:val="18"/>
      </w:rPr>
    </w:pPr>
  </w:p>
  <w:p w14:paraId="4A97D3F8" w14:textId="77777777" w:rsidR="007B598C" w:rsidRDefault="007B598C" w:rsidP="007B598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758822EB" w14:textId="71536DF4" w:rsidR="00E92A46" w:rsidRPr="001800AA" w:rsidRDefault="007B598C" w:rsidP="007B598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71CB92" w14:textId="77777777" w:rsidR="00E92A46" w:rsidRDefault="00E92A46" w:rsidP="00A8421C">
      <w:pPr>
        <w:spacing w:after="0" w:line="240" w:lineRule="auto"/>
      </w:pPr>
      <w:r>
        <w:separator/>
      </w:r>
    </w:p>
  </w:footnote>
  <w:footnote w:type="continuationSeparator" w:id="0">
    <w:p w14:paraId="460D6789" w14:textId="77777777" w:rsidR="00E92A46" w:rsidRDefault="00E92A46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4CE51" w14:textId="468B1A0B" w:rsidR="00E92A46" w:rsidRDefault="00E92A4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2BE89" w14:textId="77777777" w:rsidR="007B598C" w:rsidRDefault="007B598C"/>
  <w:p w14:paraId="1FC9875D" w14:textId="617301A5" w:rsidR="00E92A46" w:rsidRDefault="007B598C">
    <w:r>
      <w:rPr>
        <w:noProof/>
      </w:rPr>
      <w:drawing>
        <wp:inline distT="0" distB="0" distL="0" distR="0" wp14:anchorId="0EDB2CC8" wp14:editId="0951A1F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AECAB" w14:textId="5B61807D" w:rsidR="00E92A46" w:rsidRDefault="00E92A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FCE54C1"/>
    <w:multiLevelType w:val="hybridMultilevel"/>
    <w:tmpl w:val="7D64C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965B6C"/>
    <w:multiLevelType w:val="hybridMultilevel"/>
    <w:tmpl w:val="018EF03E"/>
    <w:lvl w:ilvl="0" w:tplc="EFCAB36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8" w15:restartNumberingAfterBreak="0">
    <w:nsid w:val="266358B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9" w15:restartNumberingAfterBreak="0">
    <w:nsid w:val="3FFA14A3"/>
    <w:multiLevelType w:val="multilevel"/>
    <w:tmpl w:val="CE5EA72E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Calibri" w:hAnsi="Times New Roman" w:cs="Times New Roman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0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AEC0677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2" w15:restartNumberingAfterBreak="0">
    <w:nsid w:val="747B658E"/>
    <w:multiLevelType w:val="hybridMultilevel"/>
    <w:tmpl w:val="81DA2EB8"/>
    <w:lvl w:ilvl="0" w:tplc="C07C0D9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13"/>
  </w:num>
  <w:num w:numId="4">
    <w:abstractNumId w:val="17"/>
  </w:num>
  <w:num w:numId="5">
    <w:abstractNumId w:val="16"/>
  </w:num>
  <w:num w:numId="6">
    <w:abstractNumId w:val="22"/>
  </w:num>
  <w:num w:numId="7">
    <w:abstractNumId w:val="18"/>
  </w:num>
  <w:num w:numId="8">
    <w:abstractNumId w:val="19"/>
  </w:num>
  <w:num w:numId="9">
    <w:abstractNumId w:val="21"/>
  </w:num>
  <w:num w:numId="10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212"/>
    <w:rsid w:val="000105A2"/>
    <w:rsid w:val="000109AF"/>
    <w:rsid w:val="00010EC6"/>
    <w:rsid w:val="00012935"/>
    <w:rsid w:val="00020294"/>
    <w:rsid w:val="00022813"/>
    <w:rsid w:val="0002285C"/>
    <w:rsid w:val="0002665E"/>
    <w:rsid w:val="0002670D"/>
    <w:rsid w:val="00030A66"/>
    <w:rsid w:val="00030C5A"/>
    <w:rsid w:val="0003424C"/>
    <w:rsid w:val="00034FC5"/>
    <w:rsid w:val="00035572"/>
    <w:rsid w:val="00037AFB"/>
    <w:rsid w:val="0004050B"/>
    <w:rsid w:val="00042EAE"/>
    <w:rsid w:val="0004452C"/>
    <w:rsid w:val="0004504E"/>
    <w:rsid w:val="000515BE"/>
    <w:rsid w:val="00054A56"/>
    <w:rsid w:val="0005556A"/>
    <w:rsid w:val="000615A6"/>
    <w:rsid w:val="0006380F"/>
    <w:rsid w:val="00067476"/>
    <w:rsid w:val="00067C87"/>
    <w:rsid w:val="00067FFC"/>
    <w:rsid w:val="00074CB6"/>
    <w:rsid w:val="00077185"/>
    <w:rsid w:val="0007788C"/>
    <w:rsid w:val="00085B33"/>
    <w:rsid w:val="000872D7"/>
    <w:rsid w:val="00090940"/>
    <w:rsid w:val="00090F57"/>
    <w:rsid w:val="00094B0A"/>
    <w:rsid w:val="0009501B"/>
    <w:rsid w:val="000A08B2"/>
    <w:rsid w:val="000A139A"/>
    <w:rsid w:val="000A231D"/>
    <w:rsid w:val="000A347B"/>
    <w:rsid w:val="000A37A9"/>
    <w:rsid w:val="000A4D33"/>
    <w:rsid w:val="000A4D75"/>
    <w:rsid w:val="000A5A9C"/>
    <w:rsid w:val="000A5AC9"/>
    <w:rsid w:val="000A7DCB"/>
    <w:rsid w:val="000B19DD"/>
    <w:rsid w:val="000B398A"/>
    <w:rsid w:val="000B6D7C"/>
    <w:rsid w:val="000B713F"/>
    <w:rsid w:val="000B7B9A"/>
    <w:rsid w:val="000C085B"/>
    <w:rsid w:val="000C1352"/>
    <w:rsid w:val="000C2113"/>
    <w:rsid w:val="000C2D96"/>
    <w:rsid w:val="000C2FD0"/>
    <w:rsid w:val="000C4DEE"/>
    <w:rsid w:val="000D2106"/>
    <w:rsid w:val="000D4B0C"/>
    <w:rsid w:val="000D5CB8"/>
    <w:rsid w:val="000E1283"/>
    <w:rsid w:val="000E26BF"/>
    <w:rsid w:val="000E4DF4"/>
    <w:rsid w:val="000F0041"/>
    <w:rsid w:val="000F146E"/>
    <w:rsid w:val="000F15B3"/>
    <w:rsid w:val="000F3942"/>
    <w:rsid w:val="000F520E"/>
    <w:rsid w:val="000F7C1E"/>
    <w:rsid w:val="00101AC7"/>
    <w:rsid w:val="00102E0D"/>
    <w:rsid w:val="00103082"/>
    <w:rsid w:val="0010612E"/>
    <w:rsid w:val="00110013"/>
    <w:rsid w:val="0011003B"/>
    <w:rsid w:val="001100FD"/>
    <w:rsid w:val="0011070A"/>
    <w:rsid w:val="0011146B"/>
    <w:rsid w:val="001122CC"/>
    <w:rsid w:val="00113C2A"/>
    <w:rsid w:val="001147AC"/>
    <w:rsid w:val="0011491C"/>
    <w:rsid w:val="00115789"/>
    <w:rsid w:val="001174A8"/>
    <w:rsid w:val="001241F6"/>
    <w:rsid w:val="00132CF4"/>
    <w:rsid w:val="00132D9E"/>
    <w:rsid w:val="0013428C"/>
    <w:rsid w:val="001357E7"/>
    <w:rsid w:val="0014079B"/>
    <w:rsid w:val="00144F19"/>
    <w:rsid w:val="0014648A"/>
    <w:rsid w:val="00146A8E"/>
    <w:rsid w:val="00150A1C"/>
    <w:rsid w:val="0015272C"/>
    <w:rsid w:val="00152AE5"/>
    <w:rsid w:val="001534C8"/>
    <w:rsid w:val="00155FEE"/>
    <w:rsid w:val="001576E9"/>
    <w:rsid w:val="00160056"/>
    <w:rsid w:val="00160861"/>
    <w:rsid w:val="0016444B"/>
    <w:rsid w:val="00166CA7"/>
    <w:rsid w:val="00167974"/>
    <w:rsid w:val="001706D1"/>
    <w:rsid w:val="001749A0"/>
    <w:rsid w:val="00177A20"/>
    <w:rsid w:val="001800AA"/>
    <w:rsid w:val="0018046C"/>
    <w:rsid w:val="001847C4"/>
    <w:rsid w:val="00185BDF"/>
    <w:rsid w:val="001873C5"/>
    <w:rsid w:val="00190A29"/>
    <w:rsid w:val="00192A04"/>
    <w:rsid w:val="00195018"/>
    <w:rsid w:val="00196904"/>
    <w:rsid w:val="001A55EF"/>
    <w:rsid w:val="001A57D0"/>
    <w:rsid w:val="001A7EBC"/>
    <w:rsid w:val="001B1735"/>
    <w:rsid w:val="001B2370"/>
    <w:rsid w:val="001B403D"/>
    <w:rsid w:val="001B625F"/>
    <w:rsid w:val="001B6415"/>
    <w:rsid w:val="001B6DE9"/>
    <w:rsid w:val="001B7ADB"/>
    <w:rsid w:val="001C1BAB"/>
    <w:rsid w:val="001C2DFF"/>
    <w:rsid w:val="001C40FB"/>
    <w:rsid w:val="001C564B"/>
    <w:rsid w:val="001C79B9"/>
    <w:rsid w:val="001C7FA7"/>
    <w:rsid w:val="001D2DBD"/>
    <w:rsid w:val="001D45E2"/>
    <w:rsid w:val="001D59AA"/>
    <w:rsid w:val="001D658D"/>
    <w:rsid w:val="001D6DD1"/>
    <w:rsid w:val="001E0D22"/>
    <w:rsid w:val="001E2211"/>
    <w:rsid w:val="001E2848"/>
    <w:rsid w:val="001E3567"/>
    <w:rsid w:val="001E6BDC"/>
    <w:rsid w:val="001E70F2"/>
    <w:rsid w:val="001E7997"/>
    <w:rsid w:val="001F342C"/>
    <w:rsid w:val="001F4D76"/>
    <w:rsid w:val="001F5BAA"/>
    <w:rsid w:val="001F6405"/>
    <w:rsid w:val="001F7066"/>
    <w:rsid w:val="001F778B"/>
    <w:rsid w:val="00200128"/>
    <w:rsid w:val="002028C2"/>
    <w:rsid w:val="00205617"/>
    <w:rsid w:val="002062EF"/>
    <w:rsid w:val="0020644B"/>
    <w:rsid w:val="00210041"/>
    <w:rsid w:val="00211484"/>
    <w:rsid w:val="00211FF0"/>
    <w:rsid w:val="00212495"/>
    <w:rsid w:val="002133A6"/>
    <w:rsid w:val="002137C1"/>
    <w:rsid w:val="00215916"/>
    <w:rsid w:val="002160DC"/>
    <w:rsid w:val="0021660A"/>
    <w:rsid w:val="00216CA2"/>
    <w:rsid w:val="0021724F"/>
    <w:rsid w:val="00220B02"/>
    <w:rsid w:val="00221C47"/>
    <w:rsid w:val="00222997"/>
    <w:rsid w:val="00223E6E"/>
    <w:rsid w:val="00225FDD"/>
    <w:rsid w:val="0022674E"/>
    <w:rsid w:val="002307F1"/>
    <w:rsid w:val="00231D73"/>
    <w:rsid w:val="00232CFA"/>
    <w:rsid w:val="0023353F"/>
    <w:rsid w:val="00240AF3"/>
    <w:rsid w:val="0024449E"/>
    <w:rsid w:val="00244A93"/>
    <w:rsid w:val="00245302"/>
    <w:rsid w:val="00245AEB"/>
    <w:rsid w:val="00246701"/>
    <w:rsid w:val="0024729E"/>
    <w:rsid w:val="00247B6E"/>
    <w:rsid w:val="002501FA"/>
    <w:rsid w:val="00250EB4"/>
    <w:rsid w:val="00251E21"/>
    <w:rsid w:val="00255B0D"/>
    <w:rsid w:val="00256276"/>
    <w:rsid w:val="00256B5D"/>
    <w:rsid w:val="00260F36"/>
    <w:rsid w:val="00261151"/>
    <w:rsid w:val="00262867"/>
    <w:rsid w:val="00263C90"/>
    <w:rsid w:val="0026622E"/>
    <w:rsid w:val="002665AF"/>
    <w:rsid w:val="00266CF6"/>
    <w:rsid w:val="00277E83"/>
    <w:rsid w:val="0028167E"/>
    <w:rsid w:val="00281ADD"/>
    <w:rsid w:val="002821E1"/>
    <w:rsid w:val="0028310C"/>
    <w:rsid w:val="00284999"/>
    <w:rsid w:val="002854B6"/>
    <w:rsid w:val="002855F2"/>
    <w:rsid w:val="00286903"/>
    <w:rsid w:val="002874CE"/>
    <w:rsid w:val="002904DC"/>
    <w:rsid w:val="00290883"/>
    <w:rsid w:val="00290B2A"/>
    <w:rsid w:val="00290E79"/>
    <w:rsid w:val="00296028"/>
    <w:rsid w:val="0029664A"/>
    <w:rsid w:val="00297C52"/>
    <w:rsid w:val="002A03E6"/>
    <w:rsid w:val="002A237E"/>
    <w:rsid w:val="002A2477"/>
    <w:rsid w:val="002A5E4E"/>
    <w:rsid w:val="002B1E55"/>
    <w:rsid w:val="002B2F53"/>
    <w:rsid w:val="002B68E5"/>
    <w:rsid w:val="002C0F72"/>
    <w:rsid w:val="002C1031"/>
    <w:rsid w:val="002C2FF8"/>
    <w:rsid w:val="002C3B39"/>
    <w:rsid w:val="002C3EBF"/>
    <w:rsid w:val="002C5377"/>
    <w:rsid w:val="002C5A5A"/>
    <w:rsid w:val="002C5A97"/>
    <w:rsid w:val="002C7941"/>
    <w:rsid w:val="002C7D44"/>
    <w:rsid w:val="002C7F20"/>
    <w:rsid w:val="002D0BA8"/>
    <w:rsid w:val="002D3705"/>
    <w:rsid w:val="002D3D68"/>
    <w:rsid w:val="002D500A"/>
    <w:rsid w:val="002D7DC5"/>
    <w:rsid w:val="002E0160"/>
    <w:rsid w:val="002E1F0E"/>
    <w:rsid w:val="002E480D"/>
    <w:rsid w:val="002E6B1C"/>
    <w:rsid w:val="002F3E8F"/>
    <w:rsid w:val="002F5E5C"/>
    <w:rsid w:val="002F65E0"/>
    <w:rsid w:val="002F6AB5"/>
    <w:rsid w:val="003008A9"/>
    <w:rsid w:val="00301972"/>
    <w:rsid w:val="00301A95"/>
    <w:rsid w:val="00301BE5"/>
    <w:rsid w:val="003032FB"/>
    <w:rsid w:val="00303FA4"/>
    <w:rsid w:val="0031059E"/>
    <w:rsid w:val="0031249C"/>
    <w:rsid w:val="00313B0C"/>
    <w:rsid w:val="00314CDB"/>
    <w:rsid w:val="00314F7D"/>
    <w:rsid w:val="00315977"/>
    <w:rsid w:val="003228F1"/>
    <w:rsid w:val="003245AF"/>
    <w:rsid w:val="00326105"/>
    <w:rsid w:val="00327C1B"/>
    <w:rsid w:val="00330BF0"/>
    <w:rsid w:val="00331DD7"/>
    <w:rsid w:val="00332C96"/>
    <w:rsid w:val="00334B4D"/>
    <w:rsid w:val="00334C64"/>
    <w:rsid w:val="00337CA3"/>
    <w:rsid w:val="0034048A"/>
    <w:rsid w:val="003411C3"/>
    <w:rsid w:val="00341D32"/>
    <w:rsid w:val="00342379"/>
    <w:rsid w:val="0034394A"/>
    <w:rsid w:val="00344D5C"/>
    <w:rsid w:val="0035048C"/>
    <w:rsid w:val="0035162A"/>
    <w:rsid w:val="00352A75"/>
    <w:rsid w:val="00353658"/>
    <w:rsid w:val="003536A1"/>
    <w:rsid w:val="00355350"/>
    <w:rsid w:val="003554EF"/>
    <w:rsid w:val="00355607"/>
    <w:rsid w:val="00355DCB"/>
    <w:rsid w:val="0035759A"/>
    <w:rsid w:val="003619F1"/>
    <w:rsid w:val="00370126"/>
    <w:rsid w:val="00370971"/>
    <w:rsid w:val="00372647"/>
    <w:rsid w:val="00373DCF"/>
    <w:rsid w:val="0037444A"/>
    <w:rsid w:val="003764F8"/>
    <w:rsid w:val="0037755C"/>
    <w:rsid w:val="00377DE6"/>
    <w:rsid w:val="003832AA"/>
    <w:rsid w:val="00385D03"/>
    <w:rsid w:val="0038701B"/>
    <w:rsid w:val="003918A0"/>
    <w:rsid w:val="00391F6A"/>
    <w:rsid w:val="00394430"/>
    <w:rsid w:val="00395233"/>
    <w:rsid w:val="00395753"/>
    <w:rsid w:val="003A01A6"/>
    <w:rsid w:val="003A48E2"/>
    <w:rsid w:val="003A4BD5"/>
    <w:rsid w:val="003A69EB"/>
    <w:rsid w:val="003A7C0E"/>
    <w:rsid w:val="003B02EC"/>
    <w:rsid w:val="003B0E21"/>
    <w:rsid w:val="003B3F4E"/>
    <w:rsid w:val="003B5007"/>
    <w:rsid w:val="003C0301"/>
    <w:rsid w:val="003C08C8"/>
    <w:rsid w:val="003C0A4C"/>
    <w:rsid w:val="003C60D1"/>
    <w:rsid w:val="003C7C99"/>
    <w:rsid w:val="003D0553"/>
    <w:rsid w:val="003D225F"/>
    <w:rsid w:val="003D3E9A"/>
    <w:rsid w:val="003E00A4"/>
    <w:rsid w:val="003E0F2E"/>
    <w:rsid w:val="003E190B"/>
    <w:rsid w:val="003E3B2D"/>
    <w:rsid w:val="003E6B80"/>
    <w:rsid w:val="003E7B0F"/>
    <w:rsid w:val="003F0173"/>
    <w:rsid w:val="003F1D6F"/>
    <w:rsid w:val="003F28E0"/>
    <w:rsid w:val="003F6A11"/>
    <w:rsid w:val="00400401"/>
    <w:rsid w:val="004032CB"/>
    <w:rsid w:val="0040575A"/>
    <w:rsid w:val="00406824"/>
    <w:rsid w:val="0041038B"/>
    <w:rsid w:val="00411A6E"/>
    <w:rsid w:val="0041547D"/>
    <w:rsid w:val="004159F9"/>
    <w:rsid w:val="00415BA8"/>
    <w:rsid w:val="00417FD2"/>
    <w:rsid w:val="0042047B"/>
    <w:rsid w:val="0042117D"/>
    <w:rsid w:val="00422A35"/>
    <w:rsid w:val="00422A5E"/>
    <w:rsid w:val="0042461B"/>
    <w:rsid w:val="00426062"/>
    <w:rsid w:val="00426585"/>
    <w:rsid w:val="00427406"/>
    <w:rsid w:val="00431011"/>
    <w:rsid w:val="00431FF8"/>
    <w:rsid w:val="00432D26"/>
    <w:rsid w:val="0043330F"/>
    <w:rsid w:val="00434E46"/>
    <w:rsid w:val="00435296"/>
    <w:rsid w:val="004409F5"/>
    <w:rsid w:val="00443A15"/>
    <w:rsid w:val="00443D0B"/>
    <w:rsid w:val="004446EE"/>
    <w:rsid w:val="00445FFB"/>
    <w:rsid w:val="004470F3"/>
    <w:rsid w:val="00450D82"/>
    <w:rsid w:val="004576B1"/>
    <w:rsid w:val="004577E4"/>
    <w:rsid w:val="00466402"/>
    <w:rsid w:val="004700C8"/>
    <w:rsid w:val="00471284"/>
    <w:rsid w:val="00471F7C"/>
    <w:rsid w:val="00480AF1"/>
    <w:rsid w:val="00482B36"/>
    <w:rsid w:val="00483A1F"/>
    <w:rsid w:val="00483B87"/>
    <w:rsid w:val="00484157"/>
    <w:rsid w:val="00484B67"/>
    <w:rsid w:val="00486117"/>
    <w:rsid w:val="004863F7"/>
    <w:rsid w:val="0048740F"/>
    <w:rsid w:val="00487A02"/>
    <w:rsid w:val="0049000D"/>
    <w:rsid w:val="00492F88"/>
    <w:rsid w:val="0049518E"/>
    <w:rsid w:val="004979AB"/>
    <w:rsid w:val="004A0666"/>
    <w:rsid w:val="004A2839"/>
    <w:rsid w:val="004A2D08"/>
    <w:rsid w:val="004A501B"/>
    <w:rsid w:val="004A66D5"/>
    <w:rsid w:val="004A68C9"/>
    <w:rsid w:val="004A6D66"/>
    <w:rsid w:val="004B021E"/>
    <w:rsid w:val="004B1EE8"/>
    <w:rsid w:val="004B44E5"/>
    <w:rsid w:val="004B4F9A"/>
    <w:rsid w:val="004B59BA"/>
    <w:rsid w:val="004B5AB5"/>
    <w:rsid w:val="004B6D7C"/>
    <w:rsid w:val="004C2B6D"/>
    <w:rsid w:val="004C4531"/>
    <w:rsid w:val="004C496F"/>
    <w:rsid w:val="004D2377"/>
    <w:rsid w:val="004D2580"/>
    <w:rsid w:val="004D2A00"/>
    <w:rsid w:val="004D7C16"/>
    <w:rsid w:val="004E237F"/>
    <w:rsid w:val="004E27B2"/>
    <w:rsid w:val="004E5F69"/>
    <w:rsid w:val="004E7063"/>
    <w:rsid w:val="004F4579"/>
    <w:rsid w:val="004F59FF"/>
    <w:rsid w:val="004F6C17"/>
    <w:rsid w:val="004F765B"/>
    <w:rsid w:val="00500182"/>
    <w:rsid w:val="00500EE4"/>
    <w:rsid w:val="005022BF"/>
    <w:rsid w:val="00503326"/>
    <w:rsid w:val="00504FEA"/>
    <w:rsid w:val="00507BED"/>
    <w:rsid w:val="00510040"/>
    <w:rsid w:val="00510662"/>
    <w:rsid w:val="00511A5A"/>
    <w:rsid w:val="00511A6D"/>
    <w:rsid w:val="00511D73"/>
    <w:rsid w:val="00514511"/>
    <w:rsid w:val="00516728"/>
    <w:rsid w:val="00517674"/>
    <w:rsid w:val="00517C19"/>
    <w:rsid w:val="005203D0"/>
    <w:rsid w:val="00521417"/>
    <w:rsid w:val="005241E8"/>
    <w:rsid w:val="005269B1"/>
    <w:rsid w:val="00532A1F"/>
    <w:rsid w:val="00534A06"/>
    <w:rsid w:val="00534C33"/>
    <w:rsid w:val="00536E9C"/>
    <w:rsid w:val="005376F3"/>
    <w:rsid w:val="00542B3E"/>
    <w:rsid w:val="005437F5"/>
    <w:rsid w:val="00543D78"/>
    <w:rsid w:val="005515A8"/>
    <w:rsid w:val="0055429F"/>
    <w:rsid w:val="005549EF"/>
    <w:rsid w:val="00556A3E"/>
    <w:rsid w:val="00557A4E"/>
    <w:rsid w:val="0056005A"/>
    <w:rsid w:val="00561528"/>
    <w:rsid w:val="0056313A"/>
    <w:rsid w:val="00563594"/>
    <w:rsid w:val="00564762"/>
    <w:rsid w:val="00567B32"/>
    <w:rsid w:val="00570C0D"/>
    <w:rsid w:val="005777C1"/>
    <w:rsid w:val="005800E3"/>
    <w:rsid w:val="00580712"/>
    <w:rsid w:val="00580DC1"/>
    <w:rsid w:val="00583E24"/>
    <w:rsid w:val="00584189"/>
    <w:rsid w:val="00585A1D"/>
    <w:rsid w:val="005912C0"/>
    <w:rsid w:val="005930D3"/>
    <w:rsid w:val="00593E76"/>
    <w:rsid w:val="0059642E"/>
    <w:rsid w:val="005A1E1A"/>
    <w:rsid w:val="005A1E97"/>
    <w:rsid w:val="005A1FD0"/>
    <w:rsid w:val="005A3DF9"/>
    <w:rsid w:val="005A5949"/>
    <w:rsid w:val="005A63B5"/>
    <w:rsid w:val="005B0D2F"/>
    <w:rsid w:val="005B2A3C"/>
    <w:rsid w:val="005B355E"/>
    <w:rsid w:val="005C0A58"/>
    <w:rsid w:val="005C2F40"/>
    <w:rsid w:val="005C5BCE"/>
    <w:rsid w:val="005D0424"/>
    <w:rsid w:val="005D12BE"/>
    <w:rsid w:val="005D16F3"/>
    <w:rsid w:val="005D2D0F"/>
    <w:rsid w:val="005D34FA"/>
    <w:rsid w:val="005D3BBE"/>
    <w:rsid w:val="005D41A0"/>
    <w:rsid w:val="005D5CB5"/>
    <w:rsid w:val="005E06BA"/>
    <w:rsid w:val="005E3E89"/>
    <w:rsid w:val="005E49EB"/>
    <w:rsid w:val="005E731E"/>
    <w:rsid w:val="005F21C2"/>
    <w:rsid w:val="005F4509"/>
    <w:rsid w:val="005F4543"/>
    <w:rsid w:val="005F4652"/>
    <w:rsid w:val="005F49A3"/>
    <w:rsid w:val="005F6BDD"/>
    <w:rsid w:val="005F7DBF"/>
    <w:rsid w:val="00600028"/>
    <w:rsid w:val="0060299A"/>
    <w:rsid w:val="0061058D"/>
    <w:rsid w:val="00611172"/>
    <w:rsid w:val="0061166F"/>
    <w:rsid w:val="00612209"/>
    <w:rsid w:val="006139CD"/>
    <w:rsid w:val="006153D9"/>
    <w:rsid w:val="006172C5"/>
    <w:rsid w:val="0062067B"/>
    <w:rsid w:val="00620689"/>
    <w:rsid w:val="00620AA3"/>
    <w:rsid w:val="00636C17"/>
    <w:rsid w:val="00636CC6"/>
    <w:rsid w:val="006378C1"/>
    <w:rsid w:val="00642A5B"/>
    <w:rsid w:val="00643C64"/>
    <w:rsid w:val="00651CCA"/>
    <w:rsid w:val="00653817"/>
    <w:rsid w:val="00653BFA"/>
    <w:rsid w:val="00654A04"/>
    <w:rsid w:val="00656E93"/>
    <w:rsid w:val="00657600"/>
    <w:rsid w:val="00663262"/>
    <w:rsid w:val="00664EF1"/>
    <w:rsid w:val="00665495"/>
    <w:rsid w:val="006703A5"/>
    <w:rsid w:val="006707D5"/>
    <w:rsid w:val="006715B0"/>
    <w:rsid w:val="006716EE"/>
    <w:rsid w:val="00672AAA"/>
    <w:rsid w:val="006737E9"/>
    <w:rsid w:val="0067462F"/>
    <w:rsid w:val="00674F30"/>
    <w:rsid w:val="00674F4B"/>
    <w:rsid w:val="00675739"/>
    <w:rsid w:val="00676DDF"/>
    <w:rsid w:val="0068006D"/>
    <w:rsid w:val="0068456D"/>
    <w:rsid w:val="00685C84"/>
    <w:rsid w:val="0068748C"/>
    <w:rsid w:val="00687F09"/>
    <w:rsid w:val="00691C22"/>
    <w:rsid w:val="0069206C"/>
    <w:rsid w:val="0069244E"/>
    <w:rsid w:val="00692530"/>
    <w:rsid w:val="006934F9"/>
    <w:rsid w:val="00695923"/>
    <w:rsid w:val="006A0756"/>
    <w:rsid w:val="006A1002"/>
    <w:rsid w:val="006A1DD8"/>
    <w:rsid w:val="006A339A"/>
    <w:rsid w:val="006A75C5"/>
    <w:rsid w:val="006A7802"/>
    <w:rsid w:val="006B16E6"/>
    <w:rsid w:val="006B3EAD"/>
    <w:rsid w:val="006B3FF7"/>
    <w:rsid w:val="006B7321"/>
    <w:rsid w:val="006C0958"/>
    <w:rsid w:val="006C2A1B"/>
    <w:rsid w:val="006C3A36"/>
    <w:rsid w:val="006C6A61"/>
    <w:rsid w:val="006D02D5"/>
    <w:rsid w:val="006D08C6"/>
    <w:rsid w:val="006D41D2"/>
    <w:rsid w:val="006D4712"/>
    <w:rsid w:val="006D4A53"/>
    <w:rsid w:val="006D4E1B"/>
    <w:rsid w:val="006D5499"/>
    <w:rsid w:val="006E01F2"/>
    <w:rsid w:val="006E189B"/>
    <w:rsid w:val="006E1AF3"/>
    <w:rsid w:val="006E24B4"/>
    <w:rsid w:val="006E4304"/>
    <w:rsid w:val="006E55E0"/>
    <w:rsid w:val="006E7C89"/>
    <w:rsid w:val="006E7F37"/>
    <w:rsid w:val="006F0083"/>
    <w:rsid w:val="006F382E"/>
    <w:rsid w:val="006F5599"/>
    <w:rsid w:val="006F5E21"/>
    <w:rsid w:val="006F6043"/>
    <w:rsid w:val="00700628"/>
    <w:rsid w:val="00701AD3"/>
    <w:rsid w:val="00705103"/>
    <w:rsid w:val="00706B2C"/>
    <w:rsid w:val="0071073F"/>
    <w:rsid w:val="0071364D"/>
    <w:rsid w:val="00714FB0"/>
    <w:rsid w:val="00715D6A"/>
    <w:rsid w:val="00715DC1"/>
    <w:rsid w:val="0071612B"/>
    <w:rsid w:val="007174B9"/>
    <w:rsid w:val="00717591"/>
    <w:rsid w:val="007216A4"/>
    <w:rsid w:val="00723D1C"/>
    <w:rsid w:val="00724379"/>
    <w:rsid w:val="007248FE"/>
    <w:rsid w:val="0072680B"/>
    <w:rsid w:val="00731026"/>
    <w:rsid w:val="0073317D"/>
    <w:rsid w:val="00734F9B"/>
    <w:rsid w:val="00735FE2"/>
    <w:rsid w:val="00736FD3"/>
    <w:rsid w:val="00743756"/>
    <w:rsid w:val="00744194"/>
    <w:rsid w:val="00745617"/>
    <w:rsid w:val="0074583F"/>
    <w:rsid w:val="00745FEA"/>
    <w:rsid w:val="007470C9"/>
    <w:rsid w:val="00750442"/>
    <w:rsid w:val="007509B2"/>
    <w:rsid w:val="00750E2F"/>
    <w:rsid w:val="00751853"/>
    <w:rsid w:val="00752731"/>
    <w:rsid w:val="00752E07"/>
    <w:rsid w:val="007534FF"/>
    <w:rsid w:val="007549CD"/>
    <w:rsid w:val="00754EE8"/>
    <w:rsid w:val="007615F2"/>
    <w:rsid w:val="00761F68"/>
    <w:rsid w:val="00763AD8"/>
    <w:rsid w:val="00765921"/>
    <w:rsid w:val="007679B8"/>
    <w:rsid w:val="00770054"/>
    <w:rsid w:val="00770751"/>
    <w:rsid w:val="00770FED"/>
    <w:rsid w:val="00771138"/>
    <w:rsid w:val="007716E8"/>
    <w:rsid w:val="007734EE"/>
    <w:rsid w:val="00775E8A"/>
    <w:rsid w:val="0078006E"/>
    <w:rsid w:val="00780734"/>
    <w:rsid w:val="00782030"/>
    <w:rsid w:val="0078688E"/>
    <w:rsid w:val="00790BFD"/>
    <w:rsid w:val="00792410"/>
    <w:rsid w:val="00793899"/>
    <w:rsid w:val="007958A9"/>
    <w:rsid w:val="007A13E1"/>
    <w:rsid w:val="007A3003"/>
    <w:rsid w:val="007A7522"/>
    <w:rsid w:val="007B0216"/>
    <w:rsid w:val="007B0D52"/>
    <w:rsid w:val="007B381E"/>
    <w:rsid w:val="007B519E"/>
    <w:rsid w:val="007B598C"/>
    <w:rsid w:val="007B79FB"/>
    <w:rsid w:val="007C11E1"/>
    <w:rsid w:val="007C18FB"/>
    <w:rsid w:val="007C2120"/>
    <w:rsid w:val="007C6583"/>
    <w:rsid w:val="007C6C00"/>
    <w:rsid w:val="007D0C96"/>
    <w:rsid w:val="007D582E"/>
    <w:rsid w:val="007D6339"/>
    <w:rsid w:val="007E14A4"/>
    <w:rsid w:val="007E5A87"/>
    <w:rsid w:val="007E73F7"/>
    <w:rsid w:val="007F60F5"/>
    <w:rsid w:val="00801932"/>
    <w:rsid w:val="00802056"/>
    <w:rsid w:val="00803C7F"/>
    <w:rsid w:val="00813008"/>
    <w:rsid w:val="00814354"/>
    <w:rsid w:val="008152BE"/>
    <w:rsid w:val="00815B65"/>
    <w:rsid w:val="00820A08"/>
    <w:rsid w:val="00820FED"/>
    <w:rsid w:val="008218D2"/>
    <w:rsid w:val="008237D6"/>
    <w:rsid w:val="008253B8"/>
    <w:rsid w:val="00826770"/>
    <w:rsid w:val="00826AC9"/>
    <w:rsid w:val="0082748A"/>
    <w:rsid w:val="00831D80"/>
    <w:rsid w:val="00833E99"/>
    <w:rsid w:val="00834621"/>
    <w:rsid w:val="008412F9"/>
    <w:rsid w:val="008418DB"/>
    <w:rsid w:val="008436AF"/>
    <w:rsid w:val="008442AD"/>
    <w:rsid w:val="00845887"/>
    <w:rsid w:val="008474FD"/>
    <w:rsid w:val="00854908"/>
    <w:rsid w:val="008631EC"/>
    <w:rsid w:val="008636C0"/>
    <w:rsid w:val="0086569E"/>
    <w:rsid w:val="00873731"/>
    <w:rsid w:val="00874121"/>
    <w:rsid w:val="00874FA5"/>
    <w:rsid w:val="008766FA"/>
    <w:rsid w:val="0088024B"/>
    <w:rsid w:val="00881380"/>
    <w:rsid w:val="00882090"/>
    <w:rsid w:val="008863D1"/>
    <w:rsid w:val="008879CA"/>
    <w:rsid w:val="00894107"/>
    <w:rsid w:val="00895471"/>
    <w:rsid w:val="008954D3"/>
    <w:rsid w:val="00895798"/>
    <w:rsid w:val="00895FAA"/>
    <w:rsid w:val="00896A0F"/>
    <w:rsid w:val="008A14BB"/>
    <w:rsid w:val="008A1DCC"/>
    <w:rsid w:val="008A5BCF"/>
    <w:rsid w:val="008A75E6"/>
    <w:rsid w:val="008A76E8"/>
    <w:rsid w:val="008B3D04"/>
    <w:rsid w:val="008B520F"/>
    <w:rsid w:val="008B5DDB"/>
    <w:rsid w:val="008B79D7"/>
    <w:rsid w:val="008B7FF6"/>
    <w:rsid w:val="008C1018"/>
    <w:rsid w:val="008C1936"/>
    <w:rsid w:val="008C198F"/>
    <w:rsid w:val="008C4534"/>
    <w:rsid w:val="008C49D6"/>
    <w:rsid w:val="008C5D62"/>
    <w:rsid w:val="008D2C14"/>
    <w:rsid w:val="008D7EF5"/>
    <w:rsid w:val="008E4318"/>
    <w:rsid w:val="008E4370"/>
    <w:rsid w:val="008E7EA6"/>
    <w:rsid w:val="008F02E9"/>
    <w:rsid w:val="008F0B52"/>
    <w:rsid w:val="008F0F46"/>
    <w:rsid w:val="008F2C51"/>
    <w:rsid w:val="008F2CD0"/>
    <w:rsid w:val="008F339E"/>
    <w:rsid w:val="008F3A2E"/>
    <w:rsid w:val="008F4C0E"/>
    <w:rsid w:val="008F752F"/>
    <w:rsid w:val="00902859"/>
    <w:rsid w:val="00907427"/>
    <w:rsid w:val="009100CC"/>
    <w:rsid w:val="0091128E"/>
    <w:rsid w:val="0091198F"/>
    <w:rsid w:val="00912E5B"/>
    <w:rsid w:val="00914B71"/>
    <w:rsid w:val="00914FB3"/>
    <w:rsid w:val="00915F3B"/>
    <w:rsid w:val="00916D0E"/>
    <w:rsid w:val="00917A50"/>
    <w:rsid w:val="0092038A"/>
    <w:rsid w:val="009223B1"/>
    <w:rsid w:val="00923EBC"/>
    <w:rsid w:val="0092487E"/>
    <w:rsid w:val="00925487"/>
    <w:rsid w:val="00925DD4"/>
    <w:rsid w:val="009261B3"/>
    <w:rsid w:val="00930AF2"/>
    <w:rsid w:val="0093338D"/>
    <w:rsid w:val="00940DC5"/>
    <w:rsid w:val="00941B3E"/>
    <w:rsid w:val="0094569B"/>
    <w:rsid w:val="0094583F"/>
    <w:rsid w:val="00945D59"/>
    <w:rsid w:val="00946E77"/>
    <w:rsid w:val="00947C04"/>
    <w:rsid w:val="00951E66"/>
    <w:rsid w:val="00951FDF"/>
    <w:rsid w:val="00952824"/>
    <w:rsid w:val="00953B4D"/>
    <w:rsid w:val="00953CC7"/>
    <w:rsid w:val="00955764"/>
    <w:rsid w:val="009559A6"/>
    <w:rsid w:val="00955E14"/>
    <w:rsid w:val="00956BD6"/>
    <w:rsid w:val="00957DF8"/>
    <w:rsid w:val="00964664"/>
    <w:rsid w:val="00964F82"/>
    <w:rsid w:val="009650DB"/>
    <w:rsid w:val="009663D8"/>
    <w:rsid w:val="00972395"/>
    <w:rsid w:val="009736C9"/>
    <w:rsid w:val="009811C2"/>
    <w:rsid w:val="00981C7C"/>
    <w:rsid w:val="00981EDC"/>
    <w:rsid w:val="0098238D"/>
    <w:rsid w:val="0098361A"/>
    <w:rsid w:val="00984893"/>
    <w:rsid w:val="0098591A"/>
    <w:rsid w:val="009861ED"/>
    <w:rsid w:val="00986C7D"/>
    <w:rsid w:val="0099102D"/>
    <w:rsid w:val="009929EB"/>
    <w:rsid w:val="00992A4B"/>
    <w:rsid w:val="009941AB"/>
    <w:rsid w:val="009953B6"/>
    <w:rsid w:val="009961E0"/>
    <w:rsid w:val="009A0555"/>
    <w:rsid w:val="009A094C"/>
    <w:rsid w:val="009A2EDD"/>
    <w:rsid w:val="009A6F17"/>
    <w:rsid w:val="009B4F6A"/>
    <w:rsid w:val="009B7A90"/>
    <w:rsid w:val="009B7CAF"/>
    <w:rsid w:val="009C2C5E"/>
    <w:rsid w:val="009C2EF8"/>
    <w:rsid w:val="009C3BE5"/>
    <w:rsid w:val="009C47B6"/>
    <w:rsid w:val="009C5E9B"/>
    <w:rsid w:val="009C6936"/>
    <w:rsid w:val="009C7D4D"/>
    <w:rsid w:val="009D0E53"/>
    <w:rsid w:val="009D3572"/>
    <w:rsid w:val="009D49EE"/>
    <w:rsid w:val="009D5D17"/>
    <w:rsid w:val="009D6D4A"/>
    <w:rsid w:val="009D7295"/>
    <w:rsid w:val="009E0C6E"/>
    <w:rsid w:val="009E1B8E"/>
    <w:rsid w:val="009E2673"/>
    <w:rsid w:val="009E3189"/>
    <w:rsid w:val="009E76C1"/>
    <w:rsid w:val="009F007A"/>
    <w:rsid w:val="009F3025"/>
    <w:rsid w:val="009F3AD4"/>
    <w:rsid w:val="009F714F"/>
    <w:rsid w:val="00A00993"/>
    <w:rsid w:val="00A015EE"/>
    <w:rsid w:val="00A017F9"/>
    <w:rsid w:val="00A03646"/>
    <w:rsid w:val="00A065D8"/>
    <w:rsid w:val="00A06C61"/>
    <w:rsid w:val="00A10213"/>
    <w:rsid w:val="00A107C9"/>
    <w:rsid w:val="00A10A9D"/>
    <w:rsid w:val="00A15CD0"/>
    <w:rsid w:val="00A1748A"/>
    <w:rsid w:val="00A17FA0"/>
    <w:rsid w:val="00A225E8"/>
    <w:rsid w:val="00A22A67"/>
    <w:rsid w:val="00A24701"/>
    <w:rsid w:val="00A24C60"/>
    <w:rsid w:val="00A25D0A"/>
    <w:rsid w:val="00A25FE4"/>
    <w:rsid w:val="00A34AB3"/>
    <w:rsid w:val="00A35DEF"/>
    <w:rsid w:val="00A41872"/>
    <w:rsid w:val="00A4517F"/>
    <w:rsid w:val="00A4786F"/>
    <w:rsid w:val="00A51908"/>
    <w:rsid w:val="00A53685"/>
    <w:rsid w:val="00A55505"/>
    <w:rsid w:val="00A575C7"/>
    <w:rsid w:val="00A57853"/>
    <w:rsid w:val="00A579F7"/>
    <w:rsid w:val="00A57B8F"/>
    <w:rsid w:val="00A617BB"/>
    <w:rsid w:val="00A667B6"/>
    <w:rsid w:val="00A6721C"/>
    <w:rsid w:val="00A705E3"/>
    <w:rsid w:val="00A70A41"/>
    <w:rsid w:val="00A70D79"/>
    <w:rsid w:val="00A71E59"/>
    <w:rsid w:val="00A71FA4"/>
    <w:rsid w:val="00A75AEC"/>
    <w:rsid w:val="00A76338"/>
    <w:rsid w:val="00A7720B"/>
    <w:rsid w:val="00A80FC2"/>
    <w:rsid w:val="00A8115F"/>
    <w:rsid w:val="00A8245C"/>
    <w:rsid w:val="00A8414F"/>
    <w:rsid w:val="00A8421C"/>
    <w:rsid w:val="00A85403"/>
    <w:rsid w:val="00A913D2"/>
    <w:rsid w:val="00A92ABC"/>
    <w:rsid w:val="00A92DB4"/>
    <w:rsid w:val="00A951BE"/>
    <w:rsid w:val="00A961F5"/>
    <w:rsid w:val="00A97C2D"/>
    <w:rsid w:val="00AA02A0"/>
    <w:rsid w:val="00AA096B"/>
    <w:rsid w:val="00AA2B8D"/>
    <w:rsid w:val="00AA37A9"/>
    <w:rsid w:val="00AA4351"/>
    <w:rsid w:val="00AA6A50"/>
    <w:rsid w:val="00AA7F1C"/>
    <w:rsid w:val="00AB04C0"/>
    <w:rsid w:val="00AB0D35"/>
    <w:rsid w:val="00AB4345"/>
    <w:rsid w:val="00AB4C35"/>
    <w:rsid w:val="00AB4E2D"/>
    <w:rsid w:val="00AB65C6"/>
    <w:rsid w:val="00AC0186"/>
    <w:rsid w:val="00AC07BF"/>
    <w:rsid w:val="00AC0C2A"/>
    <w:rsid w:val="00AC6A9D"/>
    <w:rsid w:val="00AD016C"/>
    <w:rsid w:val="00AD11E4"/>
    <w:rsid w:val="00AD16F5"/>
    <w:rsid w:val="00AD3931"/>
    <w:rsid w:val="00AD41AB"/>
    <w:rsid w:val="00AD46C8"/>
    <w:rsid w:val="00AD6A79"/>
    <w:rsid w:val="00AE1C70"/>
    <w:rsid w:val="00AE74AB"/>
    <w:rsid w:val="00AE7D0A"/>
    <w:rsid w:val="00AF1331"/>
    <w:rsid w:val="00AF2DA7"/>
    <w:rsid w:val="00AF2E9E"/>
    <w:rsid w:val="00AF536F"/>
    <w:rsid w:val="00AF5965"/>
    <w:rsid w:val="00B00305"/>
    <w:rsid w:val="00B00347"/>
    <w:rsid w:val="00B01F64"/>
    <w:rsid w:val="00B031DB"/>
    <w:rsid w:val="00B05317"/>
    <w:rsid w:val="00B06B8B"/>
    <w:rsid w:val="00B07298"/>
    <w:rsid w:val="00B1040B"/>
    <w:rsid w:val="00B11145"/>
    <w:rsid w:val="00B120FC"/>
    <w:rsid w:val="00B12F81"/>
    <w:rsid w:val="00B16386"/>
    <w:rsid w:val="00B16C3D"/>
    <w:rsid w:val="00B17D19"/>
    <w:rsid w:val="00B21C61"/>
    <w:rsid w:val="00B243EA"/>
    <w:rsid w:val="00B31384"/>
    <w:rsid w:val="00B3333F"/>
    <w:rsid w:val="00B34017"/>
    <w:rsid w:val="00B34C27"/>
    <w:rsid w:val="00B35646"/>
    <w:rsid w:val="00B4040C"/>
    <w:rsid w:val="00B42330"/>
    <w:rsid w:val="00B43487"/>
    <w:rsid w:val="00B439C0"/>
    <w:rsid w:val="00B44B85"/>
    <w:rsid w:val="00B50A7B"/>
    <w:rsid w:val="00B5288B"/>
    <w:rsid w:val="00B551B6"/>
    <w:rsid w:val="00B55AEB"/>
    <w:rsid w:val="00B608E6"/>
    <w:rsid w:val="00B6168A"/>
    <w:rsid w:val="00B626ED"/>
    <w:rsid w:val="00B63AA2"/>
    <w:rsid w:val="00B64787"/>
    <w:rsid w:val="00B662BF"/>
    <w:rsid w:val="00B66ADC"/>
    <w:rsid w:val="00B67B61"/>
    <w:rsid w:val="00B67CA9"/>
    <w:rsid w:val="00B70AB5"/>
    <w:rsid w:val="00B72965"/>
    <w:rsid w:val="00B75267"/>
    <w:rsid w:val="00B803B4"/>
    <w:rsid w:val="00B81B0D"/>
    <w:rsid w:val="00B838F7"/>
    <w:rsid w:val="00B8461D"/>
    <w:rsid w:val="00B8643D"/>
    <w:rsid w:val="00B8714D"/>
    <w:rsid w:val="00B87DF2"/>
    <w:rsid w:val="00B90AE7"/>
    <w:rsid w:val="00B92FE1"/>
    <w:rsid w:val="00B93A55"/>
    <w:rsid w:val="00B94807"/>
    <w:rsid w:val="00B9584C"/>
    <w:rsid w:val="00B96472"/>
    <w:rsid w:val="00B96CF2"/>
    <w:rsid w:val="00B97A0F"/>
    <w:rsid w:val="00BA183E"/>
    <w:rsid w:val="00BA2A8F"/>
    <w:rsid w:val="00BB043D"/>
    <w:rsid w:val="00BB1256"/>
    <w:rsid w:val="00BB17F3"/>
    <w:rsid w:val="00BB20AA"/>
    <w:rsid w:val="00BB34A4"/>
    <w:rsid w:val="00BB562E"/>
    <w:rsid w:val="00BC3821"/>
    <w:rsid w:val="00BC4178"/>
    <w:rsid w:val="00BC6301"/>
    <w:rsid w:val="00BC6488"/>
    <w:rsid w:val="00BC7362"/>
    <w:rsid w:val="00BC7779"/>
    <w:rsid w:val="00BD35C4"/>
    <w:rsid w:val="00BD3CBE"/>
    <w:rsid w:val="00BD3DF3"/>
    <w:rsid w:val="00BD564A"/>
    <w:rsid w:val="00BE29CD"/>
    <w:rsid w:val="00BE5C8F"/>
    <w:rsid w:val="00BF3C57"/>
    <w:rsid w:val="00BF5094"/>
    <w:rsid w:val="00C0042F"/>
    <w:rsid w:val="00C005AD"/>
    <w:rsid w:val="00C01491"/>
    <w:rsid w:val="00C01DF5"/>
    <w:rsid w:val="00C03538"/>
    <w:rsid w:val="00C04237"/>
    <w:rsid w:val="00C07528"/>
    <w:rsid w:val="00C10C49"/>
    <w:rsid w:val="00C12752"/>
    <w:rsid w:val="00C12D0C"/>
    <w:rsid w:val="00C1497C"/>
    <w:rsid w:val="00C15A8D"/>
    <w:rsid w:val="00C17715"/>
    <w:rsid w:val="00C20BE7"/>
    <w:rsid w:val="00C2152B"/>
    <w:rsid w:val="00C22177"/>
    <w:rsid w:val="00C22DD4"/>
    <w:rsid w:val="00C24545"/>
    <w:rsid w:val="00C25146"/>
    <w:rsid w:val="00C2546F"/>
    <w:rsid w:val="00C2576D"/>
    <w:rsid w:val="00C27E8D"/>
    <w:rsid w:val="00C30A0A"/>
    <w:rsid w:val="00C318BF"/>
    <w:rsid w:val="00C323FA"/>
    <w:rsid w:val="00C3253F"/>
    <w:rsid w:val="00C3468C"/>
    <w:rsid w:val="00C41ADE"/>
    <w:rsid w:val="00C432C8"/>
    <w:rsid w:val="00C438D7"/>
    <w:rsid w:val="00C43D64"/>
    <w:rsid w:val="00C43D92"/>
    <w:rsid w:val="00C445E8"/>
    <w:rsid w:val="00C44AA0"/>
    <w:rsid w:val="00C457B1"/>
    <w:rsid w:val="00C4590D"/>
    <w:rsid w:val="00C46BCA"/>
    <w:rsid w:val="00C50E4A"/>
    <w:rsid w:val="00C540FD"/>
    <w:rsid w:val="00C54255"/>
    <w:rsid w:val="00C545D5"/>
    <w:rsid w:val="00C54B88"/>
    <w:rsid w:val="00C55905"/>
    <w:rsid w:val="00C55FD5"/>
    <w:rsid w:val="00C56E16"/>
    <w:rsid w:val="00C60A59"/>
    <w:rsid w:val="00C63C9B"/>
    <w:rsid w:val="00C6533A"/>
    <w:rsid w:val="00C654A2"/>
    <w:rsid w:val="00C65AE8"/>
    <w:rsid w:val="00C65DAC"/>
    <w:rsid w:val="00C679A8"/>
    <w:rsid w:val="00C7052B"/>
    <w:rsid w:val="00C73B42"/>
    <w:rsid w:val="00C762EB"/>
    <w:rsid w:val="00C76307"/>
    <w:rsid w:val="00C76923"/>
    <w:rsid w:val="00C830F2"/>
    <w:rsid w:val="00C87964"/>
    <w:rsid w:val="00C912BC"/>
    <w:rsid w:val="00C92E29"/>
    <w:rsid w:val="00C93709"/>
    <w:rsid w:val="00C93FE1"/>
    <w:rsid w:val="00C9414F"/>
    <w:rsid w:val="00C95832"/>
    <w:rsid w:val="00C96416"/>
    <w:rsid w:val="00C966DC"/>
    <w:rsid w:val="00C96842"/>
    <w:rsid w:val="00C97023"/>
    <w:rsid w:val="00CA24EE"/>
    <w:rsid w:val="00CA2601"/>
    <w:rsid w:val="00CA363E"/>
    <w:rsid w:val="00CA6A44"/>
    <w:rsid w:val="00CB43CA"/>
    <w:rsid w:val="00CB6D12"/>
    <w:rsid w:val="00CB6E1E"/>
    <w:rsid w:val="00CB7B5B"/>
    <w:rsid w:val="00CC17B6"/>
    <w:rsid w:val="00CC1831"/>
    <w:rsid w:val="00CC2907"/>
    <w:rsid w:val="00CC59CE"/>
    <w:rsid w:val="00CD0110"/>
    <w:rsid w:val="00CD510D"/>
    <w:rsid w:val="00CE1285"/>
    <w:rsid w:val="00CE1D3F"/>
    <w:rsid w:val="00CE2563"/>
    <w:rsid w:val="00CE3131"/>
    <w:rsid w:val="00CE3BB5"/>
    <w:rsid w:val="00CF3972"/>
    <w:rsid w:val="00CF4455"/>
    <w:rsid w:val="00CF4821"/>
    <w:rsid w:val="00CF5D02"/>
    <w:rsid w:val="00CF6156"/>
    <w:rsid w:val="00CF67DF"/>
    <w:rsid w:val="00CF75D3"/>
    <w:rsid w:val="00D0089A"/>
    <w:rsid w:val="00D034E8"/>
    <w:rsid w:val="00D03C0E"/>
    <w:rsid w:val="00D066A8"/>
    <w:rsid w:val="00D0754F"/>
    <w:rsid w:val="00D13B42"/>
    <w:rsid w:val="00D145C5"/>
    <w:rsid w:val="00D146E4"/>
    <w:rsid w:val="00D15A19"/>
    <w:rsid w:val="00D165B3"/>
    <w:rsid w:val="00D16901"/>
    <w:rsid w:val="00D17D6E"/>
    <w:rsid w:val="00D20DC7"/>
    <w:rsid w:val="00D22865"/>
    <w:rsid w:val="00D22C6F"/>
    <w:rsid w:val="00D26798"/>
    <w:rsid w:val="00D27DB2"/>
    <w:rsid w:val="00D3225E"/>
    <w:rsid w:val="00D32919"/>
    <w:rsid w:val="00D32FF2"/>
    <w:rsid w:val="00D33243"/>
    <w:rsid w:val="00D33BBF"/>
    <w:rsid w:val="00D34BC6"/>
    <w:rsid w:val="00D34FC5"/>
    <w:rsid w:val="00D35906"/>
    <w:rsid w:val="00D36A6C"/>
    <w:rsid w:val="00D37C13"/>
    <w:rsid w:val="00D47B81"/>
    <w:rsid w:val="00D5321F"/>
    <w:rsid w:val="00D545B4"/>
    <w:rsid w:val="00D55976"/>
    <w:rsid w:val="00D576D9"/>
    <w:rsid w:val="00D60272"/>
    <w:rsid w:val="00D60F47"/>
    <w:rsid w:val="00D656CF"/>
    <w:rsid w:val="00D70D54"/>
    <w:rsid w:val="00D717C8"/>
    <w:rsid w:val="00D73FC2"/>
    <w:rsid w:val="00D74BC9"/>
    <w:rsid w:val="00D77C09"/>
    <w:rsid w:val="00D818CB"/>
    <w:rsid w:val="00D8475A"/>
    <w:rsid w:val="00D913CB"/>
    <w:rsid w:val="00D91A93"/>
    <w:rsid w:val="00D92BC0"/>
    <w:rsid w:val="00D9777E"/>
    <w:rsid w:val="00D979DA"/>
    <w:rsid w:val="00D97B4A"/>
    <w:rsid w:val="00DA1125"/>
    <w:rsid w:val="00DA1535"/>
    <w:rsid w:val="00DA3A9C"/>
    <w:rsid w:val="00DA5257"/>
    <w:rsid w:val="00DA53B9"/>
    <w:rsid w:val="00DA6E8C"/>
    <w:rsid w:val="00DA7F98"/>
    <w:rsid w:val="00DB182B"/>
    <w:rsid w:val="00DB2D82"/>
    <w:rsid w:val="00DB3EC1"/>
    <w:rsid w:val="00DB5A90"/>
    <w:rsid w:val="00DB7254"/>
    <w:rsid w:val="00DC0786"/>
    <w:rsid w:val="00DC09BF"/>
    <w:rsid w:val="00DC3CE3"/>
    <w:rsid w:val="00DC3E12"/>
    <w:rsid w:val="00DC3E79"/>
    <w:rsid w:val="00DC587C"/>
    <w:rsid w:val="00DC5D31"/>
    <w:rsid w:val="00DD2A87"/>
    <w:rsid w:val="00DD4597"/>
    <w:rsid w:val="00DD7605"/>
    <w:rsid w:val="00DE3997"/>
    <w:rsid w:val="00DE4001"/>
    <w:rsid w:val="00DE62A8"/>
    <w:rsid w:val="00DE644D"/>
    <w:rsid w:val="00DE7D39"/>
    <w:rsid w:val="00DF24C5"/>
    <w:rsid w:val="00DF27F2"/>
    <w:rsid w:val="00DF5136"/>
    <w:rsid w:val="00DF55B2"/>
    <w:rsid w:val="00DF6AFE"/>
    <w:rsid w:val="00E00D68"/>
    <w:rsid w:val="00E021DC"/>
    <w:rsid w:val="00E0266D"/>
    <w:rsid w:val="00E02DC4"/>
    <w:rsid w:val="00E03AB1"/>
    <w:rsid w:val="00E05F32"/>
    <w:rsid w:val="00E143ED"/>
    <w:rsid w:val="00E15B74"/>
    <w:rsid w:val="00E15C3E"/>
    <w:rsid w:val="00E17EFE"/>
    <w:rsid w:val="00E222BC"/>
    <w:rsid w:val="00E2292A"/>
    <w:rsid w:val="00E2512E"/>
    <w:rsid w:val="00E328AD"/>
    <w:rsid w:val="00E32E2E"/>
    <w:rsid w:val="00E33C41"/>
    <w:rsid w:val="00E344B2"/>
    <w:rsid w:val="00E357F0"/>
    <w:rsid w:val="00E37933"/>
    <w:rsid w:val="00E401CB"/>
    <w:rsid w:val="00E42302"/>
    <w:rsid w:val="00E42EAF"/>
    <w:rsid w:val="00E436EC"/>
    <w:rsid w:val="00E44457"/>
    <w:rsid w:val="00E449B4"/>
    <w:rsid w:val="00E466E6"/>
    <w:rsid w:val="00E501F6"/>
    <w:rsid w:val="00E50C34"/>
    <w:rsid w:val="00E54323"/>
    <w:rsid w:val="00E56C21"/>
    <w:rsid w:val="00E64086"/>
    <w:rsid w:val="00E64619"/>
    <w:rsid w:val="00E64646"/>
    <w:rsid w:val="00E668C0"/>
    <w:rsid w:val="00E67B4A"/>
    <w:rsid w:val="00E70835"/>
    <w:rsid w:val="00E75F61"/>
    <w:rsid w:val="00E76980"/>
    <w:rsid w:val="00E773A5"/>
    <w:rsid w:val="00E80779"/>
    <w:rsid w:val="00E80BDF"/>
    <w:rsid w:val="00E80C4C"/>
    <w:rsid w:val="00E819FB"/>
    <w:rsid w:val="00E82C0F"/>
    <w:rsid w:val="00E83EBE"/>
    <w:rsid w:val="00E84676"/>
    <w:rsid w:val="00E87DE2"/>
    <w:rsid w:val="00E90B8C"/>
    <w:rsid w:val="00E918E6"/>
    <w:rsid w:val="00E91FA4"/>
    <w:rsid w:val="00E9243B"/>
    <w:rsid w:val="00E92A46"/>
    <w:rsid w:val="00E92E3F"/>
    <w:rsid w:val="00E940A8"/>
    <w:rsid w:val="00E945BD"/>
    <w:rsid w:val="00E950D5"/>
    <w:rsid w:val="00EA0862"/>
    <w:rsid w:val="00EA13E0"/>
    <w:rsid w:val="00EA1FA4"/>
    <w:rsid w:val="00EA2B9F"/>
    <w:rsid w:val="00EA3E97"/>
    <w:rsid w:val="00EA6FBC"/>
    <w:rsid w:val="00EB093A"/>
    <w:rsid w:val="00EB4CB9"/>
    <w:rsid w:val="00EB54A1"/>
    <w:rsid w:val="00EB58E7"/>
    <w:rsid w:val="00EB62B2"/>
    <w:rsid w:val="00EB7193"/>
    <w:rsid w:val="00EC0277"/>
    <w:rsid w:val="00EC66A2"/>
    <w:rsid w:val="00EC7DE4"/>
    <w:rsid w:val="00ED0D81"/>
    <w:rsid w:val="00ED149D"/>
    <w:rsid w:val="00ED1E2E"/>
    <w:rsid w:val="00ED1FCD"/>
    <w:rsid w:val="00ED2A63"/>
    <w:rsid w:val="00ED2FD7"/>
    <w:rsid w:val="00ED3149"/>
    <w:rsid w:val="00ED4253"/>
    <w:rsid w:val="00ED4914"/>
    <w:rsid w:val="00ED497B"/>
    <w:rsid w:val="00ED6022"/>
    <w:rsid w:val="00EE0125"/>
    <w:rsid w:val="00EE0DBE"/>
    <w:rsid w:val="00EF1686"/>
    <w:rsid w:val="00EF1A51"/>
    <w:rsid w:val="00EF212A"/>
    <w:rsid w:val="00EF4984"/>
    <w:rsid w:val="00F00E6D"/>
    <w:rsid w:val="00F012AB"/>
    <w:rsid w:val="00F02E80"/>
    <w:rsid w:val="00F035A2"/>
    <w:rsid w:val="00F052B8"/>
    <w:rsid w:val="00F05BCA"/>
    <w:rsid w:val="00F06F8E"/>
    <w:rsid w:val="00F11541"/>
    <w:rsid w:val="00F11E2B"/>
    <w:rsid w:val="00F1294C"/>
    <w:rsid w:val="00F167B1"/>
    <w:rsid w:val="00F17883"/>
    <w:rsid w:val="00F2030E"/>
    <w:rsid w:val="00F218BE"/>
    <w:rsid w:val="00F22C2D"/>
    <w:rsid w:val="00F23D8F"/>
    <w:rsid w:val="00F25837"/>
    <w:rsid w:val="00F301B0"/>
    <w:rsid w:val="00F3236C"/>
    <w:rsid w:val="00F324F1"/>
    <w:rsid w:val="00F36503"/>
    <w:rsid w:val="00F36EFF"/>
    <w:rsid w:val="00F37938"/>
    <w:rsid w:val="00F40466"/>
    <w:rsid w:val="00F41C76"/>
    <w:rsid w:val="00F41D6B"/>
    <w:rsid w:val="00F46D2A"/>
    <w:rsid w:val="00F50905"/>
    <w:rsid w:val="00F55AB2"/>
    <w:rsid w:val="00F57075"/>
    <w:rsid w:val="00F60121"/>
    <w:rsid w:val="00F6093A"/>
    <w:rsid w:val="00F66F96"/>
    <w:rsid w:val="00F706D6"/>
    <w:rsid w:val="00F70751"/>
    <w:rsid w:val="00F7162D"/>
    <w:rsid w:val="00F75F20"/>
    <w:rsid w:val="00F82AB7"/>
    <w:rsid w:val="00F82D93"/>
    <w:rsid w:val="00F83A54"/>
    <w:rsid w:val="00F8496A"/>
    <w:rsid w:val="00F84AE7"/>
    <w:rsid w:val="00F84D9A"/>
    <w:rsid w:val="00F86EF0"/>
    <w:rsid w:val="00F8774C"/>
    <w:rsid w:val="00F91C7B"/>
    <w:rsid w:val="00F94176"/>
    <w:rsid w:val="00FA3A2F"/>
    <w:rsid w:val="00FA5EED"/>
    <w:rsid w:val="00FB3BFB"/>
    <w:rsid w:val="00FB4123"/>
    <w:rsid w:val="00FB4924"/>
    <w:rsid w:val="00FB7A02"/>
    <w:rsid w:val="00FB7F5C"/>
    <w:rsid w:val="00FC2A01"/>
    <w:rsid w:val="00FC2B91"/>
    <w:rsid w:val="00FC4990"/>
    <w:rsid w:val="00FC595E"/>
    <w:rsid w:val="00FC5ADA"/>
    <w:rsid w:val="00FC7D26"/>
    <w:rsid w:val="00FD52C8"/>
    <w:rsid w:val="00FD6432"/>
    <w:rsid w:val="00FD6CC9"/>
    <w:rsid w:val="00FE08F3"/>
    <w:rsid w:val="00FF0420"/>
    <w:rsid w:val="00FF10F5"/>
    <w:rsid w:val="00FF1974"/>
    <w:rsid w:val="00FF1C57"/>
    <w:rsid w:val="00FF262D"/>
    <w:rsid w:val="00FF3F7B"/>
    <w:rsid w:val="00FF454D"/>
    <w:rsid w:val="00FF45D1"/>
    <w:rsid w:val="00FF664F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429DF0CE"/>
  <w15:docId w15:val="{A788DFA7-D8BB-4074-88D0-53F8284D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character" w:customStyle="1" w:styleId="BodyTextChar">
    <w:name w:val="Body Text Char"/>
    <w:basedOn w:val="Domylnaczcionkaakapitu"/>
    <w:link w:val="Tretekstu"/>
    <w:uiPriority w:val="99"/>
    <w:qFormat/>
    <w:locked/>
    <w:rsid w:val="00611172"/>
    <w:rPr>
      <w:color w:val="00000A"/>
      <w:lang w:eastAsia="en-US"/>
    </w:rPr>
  </w:style>
  <w:style w:type="paragraph" w:customStyle="1" w:styleId="Tretekstu">
    <w:name w:val="Treść tekstu"/>
    <w:basedOn w:val="Normalny"/>
    <w:link w:val="BodyTextChar"/>
    <w:uiPriority w:val="99"/>
    <w:rsid w:val="00611172"/>
    <w:pPr>
      <w:suppressAutoHyphens/>
      <w:spacing w:after="140" w:line="288" w:lineRule="auto"/>
    </w:pPr>
    <w:rPr>
      <w:color w:val="00000A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517C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517C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7C19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517C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7C19"/>
    <w:rPr>
      <w:b/>
      <w:bCs/>
      <w:sz w:val="20"/>
      <w:szCs w:val="20"/>
      <w:lang w:eastAsia="en-US"/>
    </w:rPr>
  </w:style>
  <w:style w:type="character" w:customStyle="1" w:styleId="FontStyle12">
    <w:name w:val="Font Style12"/>
    <w:rsid w:val="005022B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89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BECD9-0A07-4CDE-AB99-014D09CAB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1676</Words>
  <Characters>10062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creator>Marek</dc:creator>
  <cp:lastModifiedBy>Sylwia Królak</cp:lastModifiedBy>
  <cp:revision>2</cp:revision>
  <cp:lastPrinted>2021-11-24T11:15:00Z</cp:lastPrinted>
  <dcterms:created xsi:type="dcterms:W3CDTF">2022-07-21T09:43:00Z</dcterms:created>
  <dcterms:modified xsi:type="dcterms:W3CDTF">2022-07-21T09:43:00Z</dcterms:modified>
</cp:coreProperties>
</file>