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D80A43" w:rsidRDefault="00475F75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80A43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910CE">
        <w:rPr>
          <w:rFonts w:ascii="Times New Roman" w:hAnsi="Times New Roman"/>
          <w:b/>
          <w:color w:val="auto"/>
          <w:sz w:val="20"/>
          <w:szCs w:val="20"/>
        </w:rPr>
        <w:t>70</w:t>
      </w:r>
      <w:bookmarkStart w:id="0" w:name="_GoBack"/>
      <w:bookmarkEnd w:id="0"/>
      <w:r w:rsidR="0068460E" w:rsidRPr="00D80A43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475F75" w:rsidRPr="00D80A43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</w:pPr>
      <w:r w:rsidRPr="00D80A43"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  <w:t>Załącznik nr 2</w:t>
      </w:r>
    </w:p>
    <w:p w:rsidR="00475F75" w:rsidRPr="00D80A43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D80A43" w:rsidRDefault="00475F75" w:rsidP="00D620BD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 xml:space="preserve">     pieczątka Oferenta       </w:t>
      </w:r>
    </w:p>
    <w:p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0A43">
        <w:rPr>
          <w:rFonts w:ascii="Times New Roman" w:hAnsi="Times New Roman"/>
          <w:sz w:val="20"/>
          <w:szCs w:val="20"/>
        </w:rPr>
        <w:t>Sporządza samodzielnie Oferent</w:t>
      </w:r>
    </w:p>
    <w:p w:rsidR="00475F75" w:rsidRPr="00D80A43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0A43">
        <w:rPr>
          <w:rFonts w:ascii="Times New Roman" w:hAnsi="Times New Roman"/>
          <w:b/>
          <w:sz w:val="20"/>
          <w:szCs w:val="20"/>
        </w:rPr>
        <w:t xml:space="preserve">świadczeń </w:t>
      </w:r>
      <w:r w:rsidR="002D60E7" w:rsidRPr="00D80A43">
        <w:rPr>
          <w:rFonts w:ascii="Times New Roman" w:hAnsi="Times New Roman"/>
          <w:b/>
          <w:sz w:val="20"/>
          <w:szCs w:val="20"/>
        </w:rPr>
        <w:t xml:space="preserve">zdrowotnych </w:t>
      </w:r>
      <w:r w:rsidRPr="00D80A43">
        <w:rPr>
          <w:rFonts w:ascii="Times New Roman" w:hAnsi="Times New Roman"/>
          <w:b/>
          <w:sz w:val="20"/>
          <w:szCs w:val="20"/>
        </w:rPr>
        <w:t>objętych ofertą</w:t>
      </w:r>
    </w:p>
    <w:p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0A43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D80A43" w:rsidRPr="00D80A43" w:rsidTr="00D80A43">
        <w:trPr>
          <w:trHeight w:val="300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80A43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kursów oraz specjalizacji medycznych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80A43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80A43" w:rsidRDefault="00475F75" w:rsidP="00D91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Kwalifikacje oraz doświadczenie w wykonywaniu świadczeń będących przedmiotem oferty </w:t>
            </w:r>
          </w:p>
          <w:p w:rsidR="00475F75" w:rsidRPr="00D910CE" w:rsidRDefault="00475F75" w:rsidP="00D91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>(podać daty od–do i podmioty)</w:t>
            </w:r>
            <w:r w:rsidR="00D910C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odpowiednio do składanej oferty wskazać </w:t>
            </w:r>
            <w:r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doświadczenie w pracy </w:t>
            </w:r>
            <w:r w:rsidR="00764424"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technika </w:t>
            </w:r>
            <w:proofErr w:type="spellStart"/>
            <w:r w:rsidR="00764424"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>elektroradiologii</w:t>
            </w:r>
            <w:proofErr w:type="spellEnd"/>
            <w:r w:rsidR="00440484"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>, w tym doświadczenie w wykonywaniu pracy na urządzeniu do tomografii komputerowej, obsługa i wykonywanie badań na cyfrowych aparatach rentgenowskich, samodzielność pracy w pracowniach diagnostyki obrazowej (TK, RTG) oraz w warunkach Szpitalnego Oddziału Ratunkowego</w:t>
            </w:r>
            <w:r w:rsidR="00D910CE" w:rsidRPr="00D910C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D910C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oraz wykazać </w:t>
            </w:r>
            <w:r w:rsidR="00D910CE">
              <w:rPr>
                <w:rFonts w:ascii="Times New Roman" w:hAnsi="Times New Roman"/>
                <w:b/>
                <w:bCs/>
                <w:sz w:val="18"/>
                <w:szCs w:val="18"/>
              </w:rPr>
              <w:t>5 letnie</w:t>
            </w:r>
            <w:r w:rsidR="00D910C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staż pracy w zawodzie technika </w:t>
            </w:r>
            <w:proofErr w:type="spellStart"/>
            <w:r w:rsidR="00D910CE">
              <w:rPr>
                <w:rFonts w:ascii="Times New Roman" w:hAnsi="Times New Roman"/>
                <w:b/>
                <w:bCs/>
                <w:sz w:val="18"/>
                <w:szCs w:val="18"/>
              </w:rPr>
              <w:t>elektroradiologii</w:t>
            </w:r>
            <w:proofErr w:type="spellEnd"/>
            <w:r w:rsidR="00D910C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lub </w:t>
            </w:r>
            <w:r w:rsidR="00D910CE" w:rsidRPr="00D910CE">
              <w:rPr>
                <w:rFonts w:ascii="Times New Roman" w:hAnsi="Times New Roman"/>
                <w:b/>
                <w:bCs/>
                <w:sz w:val="18"/>
                <w:szCs w:val="18"/>
              </w:rPr>
              <w:t>2 letni staż pracy na stanowisku kierowniczym</w:t>
            </w:r>
          </w:p>
        </w:tc>
      </w:tr>
      <w:tr w:rsidR="00D80A43" w:rsidRPr="00D80A43" w:rsidTr="0068460E">
        <w:trPr>
          <w:trHeight w:val="49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D80A43" w:rsidRDefault="00A17A83" w:rsidP="002D6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75F75" w:rsidRPr="00D80A43" w:rsidRDefault="00475F75" w:rsidP="000C6D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0A43" w:rsidRPr="00D80A43" w:rsidRDefault="00D80A43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475F75" w:rsidRPr="00D80A43" w:rsidRDefault="00475F75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</w:p>
    <w:p w:rsidR="00475F75" w:rsidRPr="00D80A43" w:rsidRDefault="00FA37EA" w:rsidP="00B233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Data i podpis O</w:t>
      </w:r>
      <w:r w:rsidR="00475F75" w:rsidRPr="00D80A43">
        <w:rPr>
          <w:rFonts w:ascii="Times New Roman" w:hAnsi="Times New Roman"/>
          <w:sz w:val="18"/>
          <w:szCs w:val="18"/>
        </w:rPr>
        <w:t>ferenta lub jego upoważnionego przedstawiciel</w:t>
      </w:r>
      <w:r w:rsidR="00F01F99" w:rsidRPr="00D80A43">
        <w:rPr>
          <w:rFonts w:ascii="Times New Roman" w:hAnsi="Times New Roman"/>
          <w:sz w:val="18"/>
          <w:szCs w:val="18"/>
        </w:rPr>
        <w:t>a</w:t>
      </w:r>
      <w:r w:rsidR="00465279" w:rsidRPr="00D80A43">
        <w:rPr>
          <w:rFonts w:ascii="Times New Roman" w:hAnsi="Times New Roman"/>
          <w:sz w:val="18"/>
          <w:szCs w:val="18"/>
        </w:rPr>
        <w:t>*</w:t>
      </w:r>
    </w:p>
    <w:p w:rsidR="00465279" w:rsidRPr="00D80A43" w:rsidRDefault="00465279" w:rsidP="00465279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*Przedstawiciel Oferenta załącza stosowne pełnomocnictwo w oryginale lub uwierzytelnione przez notariusza lub przez mocodawc</w:t>
      </w:r>
      <w:r w:rsidRPr="00D80A43">
        <w:rPr>
          <w:rFonts w:ascii="Times New Roman" w:hAnsi="Times New Roman"/>
          <w:b/>
          <w:sz w:val="18"/>
          <w:szCs w:val="18"/>
        </w:rPr>
        <w:t>ę</w:t>
      </w:r>
    </w:p>
    <w:sectPr w:rsidR="00465279" w:rsidRPr="00D80A4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68460E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A67826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A17A8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17A83">
      <w:rPr>
        <w:rFonts w:ascii="Century Gothic" w:hAnsi="Century Gothic"/>
        <w:color w:val="004685"/>
        <w:sz w:val="18"/>
        <w:szCs w:val="18"/>
      </w:rPr>
      <w:t>87</w:t>
    </w:r>
    <w:r w:rsidR="006C1112">
      <w:rPr>
        <w:rFonts w:ascii="Century Gothic" w:hAnsi="Century Gothic"/>
        <w:color w:val="004685"/>
        <w:sz w:val="18"/>
        <w:szCs w:val="18"/>
      </w:rPr>
      <w:t>4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A17A83"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D910C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10C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D910C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64BEB"/>
    <w:rsid w:val="001706D1"/>
    <w:rsid w:val="001800AA"/>
    <w:rsid w:val="0018368F"/>
    <w:rsid w:val="001873C5"/>
    <w:rsid w:val="00192A04"/>
    <w:rsid w:val="001C79B9"/>
    <w:rsid w:val="00211FF0"/>
    <w:rsid w:val="00221C47"/>
    <w:rsid w:val="00222997"/>
    <w:rsid w:val="00225FDD"/>
    <w:rsid w:val="002355F3"/>
    <w:rsid w:val="00244651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D60E7"/>
    <w:rsid w:val="002E0160"/>
    <w:rsid w:val="002E6C7A"/>
    <w:rsid w:val="003032FB"/>
    <w:rsid w:val="00326105"/>
    <w:rsid w:val="00330BF0"/>
    <w:rsid w:val="00341D32"/>
    <w:rsid w:val="00352D36"/>
    <w:rsid w:val="00356527"/>
    <w:rsid w:val="00370126"/>
    <w:rsid w:val="003733E2"/>
    <w:rsid w:val="00381792"/>
    <w:rsid w:val="00394430"/>
    <w:rsid w:val="00395233"/>
    <w:rsid w:val="003A4BD5"/>
    <w:rsid w:val="003B02EC"/>
    <w:rsid w:val="003C08C8"/>
    <w:rsid w:val="003C5F9D"/>
    <w:rsid w:val="003D4C4D"/>
    <w:rsid w:val="003F2001"/>
    <w:rsid w:val="00406824"/>
    <w:rsid w:val="0041203C"/>
    <w:rsid w:val="004201B5"/>
    <w:rsid w:val="00422A5E"/>
    <w:rsid w:val="00424DC8"/>
    <w:rsid w:val="00435296"/>
    <w:rsid w:val="00437FF4"/>
    <w:rsid w:val="00440484"/>
    <w:rsid w:val="00454876"/>
    <w:rsid w:val="004576B1"/>
    <w:rsid w:val="004577E4"/>
    <w:rsid w:val="00465279"/>
    <w:rsid w:val="00472317"/>
    <w:rsid w:val="00475F75"/>
    <w:rsid w:val="0049000D"/>
    <w:rsid w:val="004923BB"/>
    <w:rsid w:val="004933E7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482D"/>
    <w:rsid w:val="005562A9"/>
    <w:rsid w:val="005603D4"/>
    <w:rsid w:val="00561528"/>
    <w:rsid w:val="00564EC6"/>
    <w:rsid w:val="00584189"/>
    <w:rsid w:val="005A3DF9"/>
    <w:rsid w:val="005A44DE"/>
    <w:rsid w:val="005D16F3"/>
    <w:rsid w:val="005D34FA"/>
    <w:rsid w:val="005E06BA"/>
    <w:rsid w:val="006124C7"/>
    <w:rsid w:val="00614EFE"/>
    <w:rsid w:val="00620AA3"/>
    <w:rsid w:val="00630F05"/>
    <w:rsid w:val="006716EE"/>
    <w:rsid w:val="0068006D"/>
    <w:rsid w:val="0068460E"/>
    <w:rsid w:val="00692F04"/>
    <w:rsid w:val="00697131"/>
    <w:rsid w:val="006A1DD8"/>
    <w:rsid w:val="006B0F4D"/>
    <w:rsid w:val="006B3FF7"/>
    <w:rsid w:val="006C0932"/>
    <w:rsid w:val="006C1112"/>
    <w:rsid w:val="006C6A61"/>
    <w:rsid w:val="006D3EAD"/>
    <w:rsid w:val="006E189B"/>
    <w:rsid w:val="006E24B4"/>
    <w:rsid w:val="006E7F37"/>
    <w:rsid w:val="006F0083"/>
    <w:rsid w:val="00703CAF"/>
    <w:rsid w:val="00705310"/>
    <w:rsid w:val="00706D2D"/>
    <w:rsid w:val="007076B7"/>
    <w:rsid w:val="0071072E"/>
    <w:rsid w:val="0071073F"/>
    <w:rsid w:val="007141B0"/>
    <w:rsid w:val="00715D6A"/>
    <w:rsid w:val="0073317D"/>
    <w:rsid w:val="00745617"/>
    <w:rsid w:val="00750442"/>
    <w:rsid w:val="00764424"/>
    <w:rsid w:val="00771138"/>
    <w:rsid w:val="00772E84"/>
    <w:rsid w:val="00777A05"/>
    <w:rsid w:val="00780734"/>
    <w:rsid w:val="007B0216"/>
    <w:rsid w:val="007B54CD"/>
    <w:rsid w:val="008152BE"/>
    <w:rsid w:val="008253B8"/>
    <w:rsid w:val="0082748A"/>
    <w:rsid w:val="0083793D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C5E1C"/>
    <w:rsid w:val="009D43C1"/>
    <w:rsid w:val="009E131C"/>
    <w:rsid w:val="00A017F9"/>
    <w:rsid w:val="00A02BE1"/>
    <w:rsid w:val="00A06C61"/>
    <w:rsid w:val="00A17A83"/>
    <w:rsid w:val="00A51908"/>
    <w:rsid w:val="00A5499E"/>
    <w:rsid w:val="00A67826"/>
    <w:rsid w:val="00A75AEC"/>
    <w:rsid w:val="00A8421C"/>
    <w:rsid w:val="00A85403"/>
    <w:rsid w:val="00A92DB4"/>
    <w:rsid w:val="00AA37A9"/>
    <w:rsid w:val="00AD3931"/>
    <w:rsid w:val="00AD4AF3"/>
    <w:rsid w:val="00AE74AB"/>
    <w:rsid w:val="00AF2E9E"/>
    <w:rsid w:val="00B00305"/>
    <w:rsid w:val="00B031DB"/>
    <w:rsid w:val="00B04C1E"/>
    <w:rsid w:val="00B07BDE"/>
    <w:rsid w:val="00B233FD"/>
    <w:rsid w:val="00B27727"/>
    <w:rsid w:val="00B279CF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164D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1BE3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248AA"/>
    <w:rsid w:val="00D36466"/>
    <w:rsid w:val="00D470CD"/>
    <w:rsid w:val="00D55976"/>
    <w:rsid w:val="00D60272"/>
    <w:rsid w:val="00D620BD"/>
    <w:rsid w:val="00D716E3"/>
    <w:rsid w:val="00D80A43"/>
    <w:rsid w:val="00D910CE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171CE"/>
    <w:rsid w:val="00E2292A"/>
    <w:rsid w:val="00E2512E"/>
    <w:rsid w:val="00E33C41"/>
    <w:rsid w:val="00E443A4"/>
    <w:rsid w:val="00E46962"/>
    <w:rsid w:val="00E56BBB"/>
    <w:rsid w:val="00E56C21"/>
    <w:rsid w:val="00E84676"/>
    <w:rsid w:val="00E87D24"/>
    <w:rsid w:val="00E9243B"/>
    <w:rsid w:val="00EA0862"/>
    <w:rsid w:val="00EA0A48"/>
    <w:rsid w:val="00EA2B9F"/>
    <w:rsid w:val="00EB58E7"/>
    <w:rsid w:val="00EC0B41"/>
    <w:rsid w:val="00EC2CFB"/>
    <w:rsid w:val="00ED3149"/>
    <w:rsid w:val="00EE2AFD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44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F3A4D8"/>
  <w15:docId w15:val="{8FF0724A-4704-429D-882F-1CC01A2B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2018-05-16T09:15:00Z</cp:lastPrinted>
  <dcterms:created xsi:type="dcterms:W3CDTF">2022-07-11T07:21:00Z</dcterms:created>
  <dcterms:modified xsi:type="dcterms:W3CDTF">2022-07-11T07:21:00Z</dcterms:modified>
</cp:coreProperties>
</file>