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F5603E">
        <w:rPr>
          <w:rFonts w:ascii="Times New Roman" w:hAnsi="Times New Roman"/>
          <w:b/>
          <w:color w:val="auto"/>
          <w:sz w:val="20"/>
          <w:szCs w:val="20"/>
        </w:rPr>
        <w:t>72</w:t>
      </w:r>
      <w:bookmarkStart w:id="0" w:name="_GoBack"/>
      <w:bookmarkEnd w:id="0"/>
      <w:r w:rsidR="00176E70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Pr="004B1E7C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34040F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40F">
              <w:rPr>
                <w:rFonts w:ascii="Times New Roman" w:hAnsi="Times New Roman"/>
                <w:b/>
                <w:sz w:val="20"/>
                <w:szCs w:val="20"/>
              </w:rPr>
              <w:t xml:space="preserve">informacje o </w:t>
            </w:r>
            <w:r w:rsidR="00747162" w:rsidRPr="0034040F">
              <w:rPr>
                <w:rFonts w:ascii="Times New Roman" w:hAnsi="Times New Roman"/>
                <w:b/>
                <w:sz w:val="20"/>
                <w:szCs w:val="20"/>
              </w:rPr>
              <w:t>zakończeniu</w:t>
            </w:r>
            <w:r w:rsidRPr="0034040F">
              <w:rPr>
                <w:rFonts w:ascii="Times New Roman" w:hAnsi="Times New Roman"/>
                <w:b/>
                <w:sz w:val="20"/>
                <w:szCs w:val="20"/>
              </w:rPr>
              <w:t xml:space="preserve">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D938A9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3407B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r w:rsidR="0006225C" w:rsidRPr="006F0083">
      <w:rPr>
        <w:rFonts w:ascii="Century Gothic" w:hAnsi="Century Gothic"/>
        <w:color w:val="004685"/>
        <w:sz w:val="18"/>
        <w:szCs w:val="18"/>
      </w:rPr>
      <w:t>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F560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603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F560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040F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47162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BE71EF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43C0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5603E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564DFEE"/>
  <w15:docId w15:val="{D6793BF6-7818-4875-BE6A-900395B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2019-07-30T06:29:00Z</cp:lastPrinted>
  <dcterms:created xsi:type="dcterms:W3CDTF">2022-07-13T08:38:00Z</dcterms:created>
  <dcterms:modified xsi:type="dcterms:W3CDTF">2022-07-13T08:38:00Z</dcterms:modified>
</cp:coreProperties>
</file>