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B5" w:rsidRDefault="001107B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5603E">
        <w:rPr>
          <w:rFonts w:ascii="Times New Roman" w:hAnsi="Times New Roman"/>
          <w:b/>
          <w:color w:val="auto"/>
          <w:sz w:val="20"/>
          <w:szCs w:val="20"/>
        </w:rPr>
        <w:t>7</w:t>
      </w:r>
      <w:r w:rsidR="001107B5">
        <w:rPr>
          <w:rFonts w:ascii="Times New Roman" w:hAnsi="Times New Roman"/>
          <w:b/>
          <w:color w:val="auto"/>
          <w:sz w:val="20"/>
          <w:szCs w:val="20"/>
        </w:rPr>
        <w:t>4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Pr="004B1E7C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1107B5" w:rsidRPr="004B1E7C" w:rsidRDefault="001107B5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B5" w:rsidRPr="00DC4202" w:rsidRDefault="001107B5" w:rsidP="001107B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35AE1" wp14:editId="6B9267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838A50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107B5" w:rsidRDefault="001107B5" w:rsidP="001107B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1107B5">
    <w:pPr>
      <w:pStyle w:val="Nagwek"/>
      <w:rPr>
        <w:noProof/>
        <w:sz w:val="24"/>
        <w:szCs w:val="24"/>
        <w:lang w:eastAsia="pl-PL"/>
      </w:rPr>
    </w:pPr>
  </w:p>
  <w:p w:rsidR="0006225C" w:rsidRPr="002D500A" w:rsidRDefault="001107B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7ADE4B3D" wp14:editId="3CF96EAD">
          <wp:extent cx="2729950" cy="360000"/>
          <wp:effectExtent l="0" t="0" r="0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7B5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BE71EF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5603E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595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817C514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2019-07-30T06:29:00Z</cp:lastPrinted>
  <dcterms:created xsi:type="dcterms:W3CDTF">2022-07-18T11:05:00Z</dcterms:created>
  <dcterms:modified xsi:type="dcterms:W3CDTF">2022-07-18T11:06:00Z</dcterms:modified>
</cp:coreProperties>
</file>