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DE" w:rsidRDefault="00BC53DE" w:rsidP="00E460A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BC53DE" w:rsidRDefault="00BC53DE" w:rsidP="00E460A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401F6D" w:rsidRPr="003E4BEC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bCs/>
          <w:sz w:val="20"/>
          <w:szCs w:val="20"/>
        </w:rPr>
        <w:t xml:space="preserve">Gdynia, dnia </w:t>
      </w:r>
      <w:r w:rsidR="005B37A9" w:rsidRPr="003E4BEC">
        <w:rPr>
          <w:rFonts w:ascii="Times New Roman" w:hAnsi="Times New Roman"/>
          <w:bCs/>
          <w:sz w:val="20"/>
          <w:szCs w:val="20"/>
        </w:rPr>
        <w:t>03.08</w:t>
      </w:r>
      <w:r w:rsidRPr="003E4BEC">
        <w:rPr>
          <w:rFonts w:ascii="Times New Roman" w:hAnsi="Times New Roman"/>
          <w:bCs/>
          <w:sz w:val="20"/>
          <w:szCs w:val="20"/>
        </w:rPr>
        <w:t>.202</w:t>
      </w:r>
      <w:r w:rsidR="0096235A" w:rsidRPr="003E4BEC">
        <w:rPr>
          <w:rFonts w:ascii="Times New Roman" w:hAnsi="Times New Roman"/>
          <w:bCs/>
          <w:sz w:val="20"/>
          <w:szCs w:val="20"/>
        </w:rPr>
        <w:t>2</w:t>
      </w:r>
      <w:r w:rsidRPr="003E4BEC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E4BEC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3E4BEC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E4BEC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E4BEC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3E4BEC">
        <w:rPr>
          <w:rFonts w:ascii="Times New Roman" w:hAnsi="Times New Roman"/>
          <w:sz w:val="20"/>
          <w:szCs w:val="20"/>
        </w:rPr>
        <w:t xml:space="preserve"> </w:t>
      </w:r>
    </w:p>
    <w:p w:rsidR="00F9192D" w:rsidRPr="003E4BEC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(t.j. Dz.U. z 2022 r. poz. 633)</w:t>
      </w:r>
    </w:p>
    <w:p w:rsidR="00401F6D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4BE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4BEC">
        <w:rPr>
          <w:rFonts w:ascii="Times New Roman" w:hAnsi="Times New Roman"/>
          <w:b/>
          <w:sz w:val="20"/>
          <w:szCs w:val="20"/>
        </w:rPr>
        <w:t xml:space="preserve">numer  </w:t>
      </w:r>
      <w:r w:rsidR="005B37A9" w:rsidRPr="003E4BEC">
        <w:rPr>
          <w:rFonts w:ascii="Times New Roman" w:hAnsi="Times New Roman"/>
          <w:b/>
          <w:sz w:val="20"/>
          <w:szCs w:val="20"/>
        </w:rPr>
        <w:t>84</w:t>
      </w:r>
      <w:r w:rsidR="0096235A" w:rsidRPr="003E4BEC">
        <w:rPr>
          <w:rFonts w:ascii="Times New Roman" w:hAnsi="Times New Roman"/>
          <w:b/>
          <w:sz w:val="20"/>
          <w:szCs w:val="20"/>
        </w:rPr>
        <w:t>/2022</w:t>
      </w:r>
    </w:p>
    <w:p w:rsidR="00401F6D" w:rsidRPr="003E4BEC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E4BEC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3E4BEC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E4BE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E4BE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E4BEC">
        <w:rPr>
          <w:rFonts w:ascii="Times New Roman" w:hAnsi="Times New Roman"/>
          <w:i/>
          <w:sz w:val="20"/>
          <w:szCs w:val="20"/>
        </w:rPr>
        <w:t xml:space="preserve">CPV: </w:t>
      </w:r>
      <w:r w:rsidRPr="003E4BE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E4BEC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E4BEC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3E4BEC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4BEC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3E4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E4BE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E4BEC">
        <w:rPr>
          <w:rFonts w:ascii="Times New Roman" w:hAnsi="Times New Roman"/>
          <w:sz w:val="20"/>
          <w:szCs w:val="20"/>
        </w:rPr>
        <w:t xml:space="preserve">ul.  </w:t>
      </w:r>
      <w:r w:rsidR="00CB6D56" w:rsidRPr="003E4BEC">
        <w:rPr>
          <w:rFonts w:ascii="Times New Roman" w:hAnsi="Times New Roman"/>
          <w:sz w:val="20"/>
          <w:szCs w:val="20"/>
        </w:rPr>
        <w:t>Wójta Radtkego</w:t>
      </w:r>
      <w:r w:rsidRPr="003E4BEC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3E4BEC">
        <w:rPr>
          <w:rFonts w:ascii="Times New Roman" w:hAnsi="Times New Roman"/>
          <w:sz w:val="20"/>
          <w:szCs w:val="20"/>
        </w:rPr>
        <w:t>Św. Wincentego a Paulo</w:t>
      </w:r>
      <w:r w:rsidRPr="003E4BEC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2C7DA3" w:rsidRPr="003E4BEC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B37A9" w:rsidRPr="003E4BEC" w:rsidRDefault="005B37A9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4BEC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przez pielęgniarkę w Oddziale Chirurgicznym Ogólnym;</w:t>
      </w:r>
    </w:p>
    <w:p w:rsidR="005B37A9" w:rsidRPr="003E4BEC" w:rsidRDefault="005B37A9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37A9" w:rsidRPr="003E4BEC" w:rsidRDefault="005B37A9" w:rsidP="005B37A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E4BEC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 przez pielęgniarkę </w:t>
      </w:r>
      <w:r w:rsidRPr="003E4BE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z salą wzmożonego nadzoru;</w:t>
      </w:r>
    </w:p>
    <w:p w:rsidR="005B37A9" w:rsidRPr="003E4BEC" w:rsidRDefault="005B37A9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BC53DE" w:rsidRPr="003E4BEC" w:rsidRDefault="00BC53DE" w:rsidP="00BC53D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E4BEC">
        <w:rPr>
          <w:rFonts w:ascii="Times New Roman" w:hAnsi="Times New Roman"/>
          <w:b/>
          <w:sz w:val="20"/>
          <w:szCs w:val="20"/>
          <w:u w:val="single"/>
        </w:rPr>
        <w:t>III.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>3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anestezjologiczną </w:t>
      </w:r>
      <w:r w:rsidRPr="003E4BE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BC53DE" w:rsidRPr="003E4BEC" w:rsidRDefault="00BC53DE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37A9" w:rsidRPr="003E4BEC" w:rsidRDefault="005B37A9" w:rsidP="005B37A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E4BEC">
        <w:rPr>
          <w:rFonts w:ascii="Times New Roman" w:hAnsi="Times New Roman"/>
          <w:b/>
          <w:sz w:val="20"/>
          <w:szCs w:val="20"/>
          <w:u w:val="single"/>
        </w:rPr>
        <w:t>III.</w:t>
      </w:r>
      <w:r w:rsidR="00BC53DE" w:rsidRPr="003E4BEC">
        <w:rPr>
          <w:rFonts w:ascii="Times New Roman" w:hAnsi="Times New Roman"/>
          <w:b/>
          <w:sz w:val="20"/>
          <w:szCs w:val="20"/>
          <w:u w:val="single"/>
        </w:rPr>
        <w:t>4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 przez pielęgniarkę operacyjną </w:t>
      </w:r>
      <w:r w:rsidRPr="003E4BEC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5B37A9" w:rsidRPr="003E4BEC" w:rsidRDefault="005B37A9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37A9" w:rsidRPr="003E4BEC" w:rsidRDefault="005B37A9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4BEC">
        <w:rPr>
          <w:rFonts w:ascii="Times New Roman" w:hAnsi="Times New Roman"/>
          <w:b/>
          <w:sz w:val="20"/>
          <w:szCs w:val="20"/>
          <w:u w:val="single"/>
        </w:rPr>
        <w:t>III.5. Udzielanie świadczeń zdrowotnych  przez pielęgniarkę w Oddziale Rehabilitacji Neurologicznej;</w:t>
      </w:r>
    </w:p>
    <w:p w:rsidR="006A2CDE" w:rsidRPr="003E4BEC" w:rsidRDefault="006A2CDE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8460306"/>
      <w:bookmarkStart w:id="1" w:name="_Hlk87957249"/>
      <w:bookmarkStart w:id="2" w:name="_Hlk87951590"/>
    </w:p>
    <w:bookmarkEnd w:id="0"/>
    <w:bookmarkEnd w:id="1"/>
    <w:bookmarkEnd w:id="2"/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3E4BEC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E4BEC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="007F665E" w:rsidRPr="003E4BEC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3"/>
      <w:r w:rsidRPr="003E4BEC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3E4BEC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3E4BEC">
        <w:rPr>
          <w:rFonts w:ascii="Times New Roman" w:hAnsi="Times New Roman"/>
          <w:sz w:val="20"/>
          <w:szCs w:val="20"/>
        </w:rPr>
        <w:t>(t.j. Dz.U. z 2022 r. poz. 633)</w:t>
      </w:r>
      <w:r w:rsidRPr="003E4BEC">
        <w:rPr>
          <w:rFonts w:ascii="Times New Roman" w:hAnsi="Times New Roman"/>
          <w:sz w:val="20"/>
          <w:szCs w:val="20"/>
        </w:rPr>
        <w:t>,</w:t>
      </w:r>
    </w:p>
    <w:p w:rsidR="00401F6D" w:rsidRPr="003E4BEC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3E4BEC">
        <w:rPr>
          <w:rFonts w:ascii="Times New Roman" w:hAnsi="Times New Roman"/>
          <w:sz w:val="20"/>
          <w:szCs w:val="20"/>
        </w:rPr>
        <w:t>(t.j. Dz.U. z 2022 r. poz. 633)</w:t>
      </w:r>
      <w:r w:rsidRPr="003E4BEC">
        <w:rPr>
          <w:rFonts w:ascii="Times New Roman" w:hAnsi="Times New Roman"/>
          <w:sz w:val="20"/>
          <w:szCs w:val="20"/>
        </w:rPr>
        <w:t>, t.j:</w:t>
      </w:r>
    </w:p>
    <w:p w:rsidR="00401F6D" w:rsidRPr="003E4BEC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3E4BEC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3E4BEC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3E4BEC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3E4BEC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3E4BEC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3E4BEC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BEC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E4BEC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3E4BEC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lastRenderedPageBreak/>
        <w:t>potwierdzą dyspozycyjność do świadczenia usług objętych konkursem w zakresie składanej oferty.</w:t>
      </w:r>
    </w:p>
    <w:p w:rsidR="006C0081" w:rsidRPr="003E4BEC" w:rsidRDefault="006C0081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85035592"/>
      <w:bookmarkStart w:id="5" w:name="_Hlk88467944"/>
      <w:r w:rsidRPr="003E4BE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E4BEC">
        <w:rPr>
          <w:rFonts w:ascii="Times New Roman" w:hAnsi="Times New Roman"/>
          <w:sz w:val="20"/>
          <w:szCs w:val="20"/>
          <w:u w:val="single"/>
        </w:rPr>
        <w:t>la zakres</w:t>
      </w:r>
      <w:r w:rsidR="00BC53DE" w:rsidRPr="003E4BEC">
        <w:rPr>
          <w:rFonts w:ascii="Times New Roman" w:hAnsi="Times New Roman"/>
          <w:sz w:val="20"/>
          <w:szCs w:val="20"/>
          <w:u w:val="single"/>
        </w:rPr>
        <w:t xml:space="preserve">u </w:t>
      </w:r>
      <w:r w:rsidRPr="003E4BE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>III.</w:t>
      </w:r>
      <w:r w:rsidR="00BC53DE" w:rsidRPr="003E4BEC">
        <w:rPr>
          <w:rFonts w:ascii="Times New Roman" w:hAnsi="Times New Roman"/>
          <w:b/>
          <w:sz w:val="20"/>
          <w:szCs w:val="20"/>
          <w:u w:val="single"/>
        </w:rPr>
        <w:t>3.</w:t>
      </w:r>
      <w:r w:rsidR="00CA33A3" w:rsidRPr="003E4BE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E4BEC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E4BE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E4BE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E4BE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E4BE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F41CFC" w:rsidRPr="003E4BEC" w:rsidRDefault="006C0081" w:rsidP="00004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E4BEC">
        <w:rPr>
          <w:rFonts w:ascii="Times New Roman" w:hAnsi="Times New Roman"/>
          <w:sz w:val="20"/>
          <w:szCs w:val="20"/>
          <w:u w:val="single"/>
        </w:rPr>
        <w:t>la zakres</w:t>
      </w:r>
      <w:r w:rsidR="004B5BDC" w:rsidRPr="003E4BEC">
        <w:rPr>
          <w:rFonts w:ascii="Times New Roman" w:hAnsi="Times New Roman"/>
          <w:sz w:val="20"/>
          <w:szCs w:val="20"/>
          <w:u w:val="single"/>
        </w:rPr>
        <w:t>u</w:t>
      </w:r>
      <w:r w:rsidRPr="003E4BEC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>III.</w:t>
      </w:r>
      <w:r w:rsidR="00BC53DE" w:rsidRPr="003E4BEC">
        <w:rPr>
          <w:rFonts w:ascii="Times New Roman" w:hAnsi="Times New Roman"/>
          <w:b/>
          <w:sz w:val="20"/>
          <w:szCs w:val="20"/>
          <w:u w:val="single"/>
        </w:rPr>
        <w:t>4</w:t>
      </w:r>
      <w:r w:rsidR="006A2CDE" w:rsidRPr="003E4BEC">
        <w:rPr>
          <w:rFonts w:ascii="Times New Roman" w:hAnsi="Times New Roman"/>
          <w:b/>
          <w:sz w:val="20"/>
          <w:szCs w:val="20"/>
          <w:u w:val="single"/>
        </w:rPr>
        <w:t>.</w:t>
      </w:r>
      <w:r w:rsidR="00045035" w:rsidRPr="003E4BE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E4BEC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E4BE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E4BE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E4BE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3E4BE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4"/>
      <w:r w:rsidR="00BC53DE" w:rsidRPr="003E4BEC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5"/>
    </w:p>
    <w:p w:rsidR="00401F6D" w:rsidRPr="003E4BEC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C53DE" w:rsidRPr="003E4BEC">
        <w:rPr>
          <w:rFonts w:ascii="Times New Roman" w:hAnsi="Times New Roman"/>
          <w:sz w:val="20"/>
          <w:szCs w:val="20"/>
        </w:rPr>
        <w:t>84</w:t>
      </w:r>
      <w:r w:rsidR="00E062BB" w:rsidRPr="003E4BEC">
        <w:rPr>
          <w:rFonts w:ascii="Times New Roman" w:hAnsi="Times New Roman"/>
          <w:sz w:val="20"/>
          <w:szCs w:val="20"/>
        </w:rPr>
        <w:t>/2022</w:t>
      </w:r>
      <w:r w:rsidRPr="003E4BEC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3E4BE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3E4BEC">
        <w:rPr>
          <w:sz w:val="20"/>
          <w:szCs w:val="20"/>
        </w:rPr>
        <w:t xml:space="preserve"> </w:t>
      </w:r>
      <w:r w:rsidRPr="003E4BEC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3E4BEC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3E4BEC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3E4BEC">
        <w:rPr>
          <w:rFonts w:ascii="Times New Roman" w:hAnsi="Times New Roman"/>
          <w:b/>
          <w:sz w:val="20"/>
          <w:szCs w:val="20"/>
        </w:rPr>
        <w:t>w terminie do dnia</w:t>
      </w:r>
      <w:bookmarkStart w:id="6" w:name="_Hlk85032616"/>
      <w:r w:rsidRPr="003E4BEC">
        <w:rPr>
          <w:rFonts w:ascii="Times New Roman" w:hAnsi="Times New Roman"/>
          <w:b/>
          <w:sz w:val="20"/>
          <w:szCs w:val="20"/>
        </w:rPr>
        <w:t xml:space="preserve"> </w:t>
      </w:r>
      <w:r w:rsidR="00BC53DE" w:rsidRPr="003E4BEC">
        <w:rPr>
          <w:rFonts w:ascii="Times New Roman" w:hAnsi="Times New Roman"/>
          <w:b/>
          <w:sz w:val="20"/>
          <w:szCs w:val="20"/>
        </w:rPr>
        <w:t>08.08</w:t>
      </w:r>
      <w:r w:rsidR="00966A49" w:rsidRPr="003E4BEC">
        <w:rPr>
          <w:rFonts w:ascii="Times New Roman" w:hAnsi="Times New Roman"/>
          <w:b/>
          <w:sz w:val="20"/>
          <w:szCs w:val="20"/>
        </w:rPr>
        <w:t>.2022</w:t>
      </w:r>
      <w:r w:rsidRPr="003E4BE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:rsidR="00401F6D" w:rsidRPr="003E4BEC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E4BE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C53DE" w:rsidRPr="003E4BEC">
        <w:rPr>
          <w:rFonts w:ascii="Times New Roman" w:hAnsi="Times New Roman"/>
          <w:b/>
          <w:bCs/>
          <w:sz w:val="20"/>
          <w:szCs w:val="20"/>
        </w:rPr>
        <w:t>84</w:t>
      </w:r>
      <w:r w:rsidR="00966A49" w:rsidRPr="003E4BEC">
        <w:rPr>
          <w:rFonts w:ascii="Times New Roman" w:hAnsi="Times New Roman"/>
          <w:b/>
          <w:bCs/>
          <w:sz w:val="20"/>
          <w:szCs w:val="20"/>
        </w:rPr>
        <w:t>/2022</w:t>
      </w:r>
      <w:r w:rsidRPr="003E4BE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E4BEC">
        <w:rPr>
          <w:rFonts w:ascii="Times New Roman" w:hAnsi="Times New Roman"/>
          <w:sz w:val="20"/>
          <w:szCs w:val="20"/>
        </w:rPr>
        <w:t>– (zakres oferty).</w:t>
      </w:r>
      <w:r w:rsidRPr="003E4BEC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7" w:name="_Hlk85031334"/>
      <w:r w:rsidR="005E36F0" w:rsidRPr="003E4BEC">
        <w:rPr>
          <w:rFonts w:ascii="Times New Roman" w:hAnsi="Times New Roman"/>
          <w:b/>
          <w:sz w:val="20"/>
          <w:szCs w:val="20"/>
        </w:rPr>
        <w:t>22.08</w:t>
      </w:r>
      <w:r w:rsidR="00966A49" w:rsidRPr="003E4BEC">
        <w:rPr>
          <w:rFonts w:ascii="Times New Roman" w:hAnsi="Times New Roman"/>
          <w:b/>
          <w:sz w:val="20"/>
          <w:szCs w:val="20"/>
        </w:rPr>
        <w:t>.2022</w:t>
      </w:r>
      <w:r w:rsidRPr="003E4BEC">
        <w:rPr>
          <w:rFonts w:ascii="Times New Roman" w:hAnsi="Times New Roman"/>
          <w:b/>
          <w:sz w:val="20"/>
          <w:szCs w:val="20"/>
        </w:rPr>
        <w:t xml:space="preserve"> </w:t>
      </w:r>
      <w:r w:rsidRPr="003E4BEC">
        <w:rPr>
          <w:rFonts w:ascii="Times New Roman" w:hAnsi="Times New Roman"/>
          <w:b/>
          <w:bCs/>
          <w:sz w:val="20"/>
          <w:szCs w:val="20"/>
        </w:rPr>
        <w:t>r.</w:t>
      </w:r>
      <w:r w:rsidRPr="003E4BEC">
        <w:rPr>
          <w:rFonts w:ascii="Times New Roman" w:hAnsi="Times New Roman"/>
          <w:b/>
          <w:sz w:val="20"/>
          <w:szCs w:val="20"/>
        </w:rPr>
        <w:t xml:space="preserve"> o godz. </w:t>
      </w:r>
      <w:r w:rsidR="005E36F0" w:rsidRPr="003E4BEC">
        <w:rPr>
          <w:rFonts w:ascii="Times New Roman" w:hAnsi="Times New Roman"/>
          <w:b/>
          <w:sz w:val="20"/>
          <w:szCs w:val="20"/>
        </w:rPr>
        <w:t>10</w:t>
      </w:r>
      <w:r w:rsidRPr="003E4BEC">
        <w:rPr>
          <w:rFonts w:ascii="Times New Roman" w:hAnsi="Times New Roman"/>
          <w:b/>
          <w:sz w:val="20"/>
          <w:szCs w:val="20"/>
        </w:rPr>
        <w:t>.00</w:t>
      </w:r>
      <w:bookmarkEnd w:id="7"/>
      <w:r w:rsidRPr="003E4BEC">
        <w:rPr>
          <w:rFonts w:ascii="Times New Roman" w:hAnsi="Times New Roman"/>
          <w:b/>
          <w:sz w:val="20"/>
          <w:szCs w:val="20"/>
        </w:rPr>
        <w:t>”</w:t>
      </w:r>
      <w:r w:rsidRPr="003E4BEC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3E4BEC">
        <w:rPr>
          <w:rFonts w:ascii="Times New Roman" w:hAnsi="Times New Roman"/>
          <w:bCs/>
          <w:sz w:val="20"/>
          <w:szCs w:val="20"/>
        </w:rPr>
        <w:t xml:space="preserve">4 – </w:t>
      </w:r>
      <w:bookmarkStart w:id="8" w:name="_Hlk85031369"/>
      <w:r w:rsidRPr="003E4BEC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E36F0" w:rsidRPr="003E4BEC">
        <w:rPr>
          <w:rFonts w:ascii="Times New Roman" w:hAnsi="Times New Roman"/>
          <w:b/>
          <w:bCs/>
          <w:sz w:val="20"/>
          <w:szCs w:val="20"/>
        </w:rPr>
        <w:t>22.08</w:t>
      </w:r>
      <w:r w:rsidR="00966A49" w:rsidRPr="003E4BEC">
        <w:rPr>
          <w:rFonts w:ascii="Times New Roman" w:hAnsi="Times New Roman"/>
          <w:b/>
          <w:bCs/>
          <w:sz w:val="20"/>
          <w:szCs w:val="20"/>
        </w:rPr>
        <w:t>.2022</w:t>
      </w:r>
      <w:r w:rsidRPr="003E4BEC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3E4BEC">
        <w:rPr>
          <w:rFonts w:ascii="Times New Roman" w:hAnsi="Times New Roman"/>
          <w:b/>
          <w:bCs/>
          <w:sz w:val="20"/>
          <w:szCs w:val="20"/>
        </w:rPr>
        <w:t>3</w:t>
      </w:r>
      <w:r w:rsidRPr="003E4BEC">
        <w:rPr>
          <w:rFonts w:ascii="Times New Roman" w:hAnsi="Times New Roman"/>
          <w:b/>
          <w:bCs/>
          <w:sz w:val="20"/>
          <w:szCs w:val="20"/>
        </w:rPr>
        <w:t>0.</w:t>
      </w:r>
      <w:r w:rsidRPr="003E4BE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8"/>
    </w:p>
    <w:p w:rsidR="00401F6D" w:rsidRPr="003E4BEC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3E4BEC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3E4BEC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E4BEC">
        <w:rPr>
          <w:rFonts w:ascii="Times New Roman" w:hAnsi="Times New Roman"/>
          <w:b/>
          <w:sz w:val="20"/>
          <w:szCs w:val="20"/>
        </w:rPr>
        <w:t xml:space="preserve">w dniu </w:t>
      </w:r>
      <w:r w:rsidR="005E36F0" w:rsidRPr="003E4BEC">
        <w:rPr>
          <w:rFonts w:ascii="Times New Roman" w:hAnsi="Times New Roman"/>
          <w:b/>
          <w:sz w:val="20"/>
          <w:szCs w:val="20"/>
        </w:rPr>
        <w:t>22.08</w:t>
      </w:r>
      <w:r w:rsidR="00966A49" w:rsidRPr="003E4BEC">
        <w:rPr>
          <w:rFonts w:ascii="Times New Roman" w:hAnsi="Times New Roman"/>
          <w:b/>
          <w:sz w:val="20"/>
          <w:szCs w:val="20"/>
        </w:rPr>
        <w:t>.2022</w:t>
      </w:r>
      <w:r w:rsidRPr="003E4BEC">
        <w:rPr>
          <w:rFonts w:ascii="Times New Roman" w:hAnsi="Times New Roman"/>
          <w:b/>
          <w:sz w:val="20"/>
          <w:szCs w:val="20"/>
        </w:rPr>
        <w:t xml:space="preserve"> r. o godz. </w:t>
      </w:r>
      <w:r w:rsidR="005E36F0" w:rsidRPr="003E4BEC">
        <w:rPr>
          <w:rFonts w:ascii="Times New Roman" w:hAnsi="Times New Roman"/>
          <w:b/>
          <w:sz w:val="20"/>
          <w:szCs w:val="20"/>
        </w:rPr>
        <w:t>10</w:t>
      </w:r>
      <w:r w:rsidRPr="003E4BEC">
        <w:rPr>
          <w:rFonts w:ascii="Times New Roman" w:hAnsi="Times New Roman"/>
          <w:b/>
          <w:sz w:val="20"/>
          <w:szCs w:val="20"/>
        </w:rPr>
        <w:t xml:space="preserve">.00. </w:t>
      </w:r>
    </w:p>
    <w:p w:rsidR="00401F6D" w:rsidRPr="003E4BEC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3E4BEC">
        <w:rPr>
          <w:rFonts w:ascii="Times New Roman" w:hAnsi="Times New Roman"/>
          <w:iCs/>
          <w:sz w:val="20"/>
          <w:szCs w:val="20"/>
        </w:rPr>
        <w:t>81-519 Gdynia</w:t>
      </w:r>
      <w:r w:rsidRPr="003E4BEC">
        <w:rPr>
          <w:rFonts w:ascii="Times New Roman" w:hAnsi="Times New Roman"/>
          <w:sz w:val="20"/>
          <w:szCs w:val="20"/>
        </w:rPr>
        <w:t xml:space="preserve"> w terminie </w:t>
      </w:r>
      <w:r w:rsidRPr="003E4BEC">
        <w:rPr>
          <w:rFonts w:ascii="Times New Roman" w:hAnsi="Times New Roman"/>
          <w:b/>
          <w:sz w:val="20"/>
          <w:szCs w:val="20"/>
        </w:rPr>
        <w:t xml:space="preserve">do dnia </w:t>
      </w:r>
      <w:r w:rsidR="005E36F0" w:rsidRPr="003E4BEC">
        <w:rPr>
          <w:rFonts w:ascii="Times New Roman" w:hAnsi="Times New Roman"/>
          <w:b/>
          <w:sz w:val="20"/>
          <w:szCs w:val="20"/>
        </w:rPr>
        <w:t>22.09</w:t>
      </w:r>
      <w:r w:rsidR="00966A49" w:rsidRPr="003E4BEC">
        <w:rPr>
          <w:rFonts w:ascii="Times New Roman" w:hAnsi="Times New Roman"/>
          <w:b/>
          <w:sz w:val="20"/>
          <w:szCs w:val="20"/>
        </w:rPr>
        <w:t>.2022</w:t>
      </w:r>
      <w:r w:rsidRPr="003E4BEC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3E4BEC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9" w:name="_Hlk85032507"/>
      <w:r w:rsidRPr="003E4BE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3E4BEC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</w:t>
      </w:r>
      <w:bookmarkStart w:id="10" w:name="_GoBack"/>
      <w:bookmarkEnd w:id="10"/>
      <w:r w:rsidRPr="003E4BEC">
        <w:rPr>
          <w:rFonts w:ascii="Times New Roman" w:hAnsi="Times New Roman"/>
          <w:sz w:val="20"/>
          <w:szCs w:val="20"/>
        </w:rPr>
        <w:t xml:space="preserve">acje z oferentami zostaną zakończone w terminie </w:t>
      </w:r>
      <w:r w:rsidR="006C0081" w:rsidRPr="003E4BEC">
        <w:rPr>
          <w:rFonts w:ascii="Times New Roman" w:hAnsi="Times New Roman"/>
          <w:sz w:val="20"/>
          <w:szCs w:val="20"/>
        </w:rPr>
        <w:t>3</w:t>
      </w:r>
      <w:r w:rsidRPr="003E4BEC">
        <w:rPr>
          <w:rFonts w:ascii="Times New Roman" w:hAnsi="Times New Roman"/>
          <w:sz w:val="20"/>
          <w:szCs w:val="20"/>
        </w:rPr>
        <w:t xml:space="preserve"> dni robocz</w:t>
      </w:r>
      <w:r w:rsidR="006C0081" w:rsidRPr="003E4BEC">
        <w:rPr>
          <w:rFonts w:ascii="Times New Roman" w:hAnsi="Times New Roman"/>
          <w:sz w:val="20"/>
          <w:szCs w:val="20"/>
        </w:rPr>
        <w:t>ych</w:t>
      </w:r>
      <w:r w:rsidRPr="003E4BEC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3E4BEC">
        <w:rPr>
          <w:rFonts w:ascii="Times New Roman" w:hAnsi="Times New Roman"/>
          <w:b/>
          <w:sz w:val="20"/>
          <w:szCs w:val="20"/>
        </w:rPr>
        <w:t xml:space="preserve">do dnia </w:t>
      </w:r>
      <w:r w:rsidR="005E36F0" w:rsidRPr="003E4BEC">
        <w:rPr>
          <w:rFonts w:ascii="Times New Roman" w:hAnsi="Times New Roman"/>
          <w:b/>
          <w:sz w:val="20"/>
          <w:szCs w:val="20"/>
        </w:rPr>
        <w:t>25.08</w:t>
      </w:r>
      <w:r w:rsidR="00966A49" w:rsidRPr="003E4BEC">
        <w:rPr>
          <w:rFonts w:ascii="Times New Roman" w:hAnsi="Times New Roman"/>
          <w:b/>
          <w:sz w:val="20"/>
          <w:szCs w:val="20"/>
        </w:rPr>
        <w:t>.2022</w:t>
      </w:r>
      <w:r w:rsidRPr="003E4BEC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3E4BEC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E4BE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E4BEC">
        <w:rPr>
          <w:rFonts w:ascii="Times New Roman" w:hAnsi="Times New Roman"/>
          <w:b/>
          <w:sz w:val="20"/>
          <w:szCs w:val="20"/>
        </w:rPr>
        <w:t xml:space="preserve">do 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5E36F0" w:rsidRPr="003E4BEC">
        <w:rPr>
          <w:rFonts w:ascii="Times New Roman" w:hAnsi="Times New Roman"/>
          <w:b/>
          <w:sz w:val="20"/>
          <w:szCs w:val="20"/>
          <w:u w:val="single"/>
        </w:rPr>
        <w:t>22.09</w:t>
      </w:r>
      <w:r w:rsidR="00966A49" w:rsidRPr="003E4BEC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3E4BEC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9"/>
    <w:p w:rsidR="00401F6D" w:rsidRPr="003E4BEC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3E4BEC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3E4BEC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3E4BEC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3E4BEC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3E4BEC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3E4BEC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3E4BEC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3E4BEC">
        <w:rPr>
          <w:rFonts w:ascii="Times New Roman" w:hAnsi="Times New Roman"/>
          <w:bCs/>
          <w:sz w:val="20"/>
          <w:szCs w:val="20"/>
        </w:rPr>
        <w:t xml:space="preserve"> </w:t>
      </w:r>
      <w:r w:rsidR="005E36F0" w:rsidRPr="003E4BEC">
        <w:rPr>
          <w:rFonts w:ascii="Times New Roman" w:hAnsi="Times New Roman"/>
          <w:bCs/>
          <w:sz w:val="20"/>
          <w:szCs w:val="20"/>
        </w:rPr>
        <w:t>84</w:t>
      </w:r>
      <w:r w:rsidR="00966A49" w:rsidRPr="003E4BEC">
        <w:rPr>
          <w:rFonts w:ascii="Times New Roman" w:hAnsi="Times New Roman"/>
          <w:bCs/>
          <w:sz w:val="20"/>
          <w:szCs w:val="20"/>
        </w:rPr>
        <w:t>/2022</w:t>
      </w:r>
      <w:r w:rsidRPr="003E4BEC">
        <w:rPr>
          <w:rFonts w:ascii="Times New Roman" w:hAnsi="Times New Roman"/>
          <w:bCs/>
          <w:sz w:val="20"/>
          <w:szCs w:val="20"/>
        </w:rPr>
        <w:t>.</w:t>
      </w:r>
    </w:p>
    <w:p w:rsidR="004105DE" w:rsidRPr="003E4BEC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4BEC">
        <w:rPr>
          <w:rFonts w:ascii="Times New Roman" w:hAnsi="Times New Roman"/>
          <w:sz w:val="20"/>
          <w:szCs w:val="20"/>
        </w:rPr>
        <w:t>Z</w:t>
      </w:r>
      <w:r w:rsidR="00401F6D" w:rsidRPr="003E4BEC">
        <w:rPr>
          <w:rFonts w:ascii="Times New Roman" w:hAnsi="Times New Roman"/>
          <w:sz w:val="20"/>
          <w:szCs w:val="20"/>
        </w:rPr>
        <w:t xml:space="preserve">arząd </w:t>
      </w:r>
      <w:r w:rsidRPr="003E4BEC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A9" w:rsidRPr="00DC4202" w:rsidRDefault="005B37A9" w:rsidP="005B37A9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77B87" wp14:editId="6C0AE6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D6356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B37A9" w:rsidRDefault="005B37A9" w:rsidP="005B37A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01F6D" w:rsidRDefault="00401F6D" w:rsidP="00B90AE7">
    <w:pPr>
      <w:pStyle w:val="Nagwek"/>
    </w:pPr>
    <w:r>
      <w:tab/>
    </w:r>
  </w:p>
  <w:p w:rsidR="00401F6D" w:rsidRPr="002D500A" w:rsidRDefault="005B37A9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CB099B5" wp14:editId="6E0560B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E4BEC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37A9"/>
    <w:rsid w:val="005B4A8F"/>
    <w:rsid w:val="005C2EA7"/>
    <w:rsid w:val="005C5E5C"/>
    <w:rsid w:val="005D1EC3"/>
    <w:rsid w:val="005D6715"/>
    <w:rsid w:val="005E36F0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53DE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54D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9452182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956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9</cp:revision>
  <cp:lastPrinted>2021-11-26T10:42:00Z</cp:lastPrinted>
  <dcterms:created xsi:type="dcterms:W3CDTF">2022-05-30T10:41:00Z</dcterms:created>
  <dcterms:modified xsi:type="dcterms:W3CDTF">2022-08-02T12:18:00Z</dcterms:modified>
</cp:coreProperties>
</file>