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62F" w:rsidRDefault="0068462F" w:rsidP="0063173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68462F" w:rsidRDefault="0068462F" w:rsidP="0063173D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401F6D" w:rsidRPr="00BF0CC4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bCs/>
          <w:sz w:val="20"/>
          <w:szCs w:val="20"/>
        </w:rPr>
        <w:t xml:space="preserve">Gdynia, dnia </w:t>
      </w:r>
      <w:r w:rsidR="0068462F" w:rsidRPr="00BF0CC4">
        <w:rPr>
          <w:rFonts w:ascii="Times New Roman" w:hAnsi="Times New Roman"/>
          <w:bCs/>
          <w:sz w:val="20"/>
          <w:szCs w:val="20"/>
        </w:rPr>
        <w:t>05.08</w:t>
      </w:r>
      <w:r w:rsidR="00B43CEC" w:rsidRPr="00BF0CC4">
        <w:rPr>
          <w:rFonts w:ascii="Times New Roman" w:hAnsi="Times New Roman"/>
          <w:bCs/>
          <w:sz w:val="20"/>
          <w:szCs w:val="20"/>
        </w:rPr>
        <w:t>.2022</w:t>
      </w:r>
      <w:r w:rsidRPr="00BF0CC4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BF0CC4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F0CC4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BF0CC4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BF0CC4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F0CC4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BF0CC4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F0CC4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BF0CC4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BF0CC4">
        <w:rPr>
          <w:rFonts w:ascii="Times New Roman" w:hAnsi="Times New Roman"/>
          <w:sz w:val="20"/>
          <w:szCs w:val="20"/>
        </w:rPr>
        <w:t xml:space="preserve"> </w:t>
      </w:r>
    </w:p>
    <w:p w:rsidR="00A15A37" w:rsidRPr="00BF0CC4" w:rsidRDefault="00A15A3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Hlk102650074"/>
      <w:r w:rsidRPr="00BF0CC4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:rsidR="00401F6D" w:rsidRPr="00BF0CC4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CC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BF0CC4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F0CC4">
        <w:rPr>
          <w:rFonts w:ascii="Times New Roman" w:hAnsi="Times New Roman"/>
          <w:b/>
          <w:sz w:val="20"/>
          <w:szCs w:val="20"/>
        </w:rPr>
        <w:t xml:space="preserve">numer  </w:t>
      </w:r>
      <w:r w:rsidR="0068462F" w:rsidRPr="00BF0CC4">
        <w:rPr>
          <w:rFonts w:ascii="Times New Roman" w:hAnsi="Times New Roman"/>
          <w:b/>
          <w:sz w:val="20"/>
          <w:szCs w:val="20"/>
        </w:rPr>
        <w:t>85</w:t>
      </w:r>
      <w:r w:rsidR="00B43CEC" w:rsidRPr="00BF0CC4">
        <w:rPr>
          <w:rFonts w:ascii="Times New Roman" w:hAnsi="Times New Roman"/>
          <w:b/>
          <w:sz w:val="20"/>
          <w:szCs w:val="20"/>
        </w:rPr>
        <w:t>/2022</w:t>
      </w:r>
    </w:p>
    <w:p w:rsidR="007225EC" w:rsidRPr="00BF0CC4" w:rsidRDefault="007225EC" w:rsidP="007225E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BF0CC4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:rsidR="007225EC" w:rsidRPr="00BF0CC4" w:rsidRDefault="007225EC" w:rsidP="007225EC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BF0CC4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401F6D" w:rsidRPr="00BF0CC4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BF0CC4" w:rsidRDefault="00401F6D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0CC4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BF0C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F0CC4">
        <w:rPr>
          <w:rFonts w:ascii="Times New Roman" w:hAnsi="Times New Roman"/>
          <w:bCs/>
          <w:sz w:val="20"/>
          <w:szCs w:val="20"/>
        </w:rPr>
        <w:t xml:space="preserve">w lokalizacji </w:t>
      </w:r>
      <w:r w:rsidR="0026295F" w:rsidRPr="00BF0CC4">
        <w:rPr>
          <w:rFonts w:ascii="Times New Roman" w:hAnsi="Times New Roman"/>
          <w:sz w:val="20"/>
          <w:szCs w:val="20"/>
        </w:rPr>
        <w:t>ul. Wójta Radtkego 1, Gdynia - Szpital Św. Wincentego a P</w:t>
      </w:r>
      <w:bookmarkStart w:id="1" w:name="_GoBack"/>
      <w:bookmarkEnd w:id="1"/>
      <w:r w:rsidR="0026295F" w:rsidRPr="00BF0CC4">
        <w:rPr>
          <w:rFonts w:ascii="Times New Roman" w:hAnsi="Times New Roman"/>
          <w:sz w:val="20"/>
          <w:szCs w:val="20"/>
        </w:rPr>
        <w:t>aulo</w:t>
      </w:r>
      <w:r w:rsidRPr="00BF0CC4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401F6D" w:rsidRPr="00BF0CC4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21C31" w:rsidRPr="00BF0CC4" w:rsidRDefault="00F21C31" w:rsidP="007225EC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02650098"/>
      <w:r w:rsidRPr="00BF0CC4">
        <w:rPr>
          <w:rFonts w:ascii="Times New Roman" w:hAnsi="Times New Roman"/>
          <w:b/>
          <w:sz w:val="20"/>
          <w:szCs w:val="20"/>
          <w:u w:val="single"/>
        </w:rPr>
        <w:t>III.</w:t>
      </w:r>
      <w:r w:rsidR="00AF75C0" w:rsidRPr="00BF0CC4">
        <w:rPr>
          <w:rFonts w:ascii="Times New Roman" w:hAnsi="Times New Roman"/>
          <w:b/>
          <w:sz w:val="20"/>
          <w:szCs w:val="20"/>
          <w:u w:val="single"/>
        </w:rPr>
        <w:t>1</w:t>
      </w:r>
      <w:r w:rsidRPr="00BF0CC4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BF0CC4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BF0CC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7225EC" w:rsidRPr="00BF0CC4">
        <w:rPr>
          <w:rFonts w:ascii="Times New Roman" w:hAnsi="Times New Roman"/>
          <w:b/>
          <w:sz w:val="20"/>
          <w:szCs w:val="20"/>
          <w:u w:val="single"/>
        </w:rPr>
        <w:t xml:space="preserve">w ramach kontraktu przez technika </w:t>
      </w:r>
      <w:proofErr w:type="spellStart"/>
      <w:r w:rsidR="007225EC" w:rsidRPr="00BF0CC4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="007225EC" w:rsidRPr="00BF0CC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EC7B6F" w:rsidRPr="00BF0CC4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ED04D8" w:rsidRPr="00BF0CC4">
        <w:rPr>
          <w:rFonts w:ascii="Times New Roman" w:hAnsi="Times New Roman"/>
          <w:b/>
          <w:sz w:val="20"/>
          <w:szCs w:val="20"/>
          <w:u w:val="single"/>
        </w:rPr>
        <w:t>Pracowni Diagnostyki Obrazowej</w:t>
      </w:r>
      <w:r w:rsidR="001E34B3" w:rsidRPr="00BF0CC4">
        <w:rPr>
          <w:rFonts w:ascii="Times New Roman" w:hAnsi="Times New Roman"/>
          <w:b/>
          <w:sz w:val="20"/>
          <w:szCs w:val="20"/>
          <w:u w:val="single"/>
        </w:rPr>
        <w:t>;</w:t>
      </w:r>
    </w:p>
    <w:bookmarkEnd w:id="2"/>
    <w:p w:rsidR="001C3090" w:rsidRPr="00BF0CC4" w:rsidRDefault="001C3090" w:rsidP="00644C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401F6D" w:rsidRPr="00BF0CC4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BF0CC4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25EC" w:rsidRPr="00BF0CC4" w:rsidRDefault="007225EC" w:rsidP="007225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7225EC" w:rsidRPr="00BF0CC4" w:rsidRDefault="007225EC" w:rsidP="007225EC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r w:rsidR="00EC7B6F" w:rsidRPr="00BF0CC4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BF0CC4">
        <w:rPr>
          <w:rFonts w:ascii="Times New Roman" w:hAnsi="Times New Roman"/>
          <w:sz w:val="20"/>
          <w:szCs w:val="20"/>
        </w:rPr>
        <w:t>i pozostałych przepisach;</w:t>
      </w:r>
    </w:p>
    <w:p w:rsidR="007225EC" w:rsidRPr="00BF0CC4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7225EC" w:rsidRPr="00BF0CC4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7225EC" w:rsidRPr="00BF0CC4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7225EC" w:rsidRPr="00BF0CC4" w:rsidRDefault="007225EC" w:rsidP="00241FC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  <w:lang w:eastAsia="pl-PL"/>
        </w:rPr>
        <w:t>posiadają</w:t>
      </w:r>
      <w:r w:rsidRPr="00BF0CC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BF0CC4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A911A5" w:rsidRPr="00BF0CC4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C72CAF" w:rsidRPr="00BF0CC4" w:rsidRDefault="007225EC" w:rsidP="00B0525D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F0CC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401F6D" w:rsidRPr="00BF0CC4" w:rsidRDefault="00C72CAF" w:rsidP="00B0525D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F0CC4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BF0CC4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F0CC4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BF0CC4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BF0CC4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BF0CC4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BF0CC4">
        <w:rPr>
          <w:rFonts w:ascii="Times New Roman" w:hAnsi="Times New Roman"/>
          <w:sz w:val="20"/>
          <w:szCs w:val="20"/>
        </w:rPr>
        <w:t xml:space="preserve"> i posiadają tytuł zawodowy licencjata lub magistra oraz </w:t>
      </w:r>
      <w:r w:rsidRPr="00BF0CC4">
        <w:rPr>
          <w:rFonts w:ascii="Times New Roman" w:hAnsi="Times New Roman"/>
          <w:b/>
          <w:sz w:val="20"/>
          <w:szCs w:val="20"/>
        </w:rPr>
        <w:t>dodatkowo</w:t>
      </w:r>
      <w:r w:rsidRPr="00BF0CC4">
        <w:rPr>
          <w:rFonts w:ascii="Times New Roman" w:hAnsi="Times New Roman"/>
          <w:sz w:val="20"/>
          <w:szCs w:val="20"/>
        </w:rPr>
        <w:t xml:space="preserve"> preferowane jest doświadczenie w wykonywaniu pracy na urządzeniu </w:t>
      </w:r>
      <w:r w:rsidR="00A57A3E" w:rsidRPr="00BF0CC4">
        <w:rPr>
          <w:rFonts w:ascii="Times New Roman" w:hAnsi="Times New Roman"/>
          <w:sz w:val="20"/>
          <w:szCs w:val="20"/>
        </w:rPr>
        <w:t xml:space="preserve">do </w:t>
      </w:r>
      <w:r w:rsidRPr="00BF0CC4">
        <w:rPr>
          <w:rFonts w:ascii="Times New Roman" w:hAnsi="Times New Roman"/>
          <w:sz w:val="20"/>
          <w:szCs w:val="20"/>
        </w:rPr>
        <w:t xml:space="preserve">tomografii komputerowej, obsługa i wykonywanie badań na cyfrowych aparatach rentgenowskich, samodzielność pracy </w:t>
      </w:r>
      <w:r w:rsidR="004C1357" w:rsidRPr="00BF0CC4">
        <w:rPr>
          <w:rFonts w:ascii="Times New Roman" w:hAnsi="Times New Roman"/>
          <w:sz w:val="20"/>
          <w:szCs w:val="20"/>
        </w:rPr>
        <w:t xml:space="preserve">w pracowniach diagnostyki obrazowej (TK, RTG) oraz </w:t>
      </w:r>
      <w:r w:rsidRPr="00BF0CC4">
        <w:rPr>
          <w:rFonts w:ascii="Times New Roman" w:hAnsi="Times New Roman"/>
          <w:sz w:val="20"/>
          <w:szCs w:val="20"/>
        </w:rPr>
        <w:t>w warunkach Szpitalnego Oddziału Ratunkowego.</w:t>
      </w:r>
    </w:p>
    <w:p w:rsidR="00C72CAF" w:rsidRPr="00BF0CC4" w:rsidRDefault="00C72CAF" w:rsidP="00C72CAF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01F6D" w:rsidRPr="00BF0CC4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8462F" w:rsidRPr="00BF0CC4">
        <w:rPr>
          <w:rFonts w:ascii="Times New Roman" w:hAnsi="Times New Roman"/>
          <w:sz w:val="20"/>
          <w:szCs w:val="20"/>
        </w:rPr>
        <w:t>85</w:t>
      </w:r>
      <w:r w:rsidR="000554FF" w:rsidRPr="00BF0CC4">
        <w:rPr>
          <w:rFonts w:ascii="Times New Roman" w:hAnsi="Times New Roman"/>
          <w:sz w:val="20"/>
          <w:szCs w:val="20"/>
        </w:rPr>
        <w:t>/2022</w:t>
      </w:r>
      <w:r w:rsidRPr="00BF0CC4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BF0CC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BF0CC4">
        <w:rPr>
          <w:sz w:val="20"/>
          <w:szCs w:val="20"/>
        </w:rPr>
        <w:t xml:space="preserve"> </w:t>
      </w:r>
      <w:r w:rsidRPr="00BF0CC4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BF0CC4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BF0CC4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BF0CC4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BF0CC4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3" w:name="_Hlk85032616"/>
      <w:r w:rsidR="0068462F" w:rsidRPr="00BF0CC4">
        <w:rPr>
          <w:rFonts w:ascii="Times New Roman" w:hAnsi="Times New Roman"/>
          <w:b/>
          <w:sz w:val="20"/>
          <w:szCs w:val="20"/>
        </w:rPr>
        <w:t>10.08</w:t>
      </w:r>
      <w:r w:rsidR="00F87A03" w:rsidRPr="00BF0CC4">
        <w:rPr>
          <w:rFonts w:ascii="Times New Roman" w:hAnsi="Times New Roman"/>
          <w:b/>
          <w:sz w:val="20"/>
          <w:szCs w:val="20"/>
        </w:rPr>
        <w:t>.2022</w:t>
      </w:r>
      <w:r w:rsidRPr="00BF0CC4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3"/>
    </w:p>
    <w:p w:rsidR="00401F6D" w:rsidRPr="00BF0CC4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F0CC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8462F" w:rsidRPr="00BF0CC4">
        <w:rPr>
          <w:rFonts w:ascii="Times New Roman" w:hAnsi="Times New Roman"/>
          <w:b/>
          <w:bCs/>
          <w:sz w:val="20"/>
          <w:szCs w:val="20"/>
        </w:rPr>
        <w:t>85</w:t>
      </w:r>
      <w:r w:rsidR="00F87A03" w:rsidRPr="00BF0CC4">
        <w:rPr>
          <w:rFonts w:ascii="Times New Roman" w:hAnsi="Times New Roman"/>
          <w:b/>
          <w:bCs/>
          <w:sz w:val="20"/>
          <w:szCs w:val="20"/>
        </w:rPr>
        <w:t>/2022</w:t>
      </w:r>
      <w:r w:rsidRPr="00BF0CC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F0CC4">
        <w:rPr>
          <w:rFonts w:ascii="Times New Roman" w:hAnsi="Times New Roman"/>
          <w:sz w:val="20"/>
          <w:szCs w:val="20"/>
        </w:rPr>
        <w:t>– (zakres oferty).</w:t>
      </w:r>
      <w:r w:rsidRPr="00BF0CC4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4" w:name="_Hlk85031334"/>
      <w:r w:rsidR="0068462F" w:rsidRPr="00BF0CC4">
        <w:rPr>
          <w:rFonts w:ascii="Times New Roman" w:hAnsi="Times New Roman"/>
          <w:b/>
          <w:sz w:val="20"/>
          <w:szCs w:val="20"/>
        </w:rPr>
        <w:t>23.08</w:t>
      </w:r>
      <w:r w:rsidR="00F87A03" w:rsidRPr="00BF0CC4">
        <w:rPr>
          <w:rFonts w:ascii="Times New Roman" w:hAnsi="Times New Roman"/>
          <w:b/>
          <w:sz w:val="20"/>
          <w:szCs w:val="20"/>
        </w:rPr>
        <w:t>.2022</w:t>
      </w:r>
      <w:r w:rsidRPr="00BF0CC4">
        <w:rPr>
          <w:rFonts w:ascii="Times New Roman" w:hAnsi="Times New Roman"/>
          <w:b/>
          <w:sz w:val="20"/>
          <w:szCs w:val="20"/>
        </w:rPr>
        <w:t xml:space="preserve"> </w:t>
      </w:r>
      <w:r w:rsidRPr="00BF0CC4">
        <w:rPr>
          <w:rFonts w:ascii="Times New Roman" w:hAnsi="Times New Roman"/>
          <w:b/>
          <w:bCs/>
          <w:sz w:val="20"/>
          <w:szCs w:val="20"/>
        </w:rPr>
        <w:t>r.</w:t>
      </w:r>
      <w:r w:rsidRPr="00BF0CC4">
        <w:rPr>
          <w:rFonts w:ascii="Times New Roman" w:hAnsi="Times New Roman"/>
          <w:b/>
          <w:sz w:val="20"/>
          <w:szCs w:val="20"/>
        </w:rPr>
        <w:t xml:space="preserve"> o godz. </w:t>
      </w:r>
      <w:r w:rsidR="00483E70" w:rsidRPr="00BF0CC4">
        <w:rPr>
          <w:rFonts w:ascii="Times New Roman" w:hAnsi="Times New Roman"/>
          <w:b/>
          <w:sz w:val="20"/>
          <w:szCs w:val="20"/>
        </w:rPr>
        <w:t>10</w:t>
      </w:r>
      <w:r w:rsidRPr="00BF0CC4">
        <w:rPr>
          <w:rFonts w:ascii="Times New Roman" w:hAnsi="Times New Roman"/>
          <w:b/>
          <w:sz w:val="20"/>
          <w:szCs w:val="20"/>
        </w:rPr>
        <w:t>.00</w:t>
      </w:r>
      <w:bookmarkEnd w:id="4"/>
      <w:r w:rsidRPr="00BF0CC4">
        <w:rPr>
          <w:rFonts w:ascii="Times New Roman" w:hAnsi="Times New Roman"/>
          <w:b/>
          <w:sz w:val="20"/>
          <w:szCs w:val="20"/>
        </w:rPr>
        <w:t>”</w:t>
      </w:r>
      <w:r w:rsidRPr="00BF0CC4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BF0CC4">
        <w:rPr>
          <w:rFonts w:ascii="Times New Roman" w:hAnsi="Times New Roman"/>
          <w:bCs/>
          <w:sz w:val="20"/>
          <w:szCs w:val="20"/>
        </w:rPr>
        <w:t xml:space="preserve">4 – </w:t>
      </w:r>
      <w:bookmarkStart w:id="5" w:name="_Hlk85031369"/>
      <w:r w:rsidRPr="00BF0CC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8462F" w:rsidRPr="00BF0CC4">
        <w:rPr>
          <w:rFonts w:ascii="Times New Roman" w:hAnsi="Times New Roman"/>
          <w:b/>
          <w:bCs/>
          <w:sz w:val="20"/>
          <w:szCs w:val="20"/>
        </w:rPr>
        <w:t>23.08</w:t>
      </w:r>
      <w:r w:rsidR="00F87A03" w:rsidRPr="00BF0CC4">
        <w:rPr>
          <w:rFonts w:ascii="Times New Roman" w:hAnsi="Times New Roman"/>
          <w:b/>
          <w:bCs/>
          <w:sz w:val="20"/>
          <w:szCs w:val="20"/>
        </w:rPr>
        <w:t>.2022</w:t>
      </w:r>
      <w:r w:rsidRPr="00BF0CC4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C3090" w:rsidRPr="00BF0CC4">
        <w:rPr>
          <w:rFonts w:ascii="Times New Roman" w:hAnsi="Times New Roman"/>
          <w:b/>
          <w:bCs/>
          <w:sz w:val="20"/>
          <w:szCs w:val="20"/>
        </w:rPr>
        <w:t>3</w:t>
      </w:r>
      <w:r w:rsidRPr="00BF0CC4">
        <w:rPr>
          <w:rFonts w:ascii="Times New Roman" w:hAnsi="Times New Roman"/>
          <w:b/>
          <w:bCs/>
          <w:sz w:val="20"/>
          <w:szCs w:val="20"/>
        </w:rPr>
        <w:t>0.</w:t>
      </w:r>
      <w:r w:rsidRPr="00BF0CC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</w:p>
    <w:p w:rsidR="00401F6D" w:rsidRPr="00BF0CC4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:rsidR="00401F6D" w:rsidRPr="00BF0CC4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BF0CC4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F0CC4">
        <w:rPr>
          <w:rFonts w:ascii="Times New Roman" w:hAnsi="Times New Roman"/>
          <w:b/>
          <w:sz w:val="20"/>
          <w:szCs w:val="20"/>
        </w:rPr>
        <w:t xml:space="preserve">w dniu </w:t>
      </w:r>
      <w:r w:rsidR="0068462F" w:rsidRPr="00BF0CC4">
        <w:rPr>
          <w:rFonts w:ascii="Times New Roman" w:hAnsi="Times New Roman"/>
          <w:b/>
          <w:sz w:val="20"/>
          <w:szCs w:val="20"/>
        </w:rPr>
        <w:t>23.08</w:t>
      </w:r>
      <w:r w:rsidR="00F87A03" w:rsidRPr="00BF0CC4">
        <w:rPr>
          <w:rFonts w:ascii="Times New Roman" w:hAnsi="Times New Roman"/>
          <w:b/>
          <w:sz w:val="20"/>
          <w:szCs w:val="20"/>
        </w:rPr>
        <w:t>.2022</w:t>
      </w:r>
      <w:r w:rsidRPr="00BF0CC4">
        <w:rPr>
          <w:rFonts w:ascii="Times New Roman" w:hAnsi="Times New Roman"/>
          <w:b/>
          <w:sz w:val="20"/>
          <w:szCs w:val="20"/>
        </w:rPr>
        <w:t xml:space="preserve"> r. o godz. </w:t>
      </w:r>
      <w:r w:rsidR="00483E70" w:rsidRPr="00BF0CC4">
        <w:rPr>
          <w:rFonts w:ascii="Times New Roman" w:hAnsi="Times New Roman"/>
          <w:b/>
          <w:sz w:val="20"/>
          <w:szCs w:val="20"/>
        </w:rPr>
        <w:t>10</w:t>
      </w:r>
      <w:r w:rsidRPr="00BF0CC4">
        <w:rPr>
          <w:rFonts w:ascii="Times New Roman" w:hAnsi="Times New Roman"/>
          <w:b/>
          <w:sz w:val="20"/>
          <w:szCs w:val="20"/>
        </w:rPr>
        <w:t xml:space="preserve">.00. </w:t>
      </w:r>
    </w:p>
    <w:p w:rsidR="0068462F" w:rsidRPr="00BF0CC4" w:rsidRDefault="0068462F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BF0CC4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BF0CC4">
        <w:rPr>
          <w:rFonts w:ascii="Times New Roman" w:hAnsi="Times New Roman"/>
          <w:iCs/>
          <w:sz w:val="20"/>
          <w:szCs w:val="20"/>
        </w:rPr>
        <w:t>81-519 Gdynia</w:t>
      </w:r>
      <w:r w:rsidRPr="00BF0CC4">
        <w:rPr>
          <w:rFonts w:ascii="Times New Roman" w:hAnsi="Times New Roman"/>
          <w:sz w:val="20"/>
          <w:szCs w:val="20"/>
        </w:rPr>
        <w:t xml:space="preserve"> w terminie </w:t>
      </w:r>
      <w:r w:rsidRPr="00BF0CC4">
        <w:rPr>
          <w:rFonts w:ascii="Times New Roman" w:hAnsi="Times New Roman"/>
          <w:b/>
          <w:sz w:val="20"/>
          <w:szCs w:val="20"/>
        </w:rPr>
        <w:t xml:space="preserve">do dnia </w:t>
      </w:r>
      <w:r w:rsidR="0068462F" w:rsidRPr="00BF0CC4">
        <w:rPr>
          <w:rFonts w:ascii="Times New Roman" w:hAnsi="Times New Roman"/>
          <w:b/>
          <w:sz w:val="20"/>
          <w:szCs w:val="20"/>
        </w:rPr>
        <w:t>23.09</w:t>
      </w:r>
      <w:r w:rsidR="00F87A03" w:rsidRPr="00BF0CC4">
        <w:rPr>
          <w:rFonts w:ascii="Times New Roman" w:hAnsi="Times New Roman"/>
          <w:b/>
          <w:sz w:val="20"/>
          <w:szCs w:val="20"/>
        </w:rPr>
        <w:t xml:space="preserve">.2022 </w:t>
      </w:r>
      <w:r w:rsidRPr="00BF0CC4">
        <w:rPr>
          <w:rFonts w:ascii="Times New Roman" w:hAnsi="Times New Roman"/>
          <w:b/>
          <w:bCs/>
          <w:sz w:val="20"/>
          <w:szCs w:val="20"/>
        </w:rPr>
        <w:t>r.</w:t>
      </w:r>
    </w:p>
    <w:p w:rsidR="00401F6D" w:rsidRPr="00BF0CC4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85032507"/>
      <w:r w:rsidRPr="00BF0CC4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BF0CC4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BF0CC4">
        <w:rPr>
          <w:rFonts w:ascii="Times New Roman" w:hAnsi="Times New Roman"/>
          <w:sz w:val="20"/>
          <w:szCs w:val="20"/>
        </w:rPr>
        <w:t>3</w:t>
      </w:r>
      <w:r w:rsidRPr="00BF0CC4">
        <w:rPr>
          <w:rFonts w:ascii="Times New Roman" w:hAnsi="Times New Roman"/>
          <w:sz w:val="20"/>
          <w:szCs w:val="20"/>
        </w:rPr>
        <w:t xml:space="preserve"> dni robocz</w:t>
      </w:r>
      <w:r w:rsidR="006C0081" w:rsidRPr="00BF0CC4">
        <w:rPr>
          <w:rFonts w:ascii="Times New Roman" w:hAnsi="Times New Roman"/>
          <w:sz w:val="20"/>
          <w:szCs w:val="20"/>
        </w:rPr>
        <w:t>ych</w:t>
      </w:r>
      <w:r w:rsidRPr="00BF0CC4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BF0CC4">
        <w:rPr>
          <w:rFonts w:ascii="Times New Roman" w:hAnsi="Times New Roman"/>
          <w:b/>
          <w:sz w:val="20"/>
          <w:szCs w:val="20"/>
        </w:rPr>
        <w:t xml:space="preserve">do dnia </w:t>
      </w:r>
      <w:r w:rsidR="006D7DC2" w:rsidRPr="00BF0CC4">
        <w:rPr>
          <w:rFonts w:ascii="Times New Roman" w:hAnsi="Times New Roman"/>
          <w:b/>
          <w:sz w:val="20"/>
          <w:szCs w:val="20"/>
        </w:rPr>
        <w:t>26.08</w:t>
      </w:r>
      <w:r w:rsidR="00F87A03" w:rsidRPr="00BF0CC4">
        <w:rPr>
          <w:rFonts w:ascii="Times New Roman" w:hAnsi="Times New Roman"/>
          <w:b/>
          <w:sz w:val="20"/>
          <w:szCs w:val="20"/>
        </w:rPr>
        <w:t>.2022</w:t>
      </w:r>
      <w:r w:rsidRPr="00BF0CC4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BF0CC4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F0CC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F0CC4">
        <w:rPr>
          <w:rFonts w:ascii="Times New Roman" w:hAnsi="Times New Roman"/>
          <w:b/>
          <w:sz w:val="20"/>
          <w:szCs w:val="20"/>
        </w:rPr>
        <w:t xml:space="preserve">do </w:t>
      </w:r>
      <w:r w:rsidRPr="00BF0CC4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6D7DC2" w:rsidRPr="00BF0CC4">
        <w:rPr>
          <w:rFonts w:ascii="Times New Roman" w:hAnsi="Times New Roman"/>
          <w:b/>
          <w:sz w:val="20"/>
          <w:szCs w:val="20"/>
          <w:u w:val="single"/>
        </w:rPr>
        <w:t>23.09</w:t>
      </w:r>
      <w:r w:rsidR="00F87A03" w:rsidRPr="00BF0CC4">
        <w:rPr>
          <w:rFonts w:ascii="Times New Roman" w:hAnsi="Times New Roman"/>
          <w:b/>
          <w:sz w:val="20"/>
          <w:szCs w:val="20"/>
          <w:u w:val="single"/>
        </w:rPr>
        <w:t xml:space="preserve">.2022 </w:t>
      </w:r>
      <w:r w:rsidRPr="00BF0CC4">
        <w:rPr>
          <w:rFonts w:ascii="Times New Roman" w:hAnsi="Times New Roman"/>
          <w:b/>
          <w:sz w:val="20"/>
          <w:szCs w:val="20"/>
          <w:u w:val="single"/>
        </w:rPr>
        <w:t>r.</w:t>
      </w:r>
    </w:p>
    <w:bookmarkEnd w:id="6"/>
    <w:p w:rsidR="00401F6D" w:rsidRPr="00BF0CC4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BF0CC4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BF0CC4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BF0CC4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401F6D" w:rsidRPr="00BF0CC4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BF0CC4" w:rsidRDefault="00401F6D" w:rsidP="00EE785F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każdym czasie lub prawo do przesunięcia terminu składania lub otwarcia ofert, albo terminu rozstrzygnięcia konkursu - bez podawania przyczyny.</w:t>
      </w:r>
    </w:p>
    <w:p w:rsidR="00C4330F" w:rsidRPr="00BF0CC4" w:rsidRDefault="00401F6D" w:rsidP="0027274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BF0CC4">
        <w:rPr>
          <w:rFonts w:ascii="Times New Roman" w:hAnsi="Times New Roman"/>
          <w:bCs/>
          <w:sz w:val="20"/>
          <w:szCs w:val="20"/>
        </w:rPr>
        <w:t xml:space="preserve"> </w:t>
      </w:r>
      <w:r w:rsidR="006D7DC2" w:rsidRPr="00BF0CC4">
        <w:rPr>
          <w:rFonts w:ascii="Times New Roman" w:hAnsi="Times New Roman"/>
          <w:bCs/>
          <w:sz w:val="20"/>
          <w:szCs w:val="20"/>
        </w:rPr>
        <w:t>85</w:t>
      </w:r>
      <w:r w:rsidR="00F87A03" w:rsidRPr="00BF0CC4">
        <w:rPr>
          <w:rFonts w:ascii="Times New Roman" w:hAnsi="Times New Roman"/>
          <w:bCs/>
          <w:sz w:val="20"/>
          <w:szCs w:val="20"/>
        </w:rPr>
        <w:t>/2022</w:t>
      </w:r>
      <w:r w:rsidRPr="00BF0CC4">
        <w:rPr>
          <w:rFonts w:ascii="Times New Roman" w:hAnsi="Times New Roman"/>
          <w:bCs/>
          <w:sz w:val="20"/>
          <w:szCs w:val="20"/>
        </w:rPr>
        <w:t>.</w:t>
      </w:r>
    </w:p>
    <w:p w:rsidR="00F87A03" w:rsidRPr="00BF0CC4" w:rsidRDefault="00F87A03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D34182" w:rsidRDefault="00272748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0CC4">
        <w:rPr>
          <w:rFonts w:ascii="Times New Roman" w:hAnsi="Times New Roman"/>
          <w:sz w:val="20"/>
          <w:szCs w:val="20"/>
        </w:rPr>
        <w:t>Z</w:t>
      </w:r>
      <w:r w:rsidR="00401F6D" w:rsidRPr="00BF0CC4">
        <w:rPr>
          <w:rFonts w:ascii="Times New Roman" w:hAnsi="Times New Roman"/>
          <w:sz w:val="20"/>
          <w:szCs w:val="20"/>
        </w:rPr>
        <w:t xml:space="preserve">arząd </w:t>
      </w:r>
      <w:r w:rsidRPr="00BF0CC4">
        <w:rPr>
          <w:rFonts w:ascii="Times New Roman" w:hAnsi="Times New Roman"/>
          <w:sz w:val="20"/>
          <w:szCs w:val="20"/>
        </w:rPr>
        <w:t>Szpitali Pomorskich Sp. z o.o.</w:t>
      </w:r>
      <w:r w:rsidR="00401F6D" w:rsidRPr="00D34182">
        <w:rPr>
          <w:rFonts w:ascii="Times New Roman" w:hAnsi="Times New Roman"/>
          <w:sz w:val="20"/>
          <w:szCs w:val="20"/>
        </w:rPr>
        <w:tab/>
      </w:r>
    </w:p>
    <w:p w:rsidR="00401F6D" w:rsidRPr="00D34182" w:rsidRDefault="00401F6D" w:rsidP="002727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</w:r>
      <w:r w:rsidRPr="00D34182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D34182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62F" w:rsidRPr="00DC4202" w:rsidRDefault="0068462F" w:rsidP="0068462F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5A6FC8" wp14:editId="257F11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D4671E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8462F" w:rsidRDefault="0068462F" w:rsidP="0068462F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</w:p>
  <w:p w:rsidR="0068462F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68462F" w:rsidP="0068462F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401F6D" w:rsidRDefault="00401F6D" w:rsidP="00B90AE7">
    <w:pPr>
      <w:pStyle w:val="Nagwek"/>
    </w:pPr>
    <w:r>
      <w:tab/>
    </w:r>
  </w:p>
  <w:p w:rsidR="00401F6D" w:rsidRPr="002D500A" w:rsidRDefault="0068462F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3E6AD1A" wp14:editId="638B8C3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40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7"/>
  </w:num>
  <w:num w:numId="31">
    <w:abstractNumId w:val="25"/>
  </w:num>
  <w:num w:numId="32">
    <w:abstractNumId w:val="42"/>
  </w:num>
  <w:num w:numId="33">
    <w:abstractNumId w:val="23"/>
  </w:num>
  <w:num w:numId="34">
    <w:abstractNumId w:val="19"/>
  </w:num>
  <w:num w:numId="35">
    <w:abstractNumId w:val="36"/>
  </w:num>
  <w:num w:numId="36">
    <w:abstractNumId w:val="32"/>
  </w:num>
  <w:num w:numId="37">
    <w:abstractNumId w:val="35"/>
  </w:num>
  <w:num w:numId="38">
    <w:abstractNumId w:val="33"/>
  </w:num>
  <w:num w:numId="39">
    <w:abstractNumId w:val="39"/>
  </w:num>
  <w:num w:numId="40">
    <w:abstractNumId w:val="34"/>
  </w:num>
  <w:num w:numId="41">
    <w:abstractNumId w:val="41"/>
  </w:num>
  <w:num w:numId="42">
    <w:abstractNumId w:val="28"/>
  </w:num>
  <w:num w:numId="43">
    <w:abstractNumId w:val="3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53E5"/>
    <w:rsid w:val="00027304"/>
    <w:rsid w:val="00027CB3"/>
    <w:rsid w:val="00027CCB"/>
    <w:rsid w:val="0003148D"/>
    <w:rsid w:val="00032580"/>
    <w:rsid w:val="00035302"/>
    <w:rsid w:val="0004405C"/>
    <w:rsid w:val="000554FF"/>
    <w:rsid w:val="00070489"/>
    <w:rsid w:val="000704CE"/>
    <w:rsid w:val="00072C1A"/>
    <w:rsid w:val="0007788C"/>
    <w:rsid w:val="00077E21"/>
    <w:rsid w:val="000806D9"/>
    <w:rsid w:val="00094785"/>
    <w:rsid w:val="00094E9C"/>
    <w:rsid w:val="000A1ADB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3090"/>
    <w:rsid w:val="001C5D71"/>
    <w:rsid w:val="001C79B9"/>
    <w:rsid w:val="001D1BBB"/>
    <w:rsid w:val="001D4886"/>
    <w:rsid w:val="001D4D71"/>
    <w:rsid w:val="001D5CA2"/>
    <w:rsid w:val="001D6B93"/>
    <w:rsid w:val="001E1007"/>
    <w:rsid w:val="001E34B3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1FCA"/>
    <w:rsid w:val="002421D6"/>
    <w:rsid w:val="0024458F"/>
    <w:rsid w:val="00252B3A"/>
    <w:rsid w:val="002565EC"/>
    <w:rsid w:val="00257656"/>
    <w:rsid w:val="0026295F"/>
    <w:rsid w:val="0026644B"/>
    <w:rsid w:val="00270EF6"/>
    <w:rsid w:val="00270F2A"/>
    <w:rsid w:val="00271A2F"/>
    <w:rsid w:val="0027263B"/>
    <w:rsid w:val="00272748"/>
    <w:rsid w:val="00273E13"/>
    <w:rsid w:val="0027636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283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244F"/>
    <w:rsid w:val="003E3181"/>
    <w:rsid w:val="003E39B0"/>
    <w:rsid w:val="003F5FD3"/>
    <w:rsid w:val="00401F6D"/>
    <w:rsid w:val="00403816"/>
    <w:rsid w:val="00406824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83E70"/>
    <w:rsid w:val="004926EA"/>
    <w:rsid w:val="004942D8"/>
    <w:rsid w:val="004A68C9"/>
    <w:rsid w:val="004A7846"/>
    <w:rsid w:val="004C1357"/>
    <w:rsid w:val="004C1B0A"/>
    <w:rsid w:val="004C1FE0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93F78"/>
    <w:rsid w:val="005A40FE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62F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D7DC2"/>
    <w:rsid w:val="006E03E9"/>
    <w:rsid w:val="006E1DE1"/>
    <w:rsid w:val="006E24B4"/>
    <w:rsid w:val="006E2806"/>
    <w:rsid w:val="006F0083"/>
    <w:rsid w:val="006F6723"/>
    <w:rsid w:val="00706A9A"/>
    <w:rsid w:val="007165A2"/>
    <w:rsid w:val="007225EC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C4915"/>
    <w:rsid w:val="007D01ED"/>
    <w:rsid w:val="007D2E03"/>
    <w:rsid w:val="007E3208"/>
    <w:rsid w:val="007E5733"/>
    <w:rsid w:val="007E7054"/>
    <w:rsid w:val="007E7BA0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3375"/>
    <w:rsid w:val="00834EE9"/>
    <w:rsid w:val="008474DD"/>
    <w:rsid w:val="008478E4"/>
    <w:rsid w:val="008618DF"/>
    <w:rsid w:val="00864FA0"/>
    <w:rsid w:val="00866986"/>
    <w:rsid w:val="00867D52"/>
    <w:rsid w:val="008873AA"/>
    <w:rsid w:val="00894710"/>
    <w:rsid w:val="008948AD"/>
    <w:rsid w:val="00894FE1"/>
    <w:rsid w:val="008A1064"/>
    <w:rsid w:val="008A5BCF"/>
    <w:rsid w:val="008A69FA"/>
    <w:rsid w:val="008B508E"/>
    <w:rsid w:val="008B666D"/>
    <w:rsid w:val="008D195F"/>
    <w:rsid w:val="008E3AC4"/>
    <w:rsid w:val="008E6E46"/>
    <w:rsid w:val="008E7D23"/>
    <w:rsid w:val="008F258B"/>
    <w:rsid w:val="008F657D"/>
    <w:rsid w:val="008F7A57"/>
    <w:rsid w:val="008F7F87"/>
    <w:rsid w:val="00913D2D"/>
    <w:rsid w:val="00924718"/>
    <w:rsid w:val="00936338"/>
    <w:rsid w:val="009453BB"/>
    <w:rsid w:val="0094643E"/>
    <w:rsid w:val="00947390"/>
    <w:rsid w:val="00947DBA"/>
    <w:rsid w:val="00955AAF"/>
    <w:rsid w:val="0095700D"/>
    <w:rsid w:val="0095720B"/>
    <w:rsid w:val="0095798F"/>
    <w:rsid w:val="00957F6C"/>
    <w:rsid w:val="00960630"/>
    <w:rsid w:val="00964664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58B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5906"/>
    <w:rsid w:val="00A017F9"/>
    <w:rsid w:val="00A04202"/>
    <w:rsid w:val="00A04766"/>
    <w:rsid w:val="00A15A37"/>
    <w:rsid w:val="00A20670"/>
    <w:rsid w:val="00A21232"/>
    <w:rsid w:val="00A31295"/>
    <w:rsid w:val="00A33FCC"/>
    <w:rsid w:val="00A35533"/>
    <w:rsid w:val="00A355C6"/>
    <w:rsid w:val="00A5277F"/>
    <w:rsid w:val="00A57A3E"/>
    <w:rsid w:val="00A6445E"/>
    <w:rsid w:val="00A737E8"/>
    <w:rsid w:val="00A74DBB"/>
    <w:rsid w:val="00A74DF1"/>
    <w:rsid w:val="00A8421C"/>
    <w:rsid w:val="00A869EE"/>
    <w:rsid w:val="00A87818"/>
    <w:rsid w:val="00A911A5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D59A8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525D"/>
    <w:rsid w:val="00B075D1"/>
    <w:rsid w:val="00B102CA"/>
    <w:rsid w:val="00B1782F"/>
    <w:rsid w:val="00B209BF"/>
    <w:rsid w:val="00B24A3C"/>
    <w:rsid w:val="00B356F0"/>
    <w:rsid w:val="00B3778D"/>
    <w:rsid w:val="00B43CEC"/>
    <w:rsid w:val="00B47AA8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D213F"/>
    <w:rsid w:val="00BD4709"/>
    <w:rsid w:val="00BE10B6"/>
    <w:rsid w:val="00BE2663"/>
    <w:rsid w:val="00BE3ADC"/>
    <w:rsid w:val="00BE5540"/>
    <w:rsid w:val="00BF0CC4"/>
    <w:rsid w:val="00BF20D2"/>
    <w:rsid w:val="00BF6351"/>
    <w:rsid w:val="00BF6AA4"/>
    <w:rsid w:val="00BF7334"/>
    <w:rsid w:val="00C0382F"/>
    <w:rsid w:val="00C04237"/>
    <w:rsid w:val="00C06DA3"/>
    <w:rsid w:val="00C17B36"/>
    <w:rsid w:val="00C2152B"/>
    <w:rsid w:val="00C23EEC"/>
    <w:rsid w:val="00C32BFA"/>
    <w:rsid w:val="00C33708"/>
    <w:rsid w:val="00C348FF"/>
    <w:rsid w:val="00C41F3D"/>
    <w:rsid w:val="00C4330F"/>
    <w:rsid w:val="00C43D92"/>
    <w:rsid w:val="00C46BCA"/>
    <w:rsid w:val="00C50E4A"/>
    <w:rsid w:val="00C54255"/>
    <w:rsid w:val="00C5465D"/>
    <w:rsid w:val="00C54A95"/>
    <w:rsid w:val="00C54BF6"/>
    <w:rsid w:val="00C6778F"/>
    <w:rsid w:val="00C7052B"/>
    <w:rsid w:val="00C72CAF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4328"/>
    <w:rsid w:val="00CC1938"/>
    <w:rsid w:val="00CC367F"/>
    <w:rsid w:val="00CD153B"/>
    <w:rsid w:val="00CD566B"/>
    <w:rsid w:val="00CE3017"/>
    <w:rsid w:val="00CE4C14"/>
    <w:rsid w:val="00CE622E"/>
    <w:rsid w:val="00D0179D"/>
    <w:rsid w:val="00D0532E"/>
    <w:rsid w:val="00D13565"/>
    <w:rsid w:val="00D16901"/>
    <w:rsid w:val="00D2174C"/>
    <w:rsid w:val="00D24BE4"/>
    <w:rsid w:val="00D2609C"/>
    <w:rsid w:val="00D26301"/>
    <w:rsid w:val="00D26994"/>
    <w:rsid w:val="00D300DC"/>
    <w:rsid w:val="00D34182"/>
    <w:rsid w:val="00D406B1"/>
    <w:rsid w:val="00D40D0B"/>
    <w:rsid w:val="00D52014"/>
    <w:rsid w:val="00D53CC5"/>
    <w:rsid w:val="00D55976"/>
    <w:rsid w:val="00D565EB"/>
    <w:rsid w:val="00D57998"/>
    <w:rsid w:val="00D60272"/>
    <w:rsid w:val="00D60867"/>
    <w:rsid w:val="00D619E0"/>
    <w:rsid w:val="00D626CB"/>
    <w:rsid w:val="00D65687"/>
    <w:rsid w:val="00D81BE7"/>
    <w:rsid w:val="00D84532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2292A"/>
    <w:rsid w:val="00E25062"/>
    <w:rsid w:val="00E255B8"/>
    <w:rsid w:val="00E3037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1AC6"/>
    <w:rsid w:val="00E65C32"/>
    <w:rsid w:val="00E669F7"/>
    <w:rsid w:val="00E750EE"/>
    <w:rsid w:val="00E81D5B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C7B6F"/>
    <w:rsid w:val="00ED04D8"/>
    <w:rsid w:val="00ED3149"/>
    <w:rsid w:val="00ED413C"/>
    <w:rsid w:val="00ED789B"/>
    <w:rsid w:val="00EE0671"/>
    <w:rsid w:val="00EE785F"/>
    <w:rsid w:val="00EF2287"/>
    <w:rsid w:val="00F0202E"/>
    <w:rsid w:val="00F07605"/>
    <w:rsid w:val="00F106F5"/>
    <w:rsid w:val="00F11E2B"/>
    <w:rsid w:val="00F13A9E"/>
    <w:rsid w:val="00F17A49"/>
    <w:rsid w:val="00F21406"/>
    <w:rsid w:val="00F21C31"/>
    <w:rsid w:val="00F22DA7"/>
    <w:rsid w:val="00F277A2"/>
    <w:rsid w:val="00F43221"/>
    <w:rsid w:val="00F437F7"/>
    <w:rsid w:val="00F45B93"/>
    <w:rsid w:val="00F51586"/>
    <w:rsid w:val="00F539F0"/>
    <w:rsid w:val="00F54C2B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87A03"/>
    <w:rsid w:val="00F918CE"/>
    <w:rsid w:val="00F926C1"/>
    <w:rsid w:val="00FA2362"/>
    <w:rsid w:val="00FA3A2F"/>
    <w:rsid w:val="00FB471A"/>
    <w:rsid w:val="00FC420A"/>
    <w:rsid w:val="00FC4E4B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8</cp:revision>
  <cp:lastPrinted>2021-11-17T09:08:00Z</cp:lastPrinted>
  <dcterms:created xsi:type="dcterms:W3CDTF">2022-06-06T06:12:00Z</dcterms:created>
  <dcterms:modified xsi:type="dcterms:W3CDTF">2022-08-05T11:36:00Z</dcterms:modified>
</cp:coreProperties>
</file>