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69F" w:rsidRPr="00911A61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F324B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F324B" w:rsidRDefault="003F324B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9338E8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9338E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9338E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D8569F" w:rsidRPr="009338E8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9338E8">
        <w:rPr>
          <w:rFonts w:ascii="Times New Roman" w:hAnsi="Times New Roman"/>
          <w:b/>
          <w:sz w:val="24"/>
          <w:szCs w:val="24"/>
        </w:rPr>
        <w:t xml:space="preserve">NR </w:t>
      </w:r>
      <w:r w:rsidR="003F324B" w:rsidRPr="009338E8">
        <w:rPr>
          <w:rFonts w:ascii="Times New Roman" w:hAnsi="Times New Roman"/>
          <w:b/>
          <w:sz w:val="24"/>
          <w:szCs w:val="24"/>
        </w:rPr>
        <w:t>84</w:t>
      </w:r>
      <w:r w:rsidR="006F115C" w:rsidRPr="009338E8">
        <w:rPr>
          <w:rFonts w:ascii="Times New Roman" w:hAnsi="Times New Roman"/>
          <w:b/>
          <w:sz w:val="24"/>
          <w:szCs w:val="24"/>
        </w:rPr>
        <w:t>/2022</w:t>
      </w:r>
    </w:p>
    <w:p w:rsidR="00D8569F" w:rsidRPr="009338E8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9338E8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9338E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dnia </w:t>
      </w:r>
      <w:r w:rsidR="003F324B" w:rsidRPr="009338E8">
        <w:rPr>
          <w:rFonts w:ascii="Times New Roman" w:hAnsi="Times New Roman"/>
          <w:b/>
          <w:spacing w:val="20"/>
          <w:sz w:val="24"/>
          <w:szCs w:val="24"/>
        </w:rPr>
        <w:t>03.08</w:t>
      </w:r>
      <w:r w:rsidR="00BC171A" w:rsidRPr="009338E8">
        <w:rPr>
          <w:rFonts w:ascii="Times New Roman" w:hAnsi="Times New Roman"/>
          <w:b/>
          <w:spacing w:val="20"/>
          <w:sz w:val="24"/>
          <w:szCs w:val="24"/>
        </w:rPr>
        <w:t>.2022</w:t>
      </w:r>
      <w:r w:rsidRPr="009338E8">
        <w:rPr>
          <w:rFonts w:ascii="Times New Roman" w:hAnsi="Times New Roman"/>
          <w:b/>
          <w:spacing w:val="20"/>
          <w:sz w:val="24"/>
          <w:szCs w:val="24"/>
        </w:rPr>
        <w:t xml:space="preserve"> r. </w:t>
      </w:r>
    </w:p>
    <w:p w:rsidR="00D8569F" w:rsidRPr="009338E8" w:rsidRDefault="00D8569F" w:rsidP="0053647A">
      <w:pPr>
        <w:spacing w:after="0" w:line="100" w:lineRule="atLeast"/>
        <w:jc w:val="center"/>
        <w:rPr>
          <w:sz w:val="24"/>
          <w:szCs w:val="24"/>
        </w:rPr>
      </w:pPr>
    </w:p>
    <w:p w:rsidR="00D8569F" w:rsidRPr="009338E8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D8569F" w:rsidRPr="009338E8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9338E8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D8569F" w:rsidRPr="009338E8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9338E8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:rsidR="00D8569F" w:rsidRPr="009338E8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338E8">
        <w:rPr>
          <w:rFonts w:ascii="Times New Roman" w:hAnsi="Times New Roman"/>
          <w:b/>
          <w:sz w:val="24"/>
          <w:szCs w:val="24"/>
        </w:rPr>
        <w:t xml:space="preserve">PIELĘGNIARKI </w:t>
      </w:r>
    </w:p>
    <w:p w:rsidR="00D8569F" w:rsidRPr="009338E8" w:rsidRDefault="00D8569F" w:rsidP="0053647A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338E8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D8569F" w:rsidRPr="009338E8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8E8">
        <w:rPr>
          <w:rFonts w:ascii="Times New Roman" w:hAnsi="Times New Roman"/>
          <w:b/>
          <w:sz w:val="24"/>
          <w:szCs w:val="24"/>
        </w:rPr>
        <w:t xml:space="preserve">UL. </w:t>
      </w:r>
      <w:r w:rsidR="002977C1" w:rsidRPr="009338E8">
        <w:rPr>
          <w:rFonts w:ascii="Times New Roman" w:hAnsi="Times New Roman"/>
          <w:b/>
          <w:sz w:val="24"/>
          <w:szCs w:val="24"/>
        </w:rPr>
        <w:t>WÓJTA RADTKEGO</w:t>
      </w:r>
      <w:r w:rsidRPr="009338E8">
        <w:rPr>
          <w:rFonts w:ascii="Times New Roman" w:hAnsi="Times New Roman"/>
          <w:b/>
          <w:sz w:val="24"/>
          <w:szCs w:val="24"/>
        </w:rPr>
        <w:t xml:space="preserve"> 1, GDYNIA</w:t>
      </w:r>
    </w:p>
    <w:p w:rsidR="00D8569F" w:rsidRPr="009338E8" w:rsidRDefault="00D8569F" w:rsidP="005364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8E8">
        <w:rPr>
          <w:rFonts w:ascii="Times New Roman" w:hAnsi="Times New Roman"/>
          <w:b/>
          <w:sz w:val="24"/>
          <w:szCs w:val="24"/>
        </w:rPr>
        <w:t xml:space="preserve">SZPITAL </w:t>
      </w:r>
      <w:r w:rsidR="002977C1" w:rsidRPr="009338E8">
        <w:rPr>
          <w:rFonts w:ascii="Times New Roman" w:hAnsi="Times New Roman"/>
          <w:b/>
          <w:sz w:val="24"/>
          <w:szCs w:val="24"/>
        </w:rPr>
        <w:t>ŚW. WINCENTEGO A PAULO</w:t>
      </w:r>
    </w:p>
    <w:p w:rsidR="00D8569F" w:rsidRPr="009338E8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9338E8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9338E8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9338E8">
        <w:rPr>
          <w:rFonts w:ascii="Times New Roman" w:hAnsi="Times New Roman"/>
          <w:b/>
          <w:sz w:val="24"/>
          <w:szCs w:val="24"/>
        </w:rPr>
        <w:t>UDZIELAJĄCY ZAMÓWIENIA:</w:t>
      </w:r>
    </w:p>
    <w:p w:rsidR="00D8569F" w:rsidRPr="009338E8" w:rsidRDefault="00D8569F" w:rsidP="0053647A">
      <w:pPr>
        <w:spacing w:after="0" w:line="100" w:lineRule="atLeast"/>
        <w:jc w:val="center"/>
        <w:rPr>
          <w:sz w:val="24"/>
          <w:szCs w:val="24"/>
        </w:rPr>
      </w:pPr>
      <w:r w:rsidRPr="009338E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9338E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9338E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:rsidR="00D8569F" w:rsidRPr="009338E8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9338E8" w:rsidRDefault="00D8569F" w:rsidP="0053647A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D8569F" w:rsidRPr="009338E8" w:rsidRDefault="00D8569F" w:rsidP="0053647A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9338E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:rsidR="00D8569F" w:rsidRPr="009338E8" w:rsidRDefault="00D8569F" w:rsidP="00C65AE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8569F" w:rsidRPr="009338E8" w:rsidRDefault="00D8569F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9338E8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9338E8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D8569F" w:rsidRPr="009338E8" w:rsidRDefault="00D8569F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911A61" w:rsidRPr="009338E8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9338E8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9338E8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EE3FDA" w:rsidRPr="009338E8" w:rsidRDefault="00EE3FDA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9338E8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911A61" w:rsidRPr="009338E8" w:rsidRDefault="00911A61" w:rsidP="00C65AE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D8569F" w:rsidRPr="009338E8" w:rsidRDefault="00D8569F" w:rsidP="00C65AE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D8569F" w:rsidRPr="009338E8" w:rsidRDefault="00D8569F" w:rsidP="0071073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F4407F" w:rsidRPr="009338E8" w:rsidRDefault="00D8569F" w:rsidP="00F4407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D8569F" w:rsidRPr="009338E8" w:rsidRDefault="00D8569F" w:rsidP="00F4407F">
      <w:pPr>
        <w:numPr>
          <w:ilvl w:val="1"/>
          <w:numId w:val="2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Załącznik nr 3 - Wzór umowy</w:t>
      </w:r>
      <w:r w:rsidR="00C85CE9" w:rsidRPr="009338E8">
        <w:rPr>
          <w:rFonts w:ascii="Times New Roman" w:hAnsi="Times New Roman"/>
          <w:sz w:val="20"/>
          <w:szCs w:val="20"/>
        </w:rPr>
        <w:t xml:space="preserve"> </w:t>
      </w:r>
    </w:p>
    <w:p w:rsidR="00FF0E96" w:rsidRPr="009338E8" w:rsidRDefault="00FF0E96" w:rsidP="0061204A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D8569F" w:rsidRPr="009338E8" w:rsidRDefault="00D8569F" w:rsidP="0061204A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D8569F" w:rsidRPr="009338E8" w:rsidRDefault="00D8569F" w:rsidP="00C65AE8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ab/>
      </w:r>
    </w:p>
    <w:p w:rsidR="00D8569F" w:rsidRPr="009338E8" w:rsidRDefault="00D8569F" w:rsidP="00031BF4">
      <w:pPr>
        <w:tabs>
          <w:tab w:val="left" w:pos="3675"/>
        </w:tabs>
        <w:spacing w:after="0" w:line="100" w:lineRule="atLeast"/>
        <w:rPr>
          <w:rFonts w:ascii="Times New Roman" w:hAnsi="Times New Roman"/>
          <w:b/>
          <w:color w:val="FF0000"/>
          <w:sz w:val="20"/>
          <w:szCs w:val="20"/>
        </w:rPr>
      </w:pPr>
    </w:p>
    <w:p w:rsidR="00D8569F" w:rsidRPr="009338E8" w:rsidRDefault="00D8569F" w:rsidP="00C65AE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9338E8">
        <w:rPr>
          <w:rFonts w:ascii="Times New Roman" w:hAnsi="Times New Roman"/>
          <w:b/>
          <w:sz w:val="20"/>
          <w:szCs w:val="20"/>
        </w:rPr>
        <w:t xml:space="preserve">Gdynia, </w:t>
      </w:r>
      <w:r w:rsidR="003F324B" w:rsidRPr="009338E8">
        <w:rPr>
          <w:rFonts w:ascii="Times New Roman" w:hAnsi="Times New Roman"/>
          <w:b/>
          <w:sz w:val="20"/>
          <w:szCs w:val="20"/>
        </w:rPr>
        <w:t>sierpień</w:t>
      </w:r>
      <w:r w:rsidR="00581FA1" w:rsidRPr="009338E8">
        <w:rPr>
          <w:rFonts w:ascii="Times New Roman" w:hAnsi="Times New Roman"/>
          <w:b/>
          <w:sz w:val="20"/>
          <w:szCs w:val="20"/>
        </w:rPr>
        <w:t xml:space="preserve"> </w:t>
      </w:r>
      <w:r w:rsidR="00BC171A" w:rsidRPr="009338E8">
        <w:rPr>
          <w:rFonts w:ascii="Times New Roman" w:hAnsi="Times New Roman"/>
          <w:b/>
          <w:sz w:val="20"/>
          <w:szCs w:val="20"/>
        </w:rPr>
        <w:t>2022</w:t>
      </w:r>
      <w:r w:rsidRPr="009338E8">
        <w:rPr>
          <w:rFonts w:ascii="Times New Roman" w:hAnsi="Times New Roman"/>
          <w:b/>
          <w:sz w:val="20"/>
          <w:szCs w:val="20"/>
        </w:rPr>
        <w:t xml:space="preserve"> r. </w:t>
      </w:r>
    </w:p>
    <w:p w:rsidR="003F324B" w:rsidRPr="009338E8" w:rsidRDefault="00911A61" w:rsidP="009A0D92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9338E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:rsidR="00D8569F" w:rsidRPr="009338E8" w:rsidRDefault="00D8569F" w:rsidP="009A0D92">
      <w:pPr>
        <w:spacing w:after="0" w:line="240" w:lineRule="auto"/>
        <w:rPr>
          <w:sz w:val="20"/>
          <w:szCs w:val="20"/>
        </w:rPr>
      </w:pPr>
      <w:r w:rsidRPr="009338E8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:rsidR="00D8569F" w:rsidRPr="009338E8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338E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9338E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D8569F" w:rsidRPr="009338E8" w:rsidRDefault="00D8569F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338E8">
        <w:rPr>
          <w:rFonts w:ascii="Times New Roman" w:hAnsi="Times New Roman"/>
          <w:b/>
          <w:sz w:val="20"/>
          <w:szCs w:val="20"/>
        </w:rPr>
        <w:t>81-519 Gdynia</w:t>
      </w:r>
    </w:p>
    <w:p w:rsidR="00D8569F" w:rsidRPr="009338E8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9338E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D8569F" w:rsidRPr="009338E8" w:rsidRDefault="00D8569F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D8569F" w:rsidRPr="009338E8" w:rsidRDefault="00D8569F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9338E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D8569F" w:rsidRPr="009338E8" w:rsidRDefault="00D8569F" w:rsidP="0053647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r w:rsidR="00581FA1" w:rsidRPr="009338E8">
        <w:rPr>
          <w:rFonts w:ascii="Times New Roman" w:hAnsi="Times New Roman"/>
          <w:sz w:val="20"/>
          <w:szCs w:val="20"/>
        </w:rPr>
        <w:t>(t.j. Dz.U. z 2022 r. poz. 633).</w:t>
      </w:r>
    </w:p>
    <w:p w:rsidR="00D8569F" w:rsidRPr="009338E8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9338E8" w:rsidRDefault="00D8569F" w:rsidP="009A0D92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9338E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D8569F" w:rsidRPr="009338E8" w:rsidRDefault="00D8569F" w:rsidP="00FD171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9338E8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9338E8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9338E8">
        <w:rPr>
          <w:rFonts w:ascii="Times New Roman" w:hAnsi="Times New Roman"/>
          <w:sz w:val="20"/>
          <w:szCs w:val="20"/>
        </w:rPr>
        <w:t xml:space="preserve">w lokalizacji przy ul. </w:t>
      </w:r>
      <w:r w:rsidR="002977C1" w:rsidRPr="009338E8">
        <w:rPr>
          <w:rFonts w:ascii="Times New Roman" w:hAnsi="Times New Roman"/>
          <w:sz w:val="20"/>
          <w:szCs w:val="20"/>
        </w:rPr>
        <w:t>Wójta Radtkego</w:t>
      </w:r>
      <w:r w:rsidRPr="009338E8">
        <w:rPr>
          <w:rFonts w:ascii="Times New Roman" w:hAnsi="Times New Roman"/>
          <w:sz w:val="20"/>
          <w:szCs w:val="20"/>
        </w:rPr>
        <w:t xml:space="preserve"> 1, Gdynia - Szpital </w:t>
      </w:r>
      <w:r w:rsidR="002977C1" w:rsidRPr="009338E8">
        <w:rPr>
          <w:rFonts w:ascii="Times New Roman" w:hAnsi="Times New Roman"/>
          <w:sz w:val="20"/>
          <w:szCs w:val="20"/>
        </w:rPr>
        <w:t>Św. Wincentego a Paulo</w:t>
      </w:r>
      <w:r w:rsidRPr="009338E8">
        <w:rPr>
          <w:rFonts w:ascii="Times New Roman" w:hAnsi="Times New Roman"/>
          <w:sz w:val="20"/>
          <w:szCs w:val="20"/>
        </w:rPr>
        <w:t xml:space="preserve"> </w:t>
      </w:r>
      <w:r w:rsidRPr="009338E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9338E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9338E8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:rsidR="00767EDE" w:rsidRPr="009338E8" w:rsidRDefault="00767EDE" w:rsidP="00767E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bookmarkStart w:id="0" w:name="_Hlk85021753"/>
    </w:p>
    <w:p w:rsidR="00767EDE" w:rsidRPr="009338E8" w:rsidRDefault="00767EDE" w:rsidP="00767E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338E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3F324B" w:rsidRPr="009338E8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9338E8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 w Oddziale Chirurgicznym Ogólnym;</w:t>
      </w:r>
    </w:p>
    <w:p w:rsidR="00767EDE" w:rsidRPr="009338E8" w:rsidRDefault="00767EDE" w:rsidP="00767E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3F324B" w:rsidRPr="009338E8">
        <w:rPr>
          <w:rFonts w:ascii="Times New Roman" w:hAnsi="Times New Roman"/>
          <w:sz w:val="20"/>
          <w:szCs w:val="20"/>
        </w:rPr>
        <w:t>1</w:t>
      </w:r>
      <w:r w:rsidRPr="009338E8">
        <w:rPr>
          <w:rFonts w:ascii="Times New Roman" w:hAnsi="Times New Roman"/>
          <w:sz w:val="20"/>
          <w:szCs w:val="20"/>
        </w:rPr>
        <w:t xml:space="preserve"> pielęgniar</w:t>
      </w:r>
      <w:r w:rsidR="003F324B" w:rsidRPr="009338E8">
        <w:rPr>
          <w:rFonts w:ascii="Times New Roman" w:hAnsi="Times New Roman"/>
          <w:sz w:val="20"/>
          <w:szCs w:val="20"/>
        </w:rPr>
        <w:t>kę</w:t>
      </w:r>
      <w:r w:rsidRPr="009338E8">
        <w:rPr>
          <w:rFonts w:ascii="Times New Roman" w:hAnsi="Times New Roman"/>
          <w:sz w:val="20"/>
          <w:szCs w:val="20"/>
        </w:rPr>
        <w:t xml:space="preserve"> w Oddziale Chirurgicznym Ogólnym w lokalizacji w Gdyni przy ul. Wójta Radtkego 1, w ramach dyżurów trwających do 24 godzin zgodnie z harmonogramem ustalonym przez Udzielającego zamówienia.</w:t>
      </w:r>
    </w:p>
    <w:p w:rsidR="00767EDE" w:rsidRPr="009338E8" w:rsidRDefault="00767EDE" w:rsidP="00767ED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338E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3F324B" w:rsidRPr="009338E8">
        <w:rPr>
          <w:rFonts w:ascii="Times New Roman" w:hAnsi="Times New Roman"/>
          <w:sz w:val="20"/>
          <w:szCs w:val="20"/>
          <w:u w:val="single"/>
        </w:rPr>
        <w:t>25</w:t>
      </w:r>
      <w:r w:rsidR="005F6D16" w:rsidRPr="009338E8">
        <w:rPr>
          <w:rFonts w:ascii="Times New Roman" w:hAnsi="Times New Roman"/>
          <w:sz w:val="20"/>
          <w:szCs w:val="20"/>
          <w:u w:val="single"/>
        </w:rPr>
        <w:t>0</w:t>
      </w:r>
      <w:r w:rsidRPr="009338E8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767EDE" w:rsidRPr="009338E8" w:rsidRDefault="00767EDE" w:rsidP="00767E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767EDE" w:rsidRPr="009338E8" w:rsidRDefault="00767EDE" w:rsidP="00767E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767EDE" w:rsidRPr="009338E8" w:rsidRDefault="00767EDE" w:rsidP="00767ED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67EDE" w:rsidRPr="009338E8" w:rsidRDefault="00767EDE" w:rsidP="00767E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767EDE" w:rsidRPr="009338E8" w:rsidRDefault="00767EDE" w:rsidP="00767EDE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338E8">
        <w:rPr>
          <w:rFonts w:ascii="Times New Roman" w:hAnsi="Times New Roman"/>
          <w:b/>
          <w:sz w:val="20"/>
          <w:szCs w:val="20"/>
          <w:u w:val="single"/>
        </w:rPr>
        <w:t>III.</w:t>
      </w:r>
      <w:r w:rsidR="003F324B" w:rsidRPr="009338E8">
        <w:rPr>
          <w:rFonts w:ascii="Times New Roman" w:hAnsi="Times New Roman"/>
          <w:b/>
          <w:sz w:val="20"/>
          <w:szCs w:val="20"/>
          <w:u w:val="single"/>
        </w:rPr>
        <w:t>2</w:t>
      </w:r>
      <w:r w:rsidRPr="009338E8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 przez pielęgniarkę </w:t>
      </w:r>
      <w:r w:rsidRPr="009338E8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 z salą wzmożonego nadzoru;</w:t>
      </w:r>
    </w:p>
    <w:p w:rsidR="005F6D16" w:rsidRPr="009338E8" w:rsidRDefault="005F6D16" w:rsidP="005F6D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F6D16" w:rsidRPr="009338E8" w:rsidRDefault="005F6D16" w:rsidP="005F6D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3F324B" w:rsidRPr="009338E8">
        <w:rPr>
          <w:rFonts w:ascii="Times New Roman" w:hAnsi="Times New Roman"/>
          <w:sz w:val="20"/>
          <w:szCs w:val="20"/>
        </w:rPr>
        <w:t>4</w:t>
      </w:r>
      <w:r w:rsidRPr="009338E8">
        <w:rPr>
          <w:rFonts w:ascii="Times New Roman" w:hAnsi="Times New Roman"/>
          <w:sz w:val="20"/>
          <w:szCs w:val="20"/>
        </w:rPr>
        <w:t xml:space="preserve"> pielęgniar</w:t>
      </w:r>
      <w:r w:rsidR="003F324B" w:rsidRPr="009338E8">
        <w:rPr>
          <w:rFonts w:ascii="Times New Roman" w:hAnsi="Times New Roman"/>
          <w:sz w:val="20"/>
          <w:szCs w:val="20"/>
        </w:rPr>
        <w:t>ki</w:t>
      </w:r>
      <w:r w:rsidRPr="009338E8">
        <w:rPr>
          <w:rFonts w:ascii="Times New Roman" w:hAnsi="Times New Roman"/>
          <w:sz w:val="20"/>
          <w:szCs w:val="20"/>
        </w:rPr>
        <w:t xml:space="preserve"> w Oddziale Chirurgii Naczyniowej z salą wzmożonego nadzoru w lokalizacji w Gdyni przy ul. Wójta Radtkego 1, w ramach dyżurów trwających do 24 godzin, zgodnie z harmonogramem ustalonym przez Udzielającego zamówienia.</w:t>
      </w:r>
    </w:p>
    <w:p w:rsidR="005F6D16" w:rsidRPr="009338E8" w:rsidRDefault="005F6D16" w:rsidP="005F6D1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338E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3F324B" w:rsidRPr="009338E8">
        <w:rPr>
          <w:rFonts w:ascii="Times New Roman" w:hAnsi="Times New Roman"/>
          <w:sz w:val="20"/>
          <w:szCs w:val="20"/>
          <w:u w:val="single"/>
        </w:rPr>
        <w:t>720</w:t>
      </w:r>
      <w:r w:rsidRPr="009338E8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5F6D16" w:rsidRPr="009338E8" w:rsidRDefault="005F6D16" w:rsidP="005F6D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5F6D16" w:rsidRPr="009338E8" w:rsidRDefault="005F6D16" w:rsidP="005F6D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5F6D16" w:rsidRPr="009338E8" w:rsidRDefault="005F6D16" w:rsidP="005F6D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67EDE" w:rsidRPr="009338E8" w:rsidRDefault="00767EDE" w:rsidP="00767E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3F324B" w:rsidRPr="009338E8" w:rsidRDefault="003F324B" w:rsidP="003F324B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338E8">
        <w:rPr>
          <w:rFonts w:ascii="Times New Roman" w:hAnsi="Times New Roman"/>
          <w:b/>
          <w:sz w:val="20"/>
          <w:szCs w:val="20"/>
          <w:u w:val="single"/>
        </w:rPr>
        <w:t>III.</w:t>
      </w:r>
      <w:r w:rsidRPr="009338E8">
        <w:rPr>
          <w:rFonts w:ascii="Times New Roman" w:hAnsi="Times New Roman"/>
          <w:b/>
          <w:sz w:val="20"/>
          <w:szCs w:val="20"/>
          <w:u w:val="single"/>
        </w:rPr>
        <w:t>3</w:t>
      </w:r>
      <w:r w:rsidRPr="009338E8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 przez pielęgniarkę anestezjologiczną </w:t>
      </w:r>
      <w:r w:rsidRPr="009338E8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 oraz na salach zabiegowych;</w:t>
      </w:r>
    </w:p>
    <w:p w:rsidR="003F324B" w:rsidRPr="009338E8" w:rsidRDefault="003F324B" w:rsidP="003F32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Pr="009338E8">
        <w:rPr>
          <w:rFonts w:ascii="Times New Roman" w:hAnsi="Times New Roman"/>
          <w:sz w:val="20"/>
          <w:szCs w:val="20"/>
        </w:rPr>
        <w:t xml:space="preserve">3 </w:t>
      </w:r>
      <w:r w:rsidRPr="009338E8">
        <w:rPr>
          <w:rFonts w:ascii="Times New Roman" w:hAnsi="Times New Roman"/>
          <w:sz w:val="20"/>
          <w:szCs w:val="20"/>
        </w:rPr>
        <w:t>pielęgniarki anestezjologiczne w Oddziale Chirurgii Naczyniowej oraz na salach zabiegowych w lokalizacji w Gdyni przy ul. Wójta Radtkego 1, w ramach dyżurów trwających do 24 godzin, zgodnie z harmonogramem ustalonym przez Udzielającego zamówienia.</w:t>
      </w:r>
    </w:p>
    <w:p w:rsidR="003F324B" w:rsidRPr="009338E8" w:rsidRDefault="003F324B" w:rsidP="003F324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338E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Pr="009338E8">
        <w:rPr>
          <w:rFonts w:ascii="Times New Roman" w:hAnsi="Times New Roman"/>
          <w:sz w:val="20"/>
          <w:szCs w:val="20"/>
          <w:u w:val="single"/>
        </w:rPr>
        <w:t>48</w:t>
      </w:r>
      <w:r w:rsidRPr="009338E8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3F324B" w:rsidRPr="009338E8" w:rsidRDefault="003F324B" w:rsidP="003F32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3F324B" w:rsidRPr="009338E8" w:rsidRDefault="003F324B" w:rsidP="003F32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lastRenderedPageBreak/>
        <w:t>Umowa zostanie zawarta na okres: 36 miesięcy, bądź inny czas określony uzgodniony przez Strony, nie krótszy niż 3 miesiące począwszy od dnia podpisania umowy po prawomocnym rozstrzygnięciu konkursu.</w:t>
      </w:r>
    </w:p>
    <w:p w:rsidR="003F324B" w:rsidRPr="009338E8" w:rsidRDefault="003F324B" w:rsidP="003F32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F324B" w:rsidRPr="009338E8" w:rsidRDefault="003F324B" w:rsidP="00767E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3F324B" w:rsidRPr="009338E8" w:rsidRDefault="003F324B" w:rsidP="003F324B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338E8">
        <w:rPr>
          <w:rFonts w:ascii="Times New Roman" w:hAnsi="Times New Roman"/>
          <w:b/>
          <w:sz w:val="20"/>
          <w:szCs w:val="20"/>
          <w:u w:val="single"/>
        </w:rPr>
        <w:t>III.</w:t>
      </w:r>
      <w:r w:rsidRPr="009338E8">
        <w:rPr>
          <w:rFonts w:ascii="Times New Roman" w:hAnsi="Times New Roman"/>
          <w:b/>
          <w:sz w:val="20"/>
          <w:szCs w:val="20"/>
          <w:u w:val="single"/>
        </w:rPr>
        <w:t>4</w:t>
      </w:r>
      <w:r w:rsidRPr="009338E8">
        <w:rPr>
          <w:rFonts w:ascii="Times New Roman" w:hAnsi="Times New Roman"/>
          <w:b/>
          <w:sz w:val="20"/>
          <w:szCs w:val="20"/>
          <w:u w:val="single"/>
        </w:rPr>
        <w:t xml:space="preserve">. Udzielanie świadczeń zdrowotnych  przez pielęgniarkę operacyjną </w:t>
      </w:r>
      <w:r w:rsidRPr="009338E8">
        <w:rPr>
          <w:rFonts w:ascii="Times New Roman" w:hAnsi="Times New Roman"/>
          <w:b/>
          <w:bCs/>
          <w:sz w:val="20"/>
          <w:szCs w:val="20"/>
          <w:u w:val="single"/>
        </w:rPr>
        <w:t>w Oddziale Chirurgii Naczyniowej oraz na salach zabiegowych;</w:t>
      </w:r>
    </w:p>
    <w:p w:rsidR="003F324B" w:rsidRPr="009338E8" w:rsidRDefault="003F324B" w:rsidP="003F32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Przedmiotem konkursu jest udzielanie świadczeń zdrowotnych przez</w:t>
      </w:r>
      <w:r w:rsidRPr="009338E8">
        <w:rPr>
          <w:rFonts w:ascii="Times New Roman" w:hAnsi="Times New Roman"/>
          <w:sz w:val="20"/>
          <w:szCs w:val="20"/>
        </w:rPr>
        <w:t xml:space="preserve"> 6</w:t>
      </w:r>
      <w:r w:rsidRPr="009338E8">
        <w:rPr>
          <w:rFonts w:ascii="Times New Roman" w:hAnsi="Times New Roman"/>
          <w:sz w:val="20"/>
          <w:szCs w:val="20"/>
        </w:rPr>
        <w:t xml:space="preserve"> pielęgniar</w:t>
      </w:r>
      <w:r w:rsidRPr="009338E8">
        <w:rPr>
          <w:rFonts w:ascii="Times New Roman" w:hAnsi="Times New Roman"/>
          <w:sz w:val="20"/>
          <w:szCs w:val="20"/>
        </w:rPr>
        <w:t>ek</w:t>
      </w:r>
      <w:r w:rsidRPr="009338E8">
        <w:rPr>
          <w:rFonts w:ascii="Times New Roman" w:hAnsi="Times New Roman"/>
          <w:sz w:val="20"/>
          <w:szCs w:val="20"/>
        </w:rPr>
        <w:t xml:space="preserve"> operacyjn</w:t>
      </w:r>
      <w:r w:rsidRPr="009338E8">
        <w:rPr>
          <w:rFonts w:ascii="Times New Roman" w:hAnsi="Times New Roman"/>
          <w:sz w:val="20"/>
          <w:szCs w:val="20"/>
        </w:rPr>
        <w:t>ych</w:t>
      </w:r>
      <w:r w:rsidRPr="009338E8">
        <w:rPr>
          <w:rFonts w:ascii="Times New Roman" w:hAnsi="Times New Roman"/>
          <w:sz w:val="20"/>
          <w:szCs w:val="20"/>
        </w:rPr>
        <w:t xml:space="preserve"> w Oddziale Chirurgii Naczyniowej oraz na salach zabiegowych w lokalizacji w Gdyni przy ul. Wójta Radtkego 1, w ramach dyżurów trwających do 24 godzin, zgodnie z harmonogramem ustalonym przez Udzielającego zamówienia.</w:t>
      </w:r>
    </w:p>
    <w:p w:rsidR="003F324B" w:rsidRPr="009338E8" w:rsidRDefault="003F324B" w:rsidP="003F324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338E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Pr="009338E8">
        <w:rPr>
          <w:rFonts w:ascii="Times New Roman" w:hAnsi="Times New Roman"/>
          <w:sz w:val="20"/>
          <w:szCs w:val="20"/>
          <w:u w:val="single"/>
        </w:rPr>
        <w:t>960</w:t>
      </w:r>
      <w:r w:rsidRPr="009338E8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:rsidR="003F324B" w:rsidRPr="009338E8" w:rsidRDefault="003F324B" w:rsidP="003F32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Szczegółowy zakres obowiązków pielęgniarki wskazany jest w projekcie umowy, stanowiącej Załącznik nr 3 do niniejszych Szczegółowych Warunków Konkursu Ofert.</w:t>
      </w:r>
    </w:p>
    <w:p w:rsidR="003F324B" w:rsidRPr="009338E8" w:rsidRDefault="003F324B" w:rsidP="003F32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3F324B" w:rsidRPr="009338E8" w:rsidRDefault="003F324B" w:rsidP="003F32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F324B" w:rsidRPr="009338E8" w:rsidRDefault="003F324B" w:rsidP="00767ED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3F324B" w:rsidRPr="009338E8" w:rsidRDefault="003F324B" w:rsidP="003F324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338E8">
        <w:rPr>
          <w:rFonts w:ascii="Times New Roman" w:hAnsi="Times New Roman"/>
          <w:b/>
          <w:sz w:val="20"/>
          <w:szCs w:val="20"/>
          <w:u w:val="single"/>
        </w:rPr>
        <w:t>III.5. Udzielanie świadczeń zdrowotnych  przez pielęgniarkę w Oddziale Rehabilitacji Neurologicznej;</w:t>
      </w:r>
    </w:p>
    <w:p w:rsidR="005F6D16" w:rsidRPr="009338E8" w:rsidRDefault="005F6D16" w:rsidP="005F6D16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F6D16" w:rsidRPr="009338E8" w:rsidRDefault="005F6D16" w:rsidP="005F6D16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38E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3F324B" w:rsidRPr="009338E8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9338E8">
        <w:rPr>
          <w:rFonts w:ascii="Times New Roman" w:hAnsi="Times New Roman"/>
          <w:sz w:val="20"/>
          <w:szCs w:val="20"/>
          <w:shd w:val="clear" w:color="auto" w:fill="FFFFFF"/>
        </w:rPr>
        <w:t xml:space="preserve"> pielęgniar</w:t>
      </w:r>
      <w:r w:rsidR="003F324B" w:rsidRPr="009338E8">
        <w:rPr>
          <w:rFonts w:ascii="Times New Roman" w:hAnsi="Times New Roman"/>
          <w:sz w:val="20"/>
          <w:szCs w:val="20"/>
          <w:shd w:val="clear" w:color="auto" w:fill="FFFFFF"/>
        </w:rPr>
        <w:t>ki</w:t>
      </w:r>
      <w:r w:rsidRPr="009338E8">
        <w:rPr>
          <w:rFonts w:ascii="Times New Roman" w:hAnsi="Times New Roman"/>
          <w:sz w:val="20"/>
          <w:szCs w:val="20"/>
          <w:shd w:val="clear" w:color="auto" w:fill="FFFFFF"/>
        </w:rPr>
        <w:t xml:space="preserve"> w Oddziale </w:t>
      </w:r>
      <w:r w:rsidR="003F324B" w:rsidRPr="009338E8">
        <w:rPr>
          <w:rFonts w:ascii="Times New Roman" w:hAnsi="Times New Roman"/>
          <w:sz w:val="20"/>
          <w:szCs w:val="20"/>
          <w:shd w:val="clear" w:color="auto" w:fill="FFFFFF"/>
        </w:rPr>
        <w:t>Rehabilitacji Neurologicznej</w:t>
      </w:r>
      <w:r w:rsidRPr="009338E8">
        <w:rPr>
          <w:rFonts w:ascii="Times New Roman" w:hAnsi="Times New Roman"/>
          <w:sz w:val="20"/>
          <w:szCs w:val="20"/>
          <w:shd w:val="clear" w:color="auto" w:fill="FFFFFF"/>
        </w:rPr>
        <w:t xml:space="preserve"> w lokalizacji w Gdyni przy ul. Wójta Radtkego 1, w ramach dyżurów trwających do 24 godzin, zgodnie z harmonogramem ustalonym przez Udzielającego zamówienia.</w:t>
      </w:r>
    </w:p>
    <w:p w:rsidR="005F6D16" w:rsidRPr="009338E8" w:rsidRDefault="005F6D16" w:rsidP="005F6D16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9338E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Udzielający zamówienia dysponuje do wypracowania łączną pulą godzin wynoszącą średniomiesięcznie </w:t>
      </w:r>
      <w:r w:rsidR="003F324B" w:rsidRPr="009338E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40</w:t>
      </w:r>
      <w:r w:rsidRPr="009338E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0 godzin. </w:t>
      </w:r>
    </w:p>
    <w:p w:rsidR="005F6D16" w:rsidRPr="009338E8" w:rsidRDefault="005F6D16" w:rsidP="005F6D16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38E8">
        <w:rPr>
          <w:rFonts w:ascii="Times New Roman" w:hAnsi="Times New Roman"/>
          <w:sz w:val="20"/>
          <w:szCs w:val="20"/>
          <w:shd w:val="clear" w:color="auto" w:fill="FFFFFF"/>
        </w:rPr>
        <w:t>Szczegółowy zakres obowiązków pielęgniarki wskazany jest w projekcie umowy, stanowiącej Załącznik nr 3 do niniejszych Szczegółowych Warunków Konkursu Ofert.</w:t>
      </w:r>
    </w:p>
    <w:p w:rsidR="005F6D16" w:rsidRPr="009338E8" w:rsidRDefault="005F6D16" w:rsidP="005F6D16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338E8">
        <w:rPr>
          <w:rFonts w:ascii="Times New Roman" w:hAnsi="Times New Roman"/>
          <w:sz w:val="20"/>
          <w:szCs w:val="20"/>
          <w:shd w:val="clear" w:color="auto" w:fill="FFFFFF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4C15F9" w:rsidRPr="009338E8" w:rsidRDefault="005F6D16" w:rsidP="003F32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  <w:shd w:val="clear" w:color="auto" w:fill="FFFFFF"/>
        </w:rPr>
        <w:t>Udzielający zamówienia dopuszcza zwiększenie zakresu i wartości umowy o 25% na podstawie aneksu do umowy w sytuacjach wynikających z zapotrzebowania Udzielającego zamówienia.</w:t>
      </w:r>
    </w:p>
    <w:p w:rsidR="00767EDE" w:rsidRPr="009338E8" w:rsidRDefault="00767EDE" w:rsidP="00EF453F">
      <w:pPr>
        <w:spacing w:after="40" w:line="240" w:lineRule="auto"/>
        <w:ind w:left="360" w:hanging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0"/>
    <w:p w:rsidR="00D8569F" w:rsidRPr="009338E8" w:rsidRDefault="00D8569F" w:rsidP="00DC09B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338E8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9338E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:rsidR="00D8569F" w:rsidRPr="009338E8" w:rsidRDefault="00D8569F" w:rsidP="00774EB3">
      <w:pPr>
        <w:pStyle w:val="Nagwek3"/>
        <w:numPr>
          <w:ilvl w:val="0"/>
          <w:numId w:val="4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9338E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pielęgniarki, które:</w:t>
      </w:r>
    </w:p>
    <w:p w:rsidR="00D8569F" w:rsidRPr="009338E8" w:rsidRDefault="00D8569F" w:rsidP="004D43A0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z dnia 15 kwietnia 2011 r. o działalności leczniczej </w:t>
      </w:r>
      <w:bookmarkStart w:id="1" w:name="_Hlk104882105"/>
      <w:r w:rsidR="00581FA1" w:rsidRPr="009338E8">
        <w:rPr>
          <w:rFonts w:ascii="Times New Roman" w:hAnsi="Times New Roman"/>
          <w:sz w:val="20"/>
          <w:szCs w:val="20"/>
        </w:rPr>
        <w:t xml:space="preserve">(t.j. Dz.U. z 2022 r. poz. 633) </w:t>
      </w:r>
      <w:bookmarkEnd w:id="1"/>
      <w:r w:rsidRPr="009338E8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2 pkt 2) ustawy z dnia 15 kwietnia 2011 r. o działalności leczniczej </w:t>
      </w:r>
      <w:r w:rsidR="00581FA1" w:rsidRPr="009338E8">
        <w:rPr>
          <w:rFonts w:ascii="Times New Roman" w:hAnsi="Times New Roman"/>
          <w:sz w:val="20"/>
          <w:szCs w:val="20"/>
        </w:rPr>
        <w:t>(t.j. Dz.U. z 2022 r. poz. 633)</w:t>
      </w:r>
      <w:r w:rsidRPr="009338E8">
        <w:rPr>
          <w:rFonts w:ascii="Times New Roman" w:hAnsi="Times New Roman"/>
          <w:sz w:val="20"/>
          <w:szCs w:val="20"/>
        </w:rPr>
        <w:t>,</w:t>
      </w:r>
    </w:p>
    <w:p w:rsidR="00D8569F" w:rsidRPr="009338E8" w:rsidRDefault="00D8569F" w:rsidP="004D43A0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spełniają warunki wymagane art. 19 ust. 4, 5 lub 6 ustawy z dnia 15 kwietnia 2011 r. o działalności leczniczej </w:t>
      </w:r>
      <w:r w:rsidR="00581FA1" w:rsidRPr="009338E8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9338E8">
        <w:rPr>
          <w:rFonts w:ascii="Times New Roman" w:hAnsi="Times New Roman"/>
          <w:sz w:val="20"/>
          <w:szCs w:val="20"/>
        </w:rPr>
        <w:t>tj</w:t>
      </w:r>
      <w:r w:rsidR="006D5DCB" w:rsidRPr="009338E8">
        <w:rPr>
          <w:rFonts w:ascii="Times New Roman" w:hAnsi="Times New Roman"/>
          <w:sz w:val="20"/>
          <w:szCs w:val="20"/>
        </w:rPr>
        <w:t>.</w:t>
      </w:r>
      <w:r w:rsidRPr="009338E8">
        <w:rPr>
          <w:rFonts w:ascii="Times New Roman" w:hAnsi="Times New Roman"/>
          <w:sz w:val="20"/>
          <w:szCs w:val="20"/>
        </w:rPr>
        <w:t>:</w:t>
      </w:r>
    </w:p>
    <w:p w:rsidR="00D8569F" w:rsidRPr="009338E8" w:rsidRDefault="00D8569F" w:rsidP="007430D9">
      <w:pPr>
        <w:numPr>
          <w:ilvl w:val="0"/>
          <w:numId w:val="3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  <w:lang w:eastAsia="pl-PL"/>
        </w:rPr>
        <w:t>posiadają prawo wykonywania zawodu pielęgniarki</w:t>
      </w:r>
      <w:r w:rsidR="00FA27BD" w:rsidRPr="009338E8">
        <w:rPr>
          <w:rFonts w:ascii="Times New Roman" w:hAnsi="Times New Roman"/>
          <w:sz w:val="20"/>
          <w:szCs w:val="20"/>
          <w:lang w:eastAsia="pl-PL"/>
        </w:rPr>
        <w:t>,</w:t>
      </w:r>
      <w:r w:rsidRPr="009338E8">
        <w:rPr>
          <w:rFonts w:ascii="Times New Roman" w:hAnsi="Times New Roman"/>
          <w:sz w:val="20"/>
          <w:szCs w:val="20"/>
          <w:lang w:eastAsia="pl-PL"/>
        </w:rPr>
        <w:t xml:space="preserve"> nie mogą być:</w:t>
      </w:r>
    </w:p>
    <w:p w:rsidR="00D8569F" w:rsidRPr="009338E8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9338E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D8569F" w:rsidRPr="009338E8" w:rsidRDefault="00D8569F" w:rsidP="00B03774">
      <w:pPr>
        <w:pStyle w:val="Akapitzlist"/>
        <w:numPr>
          <w:ilvl w:val="0"/>
          <w:numId w:val="3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9338E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D8569F" w:rsidRPr="009338E8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338E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D8569F" w:rsidRPr="009338E8" w:rsidRDefault="00D8569F" w:rsidP="00B03774">
      <w:pPr>
        <w:pStyle w:val="Akapitzlist"/>
        <w:numPr>
          <w:ilvl w:val="0"/>
          <w:numId w:val="3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338E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D8569F" w:rsidRPr="009338E8" w:rsidRDefault="00D8569F" w:rsidP="000A53D6">
      <w:pPr>
        <w:pStyle w:val="Akapitzlist"/>
        <w:numPr>
          <w:ilvl w:val="0"/>
          <w:numId w:val="37"/>
        </w:numPr>
        <w:spacing w:after="0" w:line="240" w:lineRule="auto"/>
        <w:ind w:left="720"/>
        <w:rPr>
          <w:rFonts w:ascii="Times New Roman" w:hAnsi="Times New Roman"/>
          <w:sz w:val="20"/>
          <w:szCs w:val="20"/>
          <w:lang w:eastAsia="pl-PL"/>
        </w:rPr>
      </w:pPr>
      <w:r w:rsidRPr="009338E8">
        <w:rPr>
          <w:rFonts w:ascii="Times New Roman" w:hAnsi="Times New Roman"/>
          <w:sz w:val="20"/>
          <w:szCs w:val="20"/>
          <w:lang w:eastAsia="pl-PL"/>
        </w:rPr>
        <w:lastRenderedPageBreak/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D8569F" w:rsidRPr="009338E8" w:rsidRDefault="00D8569F" w:rsidP="0091428B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:rsidR="00EA7474" w:rsidRPr="009338E8" w:rsidRDefault="00EA7474" w:rsidP="00EA7474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bookmarkStart w:id="2" w:name="_Hlk85035592"/>
      <w:bookmarkStart w:id="3" w:name="_Hlk88467944"/>
      <w:r w:rsidRPr="009338E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9338E8">
        <w:rPr>
          <w:rFonts w:ascii="Times New Roman" w:hAnsi="Times New Roman"/>
          <w:sz w:val="20"/>
          <w:szCs w:val="20"/>
          <w:u w:val="single"/>
        </w:rPr>
        <w:t xml:space="preserve">la zakresu  </w:t>
      </w:r>
      <w:r w:rsidRPr="009338E8">
        <w:rPr>
          <w:rFonts w:ascii="Times New Roman" w:hAnsi="Times New Roman"/>
          <w:b/>
          <w:sz w:val="20"/>
          <w:szCs w:val="20"/>
          <w:u w:val="single"/>
        </w:rPr>
        <w:t xml:space="preserve">III.3. </w:t>
      </w:r>
      <w:r w:rsidRPr="009338E8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9338E8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9338E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9338E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9338E8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opieki,</w:t>
      </w:r>
    </w:p>
    <w:p w:rsidR="00EA7474" w:rsidRPr="009338E8" w:rsidRDefault="00EA7474" w:rsidP="00EA7474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9338E8">
        <w:rPr>
          <w:rFonts w:ascii="Times New Roman" w:hAnsi="Times New Roman"/>
          <w:sz w:val="20"/>
          <w:szCs w:val="20"/>
          <w:u w:val="single"/>
        </w:rPr>
        <w:t xml:space="preserve">la zakresu  </w:t>
      </w:r>
      <w:r w:rsidRPr="009338E8">
        <w:rPr>
          <w:rFonts w:ascii="Times New Roman" w:hAnsi="Times New Roman"/>
          <w:b/>
          <w:sz w:val="20"/>
          <w:szCs w:val="20"/>
          <w:u w:val="single"/>
        </w:rPr>
        <w:t xml:space="preserve">III.4. </w:t>
      </w:r>
      <w:r w:rsidRPr="009338E8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9338E8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9338E8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9338E8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9338E8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</w:t>
      </w:r>
      <w:bookmarkEnd w:id="2"/>
      <w:r w:rsidRPr="009338E8">
        <w:rPr>
          <w:rFonts w:ascii="Times New Roman" w:hAnsi="Times New Roman"/>
          <w:bCs/>
          <w:sz w:val="20"/>
          <w:szCs w:val="20"/>
          <w:u w:val="single"/>
        </w:rPr>
        <w:t>.</w:t>
      </w:r>
      <w:bookmarkEnd w:id="3"/>
    </w:p>
    <w:p w:rsidR="00D8569F" w:rsidRPr="009338E8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D8569F" w:rsidRPr="009338E8" w:rsidRDefault="00D8569F" w:rsidP="00A10D61">
      <w:pPr>
        <w:numPr>
          <w:ilvl w:val="0"/>
          <w:numId w:val="3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w wniosek o rozwiązanie łączącej go ze Spółką Szpitale Pomorskie umowy za porozumieniem stron.</w:t>
      </w:r>
    </w:p>
    <w:p w:rsidR="00A2008A" w:rsidRPr="009338E8" w:rsidRDefault="00A2008A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9338E8" w:rsidRDefault="00D8569F" w:rsidP="00EE2BA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338E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:rsidR="00D8569F" w:rsidRPr="009338E8" w:rsidRDefault="00D8569F" w:rsidP="00EE2BA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9338E8" w:rsidRDefault="00D8569F" w:rsidP="00EE2BAD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338E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581FA1" w:rsidRPr="009338E8" w:rsidRDefault="00D8569F" w:rsidP="00B51174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  <w:u w:val="single"/>
        </w:rPr>
        <w:t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podany okres do uzyskania dodatkowej punktacji – zgodnie z danymi zaoferowanymi na formularzu ofertowym – kryteria oceny punktowej.</w:t>
      </w:r>
    </w:p>
    <w:p w:rsidR="00581FA1" w:rsidRPr="009338E8" w:rsidRDefault="00D8569F" w:rsidP="00582B6F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581FA1" w:rsidRPr="009338E8" w:rsidRDefault="00D8569F" w:rsidP="00581FA1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D8569F" w:rsidRPr="009338E8" w:rsidRDefault="00D8569F" w:rsidP="00581FA1">
      <w:pPr>
        <w:pStyle w:val="Akapitzlist"/>
        <w:numPr>
          <w:ilvl w:val="0"/>
          <w:numId w:val="42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D8569F" w:rsidRPr="009338E8" w:rsidRDefault="00D8569F" w:rsidP="00FD1712">
      <w:pPr>
        <w:pStyle w:val="Nagwek3"/>
        <w:numPr>
          <w:ilvl w:val="0"/>
          <w:numId w:val="42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9338E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</w:t>
      </w:r>
      <w:r w:rsidR="00A2008A" w:rsidRPr="009338E8">
        <w:rPr>
          <w:rFonts w:ascii="Times New Roman" w:hAnsi="Times New Roman"/>
          <w:color w:val="auto"/>
          <w:sz w:val="20"/>
          <w:szCs w:val="20"/>
        </w:rPr>
        <w:t xml:space="preserve"> </w:t>
      </w:r>
      <w:r w:rsidRPr="009338E8">
        <w:rPr>
          <w:rFonts w:ascii="Times New Roman" w:hAnsi="Times New Roman"/>
          <w:color w:val="auto"/>
          <w:sz w:val="20"/>
          <w:szCs w:val="20"/>
        </w:rPr>
        <w:t>określonego w punkcie 4.</w:t>
      </w:r>
    </w:p>
    <w:p w:rsidR="00D8569F" w:rsidRPr="009338E8" w:rsidRDefault="00D8569F" w:rsidP="0025166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338E8">
        <w:rPr>
          <w:rFonts w:ascii="Times New Roman" w:hAnsi="Times New Roman"/>
          <w:b/>
          <w:sz w:val="20"/>
          <w:szCs w:val="20"/>
        </w:rPr>
        <w:t xml:space="preserve">UWAGA! </w:t>
      </w:r>
    </w:p>
    <w:p w:rsidR="00D8569F" w:rsidRPr="009338E8" w:rsidRDefault="00D8569F" w:rsidP="002516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D8569F" w:rsidRPr="009338E8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D8569F" w:rsidRPr="009338E8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D8569F" w:rsidRPr="009338E8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D8569F" w:rsidRPr="009338E8" w:rsidRDefault="00D8569F" w:rsidP="0025166E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:rsidR="00D8569F" w:rsidRPr="009338E8" w:rsidRDefault="00D8569F" w:rsidP="00FD1712">
      <w:pPr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D8569F" w:rsidRPr="009338E8" w:rsidRDefault="00D8569F" w:rsidP="00AA795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338E8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:rsidR="00D8569F" w:rsidRPr="009338E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D8569F" w:rsidRPr="009338E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bCs/>
          <w:sz w:val="20"/>
          <w:szCs w:val="20"/>
        </w:rPr>
        <w:lastRenderedPageBreak/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D8569F" w:rsidRPr="009338E8" w:rsidRDefault="00D8569F" w:rsidP="004B24A5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Oferent </w:t>
      </w:r>
      <w:r w:rsidRPr="009338E8">
        <w:rPr>
          <w:rFonts w:ascii="Times New Roman" w:hAnsi="Times New Roman"/>
          <w:sz w:val="20"/>
          <w:szCs w:val="20"/>
          <w:u w:val="single"/>
        </w:rPr>
        <w:t>może złożyć ofertę na więcej niż jeden zakres</w:t>
      </w:r>
      <w:r w:rsidRPr="009338E8">
        <w:rPr>
          <w:rFonts w:ascii="Times New Roman" w:hAnsi="Times New Roman"/>
          <w:sz w:val="20"/>
          <w:szCs w:val="20"/>
        </w:rPr>
        <w:t xml:space="preserve"> ogłoszony przez Udzielającego zamówienia. </w:t>
      </w:r>
    </w:p>
    <w:p w:rsidR="00D8569F" w:rsidRPr="009338E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D8569F" w:rsidRPr="009338E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D8569F" w:rsidRPr="009338E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D8569F" w:rsidRPr="009338E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9338E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9338E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D8569F" w:rsidRPr="009338E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D8569F" w:rsidRPr="009338E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D8569F" w:rsidRPr="009338E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9338E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9338E8">
        <w:rPr>
          <w:rFonts w:ascii="Times New Roman" w:hAnsi="Times New Roman"/>
          <w:sz w:val="20"/>
          <w:szCs w:val="20"/>
          <w:u w:val="single"/>
        </w:rPr>
        <w:t>.</w:t>
      </w:r>
    </w:p>
    <w:p w:rsidR="00D8569F" w:rsidRPr="009338E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D8569F" w:rsidRPr="009338E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D8569F" w:rsidRPr="009338E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D8569F" w:rsidRPr="009338E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D8569F" w:rsidRPr="009338E8" w:rsidRDefault="00D8569F" w:rsidP="00FD6CC9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9338E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2E1688" w:rsidRPr="009338E8">
        <w:rPr>
          <w:rFonts w:ascii="Times New Roman" w:hAnsi="Times New Roman"/>
          <w:b/>
          <w:bCs/>
          <w:sz w:val="20"/>
          <w:szCs w:val="20"/>
        </w:rPr>
        <w:t>84</w:t>
      </w:r>
      <w:r w:rsidR="00FF0E96" w:rsidRPr="009338E8">
        <w:rPr>
          <w:rFonts w:ascii="Times New Roman" w:hAnsi="Times New Roman"/>
          <w:b/>
          <w:bCs/>
          <w:sz w:val="20"/>
          <w:szCs w:val="20"/>
        </w:rPr>
        <w:t>/2022</w:t>
      </w:r>
      <w:r w:rsidRPr="009338E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338E8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2E1688" w:rsidRPr="009338E8">
        <w:rPr>
          <w:rFonts w:ascii="Times New Roman" w:hAnsi="Times New Roman"/>
          <w:b/>
          <w:sz w:val="20"/>
          <w:szCs w:val="20"/>
        </w:rPr>
        <w:t>22.08</w:t>
      </w:r>
      <w:r w:rsidR="00FF0E96" w:rsidRPr="009338E8">
        <w:rPr>
          <w:rFonts w:ascii="Times New Roman" w:hAnsi="Times New Roman"/>
          <w:b/>
          <w:sz w:val="20"/>
          <w:szCs w:val="20"/>
        </w:rPr>
        <w:t>.2022</w:t>
      </w:r>
      <w:r w:rsidR="00C209C7" w:rsidRPr="009338E8">
        <w:rPr>
          <w:rFonts w:ascii="Times New Roman" w:hAnsi="Times New Roman"/>
          <w:b/>
          <w:sz w:val="20"/>
          <w:szCs w:val="20"/>
        </w:rPr>
        <w:t xml:space="preserve"> r. o godz. </w:t>
      </w:r>
      <w:r w:rsidR="002E1688" w:rsidRPr="009338E8">
        <w:rPr>
          <w:rFonts w:ascii="Times New Roman" w:hAnsi="Times New Roman"/>
          <w:b/>
          <w:sz w:val="20"/>
          <w:szCs w:val="20"/>
        </w:rPr>
        <w:t>10</w:t>
      </w:r>
      <w:r w:rsidR="00C209C7" w:rsidRPr="009338E8">
        <w:rPr>
          <w:rFonts w:ascii="Times New Roman" w:hAnsi="Times New Roman"/>
          <w:b/>
          <w:sz w:val="20"/>
          <w:szCs w:val="20"/>
        </w:rPr>
        <w:t>.00” – składać w Kancelarii Spółki, budynek nr 6/parter, tel. (58) 72 60 115 lub 334 – do dnia</w:t>
      </w:r>
      <w:r w:rsidR="00AB72C3" w:rsidRPr="009338E8">
        <w:rPr>
          <w:rFonts w:ascii="Times New Roman" w:hAnsi="Times New Roman"/>
          <w:b/>
          <w:sz w:val="20"/>
          <w:szCs w:val="20"/>
        </w:rPr>
        <w:t xml:space="preserve"> </w:t>
      </w:r>
      <w:r w:rsidR="005543FD" w:rsidRPr="009338E8">
        <w:rPr>
          <w:rFonts w:ascii="Times New Roman" w:hAnsi="Times New Roman"/>
          <w:b/>
          <w:sz w:val="20"/>
          <w:szCs w:val="20"/>
        </w:rPr>
        <w:t>2</w:t>
      </w:r>
      <w:r w:rsidR="002E1688" w:rsidRPr="009338E8">
        <w:rPr>
          <w:rFonts w:ascii="Times New Roman" w:hAnsi="Times New Roman"/>
          <w:b/>
          <w:sz w:val="20"/>
          <w:szCs w:val="20"/>
        </w:rPr>
        <w:t>2.08</w:t>
      </w:r>
      <w:r w:rsidR="00FF0E96" w:rsidRPr="009338E8">
        <w:rPr>
          <w:rFonts w:ascii="Times New Roman" w:hAnsi="Times New Roman"/>
          <w:b/>
          <w:sz w:val="20"/>
          <w:szCs w:val="20"/>
        </w:rPr>
        <w:t>.2022</w:t>
      </w:r>
      <w:r w:rsidR="00C209C7" w:rsidRPr="009338E8">
        <w:rPr>
          <w:rFonts w:ascii="Times New Roman" w:hAnsi="Times New Roman"/>
          <w:b/>
          <w:sz w:val="20"/>
          <w:szCs w:val="20"/>
        </w:rPr>
        <w:t xml:space="preserve"> r. do godz. 8.</w:t>
      </w:r>
      <w:r w:rsidR="001E0633" w:rsidRPr="009338E8">
        <w:rPr>
          <w:rFonts w:ascii="Times New Roman" w:hAnsi="Times New Roman"/>
          <w:b/>
          <w:sz w:val="20"/>
          <w:szCs w:val="20"/>
        </w:rPr>
        <w:t>3</w:t>
      </w:r>
      <w:r w:rsidR="00C209C7" w:rsidRPr="009338E8">
        <w:rPr>
          <w:rFonts w:ascii="Times New Roman" w:hAnsi="Times New Roman"/>
          <w:b/>
          <w:sz w:val="20"/>
          <w:szCs w:val="20"/>
        </w:rPr>
        <w:t>0.</w:t>
      </w:r>
    </w:p>
    <w:p w:rsidR="00D8569F" w:rsidRPr="009338E8" w:rsidRDefault="00D8569F" w:rsidP="00C65AE8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D8569F" w:rsidRPr="009338E8" w:rsidRDefault="00D8569F" w:rsidP="008113F7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9338E8">
        <w:rPr>
          <w:rFonts w:ascii="Times New Roman" w:hAnsi="Times New Roman"/>
          <w:sz w:val="20"/>
          <w:szCs w:val="20"/>
        </w:rPr>
        <w:t xml:space="preserve">Informacji w sprawach formalnych konkursu ofert udziela – Dział Kadr i Płac – budynek nr 6, I p. - pok. nr 1.11 w dniach od poniedziałku do piątku w godz. 7:30 – 14:30, tel. (58) 72 60 425 zaś w sprawach merytorycznych –  Dyrektor ds. Pielęgniarstwa - tel. </w:t>
      </w:r>
      <w:r w:rsidR="00D47B41" w:rsidRPr="009338E8">
        <w:rPr>
          <w:rFonts w:ascii="Times New Roman" w:hAnsi="Times New Roman"/>
          <w:sz w:val="20"/>
          <w:szCs w:val="20"/>
        </w:rPr>
        <w:t>58 72 60 710</w:t>
      </w:r>
      <w:r w:rsidRPr="009338E8">
        <w:rPr>
          <w:rFonts w:ascii="Times New Roman" w:hAnsi="Times New Roman"/>
          <w:sz w:val="20"/>
          <w:szCs w:val="20"/>
        </w:rPr>
        <w:t>.</w:t>
      </w:r>
    </w:p>
    <w:p w:rsidR="00D8569F" w:rsidRPr="009338E8" w:rsidRDefault="00D8569F" w:rsidP="00185951">
      <w:pPr>
        <w:numPr>
          <w:ilvl w:val="0"/>
          <w:numId w:val="12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Kadr i Płac – budynek nr 6, I p. - pok. nr 1</w:t>
      </w:r>
      <w:r w:rsidR="00C209C7" w:rsidRPr="009338E8">
        <w:rPr>
          <w:rFonts w:ascii="Times New Roman" w:hAnsi="Times New Roman"/>
          <w:sz w:val="20"/>
          <w:szCs w:val="20"/>
        </w:rPr>
        <w:t>1</w:t>
      </w:r>
      <w:r w:rsidR="00FF0E96" w:rsidRPr="009338E8">
        <w:rPr>
          <w:rFonts w:ascii="Times New Roman" w:hAnsi="Times New Roman"/>
          <w:sz w:val="20"/>
          <w:szCs w:val="20"/>
        </w:rPr>
        <w:t>1</w:t>
      </w:r>
      <w:r w:rsidRPr="009338E8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9338E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9338E8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:rsidR="00D8569F" w:rsidRPr="009338E8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9338E8" w:rsidRDefault="00D8569F" w:rsidP="00185951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338E8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:rsidR="00D8569F" w:rsidRPr="009338E8" w:rsidRDefault="00D8569F" w:rsidP="00D53D34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9338E8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9338E8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9338E8">
        <w:rPr>
          <w:rFonts w:ascii="Times New Roman" w:hAnsi="Times New Roman"/>
          <w:sz w:val="20"/>
          <w:szCs w:val="20"/>
        </w:rPr>
        <w:t xml:space="preserve">budynek nr 6/parter, tel. (58) 72 60 115 lub 334 - </w:t>
      </w:r>
      <w:r w:rsidRPr="009338E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2E1688" w:rsidRPr="009338E8">
        <w:rPr>
          <w:rFonts w:ascii="Times New Roman" w:hAnsi="Times New Roman"/>
          <w:b/>
          <w:bCs/>
          <w:sz w:val="20"/>
          <w:szCs w:val="20"/>
        </w:rPr>
        <w:t>22.08</w:t>
      </w:r>
      <w:r w:rsidR="00FF0E96" w:rsidRPr="009338E8">
        <w:rPr>
          <w:rFonts w:ascii="Times New Roman" w:hAnsi="Times New Roman"/>
          <w:b/>
          <w:bCs/>
          <w:sz w:val="20"/>
          <w:szCs w:val="20"/>
        </w:rPr>
        <w:t>.2022</w:t>
      </w:r>
      <w:r w:rsidR="00C209C7" w:rsidRPr="009338E8">
        <w:rPr>
          <w:rFonts w:ascii="Times New Roman" w:hAnsi="Times New Roman"/>
          <w:b/>
          <w:bCs/>
          <w:sz w:val="20"/>
          <w:szCs w:val="20"/>
        </w:rPr>
        <w:t xml:space="preserve"> r. do godz. 8.</w:t>
      </w:r>
      <w:r w:rsidR="001E0633" w:rsidRPr="009338E8">
        <w:rPr>
          <w:rFonts w:ascii="Times New Roman" w:hAnsi="Times New Roman"/>
          <w:b/>
          <w:bCs/>
          <w:sz w:val="20"/>
          <w:szCs w:val="20"/>
        </w:rPr>
        <w:t>3</w:t>
      </w:r>
      <w:r w:rsidR="00C209C7" w:rsidRPr="009338E8">
        <w:rPr>
          <w:rFonts w:ascii="Times New Roman" w:hAnsi="Times New Roman"/>
          <w:b/>
          <w:bCs/>
          <w:sz w:val="20"/>
          <w:szCs w:val="20"/>
        </w:rPr>
        <w:t>0.</w:t>
      </w:r>
    </w:p>
    <w:p w:rsidR="00D8569F" w:rsidRPr="009338E8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D8569F" w:rsidRPr="009338E8" w:rsidRDefault="00D8569F" w:rsidP="00D86963">
      <w:pPr>
        <w:numPr>
          <w:ilvl w:val="0"/>
          <w:numId w:val="13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D8569F" w:rsidRPr="009338E8" w:rsidRDefault="00D8569F" w:rsidP="00164F99">
      <w:pPr>
        <w:numPr>
          <w:ilvl w:val="0"/>
          <w:numId w:val="13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9338E8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9338E8">
        <w:rPr>
          <w:rFonts w:ascii="Times New Roman" w:hAnsi="Times New Roman"/>
          <w:sz w:val="20"/>
          <w:szCs w:val="20"/>
        </w:rPr>
        <w:t xml:space="preserve">budynek nr 6, II p. </w:t>
      </w:r>
      <w:r w:rsidRPr="009338E8">
        <w:rPr>
          <w:rFonts w:ascii="Times New Roman" w:hAnsi="Times New Roman"/>
          <w:b/>
          <w:sz w:val="20"/>
          <w:szCs w:val="20"/>
        </w:rPr>
        <w:t xml:space="preserve">w dniu </w:t>
      </w:r>
      <w:r w:rsidR="002E1688" w:rsidRPr="009338E8">
        <w:rPr>
          <w:rFonts w:ascii="Times New Roman" w:hAnsi="Times New Roman"/>
          <w:b/>
          <w:sz w:val="20"/>
          <w:szCs w:val="20"/>
        </w:rPr>
        <w:t>22.08</w:t>
      </w:r>
      <w:r w:rsidR="00FF0E96" w:rsidRPr="009338E8">
        <w:rPr>
          <w:rFonts w:ascii="Times New Roman" w:hAnsi="Times New Roman"/>
          <w:b/>
          <w:sz w:val="20"/>
          <w:szCs w:val="20"/>
        </w:rPr>
        <w:t xml:space="preserve">.2022 </w:t>
      </w:r>
      <w:r w:rsidRPr="009338E8">
        <w:rPr>
          <w:rFonts w:ascii="Times New Roman" w:hAnsi="Times New Roman"/>
          <w:b/>
          <w:bCs/>
          <w:sz w:val="20"/>
          <w:szCs w:val="20"/>
        </w:rPr>
        <w:t>r.</w:t>
      </w:r>
      <w:r w:rsidRPr="009338E8">
        <w:rPr>
          <w:rFonts w:ascii="Times New Roman" w:hAnsi="Times New Roman"/>
          <w:b/>
          <w:sz w:val="20"/>
          <w:szCs w:val="20"/>
        </w:rPr>
        <w:t xml:space="preserve"> o godz. </w:t>
      </w:r>
      <w:r w:rsidR="002E1688" w:rsidRPr="009338E8">
        <w:rPr>
          <w:rFonts w:ascii="Times New Roman" w:hAnsi="Times New Roman"/>
          <w:b/>
          <w:sz w:val="20"/>
          <w:szCs w:val="20"/>
        </w:rPr>
        <w:t>10</w:t>
      </w:r>
      <w:r w:rsidRPr="009338E8">
        <w:rPr>
          <w:rFonts w:ascii="Times New Roman" w:hAnsi="Times New Roman"/>
          <w:b/>
          <w:sz w:val="20"/>
          <w:szCs w:val="20"/>
        </w:rPr>
        <w:t>.00.</w:t>
      </w:r>
    </w:p>
    <w:p w:rsidR="00A2008A" w:rsidRPr="009338E8" w:rsidRDefault="00A2008A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9338E8" w:rsidRDefault="00D8569F" w:rsidP="009A0D92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338E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D8569F" w:rsidRPr="009338E8" w:rsidRDefault="00D8569F" w:rsidP="009A0D92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D8569F" w:rsidRPr="009338E8" w:rsidRDefault="00D8569F" w:rsidP="004A19C1">
      <w:pPr>
        <w:numPr>
          <w:ilvl w:val="1"/>
          <w:numId w:val="19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lastRenderedPageBreak/>
        <w:t>Oferent może wyrazić zgodę na przedłużenie okresu związania oferta o czas wskazany przez Udzielającego zamówienia, nie dłużej niż 60 dni.</w:t>
      </w:r>
    </w:p>
    <w:p w:rsidR="00D8569F" w:rsidRPr="009338E8" w:rsidRDefault="00D8569F" w:rsidP="008B3E24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D8569F" w:rsidRPr="009338E8" w:rsidRDefault="00D8569F" w:rsidP="009A0D92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9338E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D8569F" w:rsidRPr="009338E8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D8569F" w:rsidRPr="009338E8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338E8">
        <w:rPr>
          <w:rFonts w:ascii="Times New Roman" w:hAnsi="Times New Roman"/>
          <w:b/>
          <w:sz w:val="20"/>
          <w:szCs w:val="20"/>
        </w:rPr>
        <w:t>C - cena (80%)</w:t>
      </w:r>
    </w:p>
    <w:p w:rsidR="00D8569F" w:rsidRPr="009338E8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338E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D8569F" w:rsidRPr="009338E8" w:rsidRDefault="00D8569F" w:rsidP="005E04C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9338E8" w:rsidRDefault="00D8569F" w:rsidP="005E04C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338E8">
        <w:rPr>
          <w:rFonts w:ascii="Times New Roman" w:hAnsi="Times New Roman"/>
          <w:b/>
          <w:sz w:val="20"/>
          <w:szCs w:val="20"/>
        </w:rPr>
        <w:t xml:space="preserve">Cena </w:t>
      </w:r>
      <w:r w:rsidRPr="009338E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9338E8">
        <w:rPr>
          <w:rFonts w:ascii="Times New Roman" w:hAnsi="Times New Roman"/>
          <w:b/>
          <w:sz w:val="20"/>
          <w:szCs w:val="20"/>
        </w:rPr>
        <w:t>80%</w:t>
      </w:r>
    </w:p>
    <w:p w:rsidR="00D8569F" w:rsidRPr="009338E8" w:rsidRDefault="00D8569F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D8569F" w:rsidRPr="009338E8" w:rsidRDefault="00D8569F" w:rsidP="00C65AE8">
      <w:pPr>
        <w:spacing w:after="0" w:line="240" w:lineRule="auto"/>
        <w:ind w:left="2124"/>
        <w:rPr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najniższa cena oferty dla danej pozycji</w:t>
      </w:r>
    </w:p>
    <w:p w:rsidR="00D8569F" w:rsidRPr="009338E8" w:rsidRDefault="00D8569F" w:rsidP="00C65AE8">
      <w:pPr>
        <w:spacing w:after="0" w:line="240" w:lineRule="auto"/>
        <w:ind w:firstLine="708"/>
        <w:rPr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:rsidR="00D8569F" w:rsidRPr="009338E8" w:rsidRDefault="00D8569F" w:rsidP="00C65AE8">
      <w:pPr>
        <w:spacing w:after="0" w:line="240" w:lineRule="auto"/>
        <w:rPr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9338E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:rsidR="00D8569F" w:rsidRPr="009338E8" w:rsidRDefault="00D8569F" w:rsidP="00C65AE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9338E8" w:rsidRDefault="00D8569F" w:rsidP="006F070F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9338E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9338E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9338E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:rsidR="00D8569F" w:rsidRPr="009338E8" w:rsidRDefault="00D8569F" w:rsidP="006F070F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D8569F" w:rsidRPr="009338E8" w:rsidRDefault="00D8569F" w:rsidP="00C65AE8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:rsidR="00D8569F" w:rsidRPr="009338E8" w:rsidRDefault="00D8569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9338E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9338E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9338E8">
        <w:rPr>
          <w:rFonts w:ascii="Times New Roman" w:hAnsi="Times New Roman"/>
          <w:b/>
          <w:sz w:val="20"/>
          <w:szCs w:val="20"/>
        </w:rPr>
        <w:t>20%</w:t>
      </w:r>
    </w:p>
    <w:p w:rsidR="00D8569F" w:rsidRPr="009338E8" w:rsidRDefault="00D8569F" w:rsidP="00C65AE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9338E8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D8569F" w:rsidRPr="009338E8" w:rsidRDefault="00D8569F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D8569F" w:rsidRPr="009338E8" w:rsidRDefault="00D8569F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D8569F" w:rsidRPr="009338E8" w:rsidRDefault="00D8569F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8569F" w:rsidRPr="009338E8" w:rsidRDefault="00D8569F" w:rsidP="004A19C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FF0E96" w:rsidRPr="009338E8" w:rsidRDefault="00FF0E96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8569F" w:rsidRPr="009338E8" w:rsidRDefault="00D8569F" w:rsidP="009A0D9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338E8">
        <w:rPr>
          <w:rFonts w:ascii="Times New Roman" w:hAnsi="Times New Roman"/>
          <w:b/>
          <w:sz w:val="20"/>
          <w:szCs w:val="20"/>
        </w:rPr>
        <w:t xml:space="preserve">X.   </w:t>
      </w:r>
      <w:r w:rsidRPr="009338E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D8569F" w:rsidRPr="009338E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:rsidR="00D8569F" w:rsidRPr="009338E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D8569F" w:rsidRPr="009338E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D8569F" w:rsidRPr="009338E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o działalności leczniczej </w:t>
      </w:r>
      <w:r w:rsidR="00AB72C3" w:rsidRPr="009338E8">
        <w:rPr>
          <w:rFonts w:ascii="Times New Roman" w:hAnsi="Times New Roman"/>
          <w:sz w:val="20"/>
          <w:szCs w:val="20"/>
        </w:rPr>
        <w:t xml:space="preserve">(t.j. Dz.U. z 2022 r. poz. 633) </w:t>
      </w:r>
      <w:r w:rsidRPr="009338E8">
        <w:rPr>
          <w:rFonts w:ascii="Times New Roman" w:hAnsi="Times New Roman"/>
          <w:sz w:val="20"/>
          <w:szCs w:val="20"/>
        </w:rPr>
        <w:t>oraz stosowanych odpowiednio przepisów ustawy z dnia 27 sierpnia 2004 r. o świadczeniach zdrowotnych finansowanych ze środków publicznych (t.j. Dz.U. z 202</w:t>
      </w:r>
      <w:r w:rsidR="00F4407F" w:rsidRPr="009338E8">
        <w:rPr>
          <w:rFonts w:ascii="Times New Roman" w:hAnsi="Times New Roman"/>
          <w:sz w:val="20"/>
          <w:szCs w:val="20"/>
        </w:rPr>
        <w:t>1</w:t>
      </w:r>
      <w:r w:rsidRPr="009338E8">
        <w:rPr>
          <w:rFonts w:ascii="Times New Roman" w:hAnsi="Times New Roman"/>
          <w:sz w:val="20"/>
          <w:szCs w:val="20"/>
        </w:rPr>
        <w:t xml:space="preserve"> r. poz. 1</w:t>
      </w:r>
      <w:r w:rsidR="00F4407F" w:rsidRPr="009338E8">
        <w:rPr>
          <w:rFonts w:ascii="Times New Roman" w:hAnsi="Times New Roman"/>
          <w:sz w:val="20"/>
          <w:szCs w:val="20"/>
        </w:rPr>
        <w:t xml:space="preserve">285 </w:t>
      </w:r>
      <w:r w:rsidRPr="009338E8">
        <w:rPr>
          <w:rFonts w:ascii="Times New Roman" w:hAnsi="Times New Roman"/>
          <w:sz w:val="20"/>
          <w:szCs w:val="20"/>
        </w:rPr>
        <w:t>ze zm.).</w:t>
      </w:r>
    </w:p>
    <w:p w:rsidR="00D8569F" w:rsidRPr="009338E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D8569F" w:rsidRPr="009338E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5.1. złożoną po terminie;</w:t>
      </w:r>
    </w:p>
    <w:p w:rsidR="00D8569F" w:rsidRPr="009338E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5.2. zawierającą nieprawdziwe informacje;</w:t>
      </w:r>
    </w:p>
    <w:p w:rsidR="00D8569F" w:rsidRPr="009338E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D8569F" w:rsidRPr="009338E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D8569F" w:rsidRPr="009338E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D8569F" w:rsidRPr="009338E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D8569F" w:rsidRPr="009338E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D8569F" w:rsidRPr="009338E8" w:rsidRDefault="00D8569F" w:rsidP="006F070F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5.8. złożoną przez Oferenta, z którym w okresie 5 lat poprzedzających ogłoszenie postępowania została rozwiązana przez Udzielającego zamówienia prowadzącego postępowanie umowa o udzielanie </w:t>
      </w:r>
      <w:r w:rsidRPr="009338E8">
        <w:rPr>
          <w:rFonts w:ascii="Times New Roman" w:hAnsi="Times New Roman"/>
          <w:sz w:val="20"/>
          <w:szCs w:val="20"/>
        </w:rPr>
        <w:lastRenderedPageBreak/>
        <w:t>świadczeń opieki zdrowotnej w zakresie lub rodzaju odpowiadającym przedmiotowi ogłoszenia bez zachowania okresu wypowiedzenia z przyczyn leżących po stronie Oferenta.</w:t>
      </w:r>
    </w:p>
    <w:p w:rsidR="00D8569F" w:rsidRPr="009338E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D8569F" w:rsidRPr="009338E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D8569F" w:rsidRPr="009338E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D8569F" w:rsidRPr="009338E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D8569F" w:rsidRPr="009338E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D8569F" w:rsidRPr="009338E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D8569F" w:rsidRPr="009338E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D8569F" w:rsidRPr="009338E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D8569F" w:rsidRPr="009338E8" w:rsidRDefault="00D8569F" w:rsidP="006F070F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D8569F" w:rsidRPr="009338E8" w:rsidRDefault="00D8569F" w:rsidP="00164F99">
      <w:pPr>
        <w:numPr>
          <w:ilvl w:val="1"/>
          <w:numId w:val="4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A2008A" w:rsidRPr="009338E8" w:rsidRDefault="00A2008A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9338E8" w:rsidRDefault="00D8569F" w:rsidP="00C65AE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9338E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D8569F" w:rsidRPr="009338E8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D8569F" w:rsidRPr="009338E8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1.1. nie wpłynęła żadna oferta;</w:t>
      </w:r>
    </w:p>
    <w:p w:rsidR="00D8569F" w:rsidRPr="009338E8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D8569F" w:rsidRPr="009338E8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1.3. odrzucono wszystkie oferty;</w:t>
      </w:r>
    </w:p>
    <w:p w:rsidR="00D8569F" w:rsidRPr="009338E8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9338E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D8569F" w:rsidRPr="009338E8" w:rsidRDefault="00D8569F" w:rsidP="009349C9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D8569F" w:rsidRPr="009338E8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D8569F" w:rsidRPr="009338E8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D8569F" w:rsidRPr="009338E8" w:rsidRDefault="00D8569F" w:rsidP="009349C9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:rsidR="00D8569F" w:rsidRPr="009338E8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9338E8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9338E8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9338E8">
        <w:rPr>
          <w:rFonts w:ascii="Times New Roman" w:hAnsi="Times New Roman"/>
          <w:b/>
          <w:sz w:val="20"/>
          <w:szCs w:val="20"/>
        </w:rPr>
        <w:t>dnia</w:t>
      </w:r>
      <w:r w:rsidR="005543FD" w:rsidRPr="009338E8">
        <w:rPr>
          <w:rFonts w:ascii="Times New Roman" w:hAnsi="Times New Roman"/>
          <w:b/>
          <w:sz w:val="20"/>
          <w:szCs w:val="20"/>
        </w:rPr>
        <w:t xml:space="preserve"> </w:t>
      </w:r>
      <w:r w:rsidR="002E1688" w:rsidRPr="009338E8">
        <w:rPr>
          <w:rFonts w:ascii="Times New Roman" w:hAnsi="Times New Roman"/>
          <w:b/>
          <w:sz w:val="20"/>
          <w:szCs w:val="20"/>
        </w:rPr>
        <w:t>22.09</w:t>
      </w:r>
      <w:r w:rsidR="00FF0E96" w:rsidRPr="009338E8">
        <w:rPr>
          <w:rFonts w:ascii="Times New Roman" w:hAnsi="Times New Roman"/>
          <w:b/>
          <w:sz w:val="20"/>
          <w:szCs w:val="20"/>
        </w:rPr>
        <w:t>.2022</w:t>
      </w:r>
      <w:r w:rsidRPr="009338E8">
        <w:rPr>
          <w:rFonts w:ascii="Times New Roman" w:hAnsi="Times New Roman"/>
          <w:b/>
          <w:sz w:val="20"/>
          <w:szCs w:val="20"/>
        </w:rPr>
        <w:t xml:space="preserve"> r.</w:t>
      </w:r>
      <w:r w:rsidRPr="009338E8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D8569F" w:rsidRPr="009338E8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C209C7" w:rsidRPr="009338E8">
        <w:rPr>
          <w:rFonts w:ascii="Times New Roman" w:hAnsi="Times New Roman"/>
          <w:sz w:val="20"/>
          <w:szCs w:val="20"/>
        </w:rPr>
        <w:t>3 dni roboczych</w:t>
      </w:r>
      <w:r w:rsidRPr="009338E8">
        <w:rPr>
          <w:rFonts w:ascii="Times New Roman" w:hAnsi="Times New Roman"/>
          <w:sz w:val="20"/>
          <w:szCs w:val="20"/>
        </w:rPr>
        <w:t xml:space="preserve"> od dnia otwarcia ofert nastąpi </w:t>
      </w:r>
      <w:r w:rsidRPr="009338E8">
        <w:rPr>
          <w:rFonts w:ascii="Times New Roman" w:hAnsi="Times New Roman"/>
          <w:b/>
          <w:sz w:val="20"/>
          <w:szCs w:val="20"/>
        </w:rPr>
        <w:t xml:space="preserve">do dnia </w:t>
      </w:r>
      <w:r w:rsidR="002E1688" w:rsidRPr="009338E8">
        <w:rPr>
          <w:rFonts w:ascii="Times New Roman" w:hAnsi="Times New Roman"/>
          <w:b/>
          <w:sz w:val="20"/>
          <w:szCs w:val="20"/>
        </w:rPr>
        <w:t>25.08</w:t>
      </w:r>
      <w:r w:rsidR="00FF0E96" w:rsidRPr="009338E8">
        <w:rPr>
          <w:rFonts w:ascii="Times New Roman" w:hAnsi="Times New Roman"/>
          <w:b/>
          <w:sz w:val="20"/>
          <w:szCs w:val="20"/>
        </w:rPr>
        <w:t>.2022</w:t>
      </w:r>
      <w:r w:rsidRPr="009338E8">
        <w:rPr>
          <w:rFonts w:ascii="Times New Roman" w:hAnsi="Times New Roman"/>
          <w:b/>
          <w:sz w:val="20"/>
          <w:szCs w:val="20"/>
        </w:rPr>
        <w:t xml:space="preserve"> r.</w:t>
      </w:r>
    </w:p>
    <w:p w:rsidR="00D8569F" w:rsidRPr="009338E8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9338E8">
        <w:rPr>
          <w:rFonts w:ascii="Times New Roman" w:hAnsi="Times New Roman"/>
          <w:b/>
          <w:sz w:val="20"/>
          <w:szCs w:val="20"/>
        </w:rPr>
        <w:t xml:space="preserve">do dnia </w:t>
      </w:r>
      <w:r w:rsidR="002E1688" w:rsidRPr="009338E8">
        <w:rPr>
          <w:rFonts w:ascii="Times New Roman" w:hAnsi="Times New Roman"/>
          <w:b/>
          <w:sz w:val="20"/>
          <w:szCs w:val="20"/>
        </w:rPr>
        <w:t>22.09</w:t>
      </w:r>
      <w:r w:rsidR="00FF0E96" w:rsidRPr="009338E8">
        <w:rPr>
          <w:rFonts w:ascii="Times New Roman" w:hAnsi="Times New Roman"/>
          <w:b/>
          <w:sz w:val="20"/>
          <w:szCs w:val="20"/>
        </w:rPr>
        <w:t xml:space="preserve">.2022 </w:t>
      </w:r>
      <w:r w:rsidRPr="009338E8">
        <w:rPr>
          <w:rFonts w:ascii="Times New Roman" w:hAnsi="Times New Roman"/>
          <w:b/>
          <w:sz w:val="20"/>
          <w:szCs w:val="20"/>
        </w:rPr>
        <w:t>r.</w:t>
      </w:r>
    </w:p>
    <w:p w:rsidR="00D8569F" w:rsidRPr="009338E8" w:rsidRDefault="00D8569F" w:rsidP="00E112A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</w:t>
      </w:r>
      <w:r w:rsidRPr="009338E8">
        <w:rPr>
          <w:rFonts w:ascii="Times New Roman" w:hAnsi="Times New Roman"/>
          <w:sz w:val="20"/>
          <w:szCs w:val="20"/>
        </w:rPr>
        <w:lastRenderedPageBreak/>
        <w:t xml:space="preserve">Udzielającego Zamówienie w Gdyni przy ul. Powstania Styczniowego 1 oraz na jego stronie internetowej, zaś Oferenci zostaną powiadomieni pisemnie lub drogą elektroniczną. </w:t>
      </w:r>
    </w:p>
    <w:p w:rsidR="00D8569F" w:rsidRPr="009338E8" w:rsidRDefault="00D8569F" w:rsidP="00D26CBE">
      <w:pPr>
        <w:pStyle w:val="Akapitzlist"/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:rsidR="00D8569F" w:rsidRPr="009338E8" w:rsidRDefault="00D8569F" w:rsidP="00045350">
      <w:pPr>
        <w:numPr>
          <w:ilvl w:val="0"/>
          <w:numId w:val="4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D8569F" w:rsidRPr="009338E8" w:rsidRDefault="00D8569F" w:rsidP="0004535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D8569F" w:rsidRPr="009338E8" w:rsidRDefault="00D8569F" w:rsidP="00C65AE8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9338E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D8569F" w:rsidRPr="009338E8" w:rsidRDefault="00D8569F" w:rsidP="004A19C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338E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D8569F" w:rsidRPr="009338E8" w:rsidRDefault="00D8569F" w:rsidP="005454D3">
      <w:pPr>
        <w:pStyle w:val="Akapitzlist"/>
        <w:numPr>
          <w:ilvl w:val="0"/>
          <w:numId w:val="48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terminie </w:t>
      </w:r>
      <w:r w:rsidRPr="009338E8">
        <w:rPr>
          <w:rFonts w:ascii="Times New Roman" w:hAnsi="Times New Roman"/>
          <w:b/>
          <w:sz w:val="20"/>
          <w:szCs w:val="20"/>
        </w:rPr>
        <w:t xml:space="preserve"> do dnia </w:t>
      </w:r>
      <w:r w:rsidR="002E1688" w:rsidRPr="009338E8">
        <w:rPr>
          <w:rFonts w:ascii="Times New Roman" w:hAnsi="Times New Roman"/>
          <w:b/>
          <w:sz w:val="20"/>
          <w:szCs w:val="20"/>
        </w:rPr>
        <w:t>08.08.</w:t>
      </w:r>
      <w:r w:rsidR="00FF0E96" w:rsidRPr="009338E8">
        <w:rPr>
          <w:rFonts w:ascii="Times New Roman" w:hAnsi="Times New Roman"/>
          <w:b/>
          <w:sz w:val="20"/>
          <w:szCs w:val="20"/>
        </w:rPr>
        <w:t>2022</w:t>
      </w:r>
      <w:r w:rsidRPr="009338E8">
        <w:rPr>
          <w:rFonts w:ascii="Times New Roman" w:hAnsi="Times New Roman"/>
          <w:b/>
          <w:sz w:val="20"/>
          <w:szCs w:val="20"/>
        </w:rPr>
        <w:t xml:space="preserve"> r. do godz. 13.30 w</w:t>
      </w:r>
      <w:r w:rsidRPr="009338E8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lub nie.  </w:t>
      </w:r>
    </w:p>
    <w:p w:rsidR="00F741A3" w:rsidRPr="009338E8" w:rsidRDefault="00F741A3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</w:t>
      </w:r>
      <w:r w:rsidR="005454D3" w:rsidRPr="009338E8">
        <w:rPr>
          <w:rFonts w:ascii="Times New Roman" w:hAnsi="Times New Roman"/>
          <w:sz w:val="20"/>
          <w:szCs w:val="20"/>
        </w:rPr>
        <w:t xml:space="preserve">. </w:t>
      </w:r>
    </w:p>
    <w:p w:rsidR="00D8569F" w:rsidRPr="009338E8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</w:t>
      </w:r>
      <w:r w:rsidRPr="009338E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:rsidR="00D8569F" w:rsidRPr="009338E8" w:rsidRDefault="00D8569F" w:rsidP="00045350">
      <w:pPr>
        <w:numPr>
          <w:ilvl w:val="0"/>
          <w:numId w:val="48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D8569F" w:rsidRPr="009338E8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D8569F" w:rsidRPr="009338E8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kopię zaświadczenia o przeszkoleniu BHP,</w:t>
      </w:r>
    </w:p>
    <w:p w:rsidR="00D8569F" w:rsidRPr="009338E8" w:rsidRDefault="00D8569F" w:rsidP="00DF2452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D8569F" w:rsidRPr="009338E8" w:rsidRDefault="00D8569F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338E8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fakturę do 5 dnia następnego miesiąca. W razie złożenia </w:t>
      </w:r>
      <w:r w:rsidR="00AE10F6" w:rsidRPr="009338E8">
        <w:rPr>
          <w:rFonts w:ascii="Times New Roman" w:hAnsi="Times New Roman"/>
          <w:sz w:val="20"/>
          <w:szCs w:val="20"/>
          <w:u w:val="single"/>
        </w:rPr>
        <w:t>faktury</w:t>
      </w:r>
      <w:r w:rsidRPr="009338E8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:rsidR="00D8569F" w:rsidRPr="009338E8" w:rsidRDefault="00AE10F6" w:rsidP="007E0676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F</w:t>
      </w:r>
      <w:r w:rsidR="00D8569F" w:rsidRPr="009338E8">
        <w:rPr>
          <w:rFonts w:ascii="Times New Roman" w:hAnsi="Times New Roman"/>
          <w:sz w:val="20"/>
          <w:szCs w:val="20"/>
        </w:rPr>
        <w:t>aktura może być wystawion</w:t>
      </w:r>
      <w:r w:rsidRPr="009338E8">
        <w:rPr>
          <w:rFonts w:ascii="Times New Roman" w:hAnsi="Times New Roman"/>
          <w:sz w:val="20"/>
          <w:szCs w:val="20"/>
        </w:rPr>
        <w:t>a</w:t>
      </w:r>
      <w:r w:rsidR="00D8569F" w:rsidRPr="009338E8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:rsidR="00D8569F" w:rsidRPr="009338E8" w:rsidRDefault="00D8569F" w:rsidP="00A44801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D8569F" w:rsidRPr="009338E8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D8569F" w:rsidRPr="009338E8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338E8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D8569F" w:rsidRPr="009338E8" w:rsidRDefault="00D8569F" w:rsidP="00C65AE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D8569F" w:rsidRPr="009338E8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D8569F" w:rsidRPr="009338E8" w:rsidRDefault="00D8569F" w:rsidP="00C65AE8">
      <w:pPr>
        <w:numPr>
          <w:ilvl w:val="0"/>
          <w:numId w:val="1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Środki odwoławcze nie przysługują na:</w:t>
      </w:r>
    </w:p>
    <w:p w:rsidR="00D8569F" w:rsidRPr="009338E8" w:rsidRDefault="00D8569F" w:rsidP="00C65AE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2.1. wybór trybu postępowania;</w:t>
      </w:r>
    </w:p>
    <w:p w:rsidR="00D8569F" w:rsidRPr="009338E8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D8569F" w:rsidRPr="009338E8" w:rsidRDefault="00D8569F" w:rsidP="00C65AE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D8569F" w:rsidRPr="009338E8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"/>
      <w:bookmarkStart w:id="5" w:name="JEDN_SGML_ID=25114201"/>
      <w:bookmarkStart w:id="6" w:name="JEDN_SGML_ID=25114202"/>
      <w:bookmarkEnd w:id="4"/>
      <w:bookmarkEnd w:id="5"/>
      <w:bookmarkEnd w:id="6"/>
      <w:r w:rsidRPr="009338E8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D8569F" w:rsidRPr="009338E8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338E8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D8569F" w:rsidRPr="009338E8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338E8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D8569F" w:rsidRPr="009338E8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338E8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D8569F" w:rsidRPr="009338E8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338E8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D8569F" w:rsidRPr="009338E8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338E8">
        <w:rPr>
          <w:rFonts w:ascii="Times New Roman" w:hAnsi="Times New Roman"/>
          <w:color w:val="auto"/>
          <w:sz w:val="20"/>
          <w:szCs w:val="20"/>
        </w:rPr>
        <w:lastRenderedPageBreak/>
        <w:t>W przypadku uwzględnienia protestu komisja powtarza zaskarżoną czynność.</w:t>
      </w:r>
    </w:p>
    <w:p w:rsidR="00D8569F" w:rsidRPr="009338E8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7" w:name="JEDN_SGML_ID_CHLD=251140383"/>
      <w:bookmarkStart w:id="8" w:name="JEDN_SGML_ID=25114208"/>
      <w:bookmarkStart w:id="9" w:name="JEDN_SGML_ID=25114217"/>
      <w:bookmarkEnd w:id="7"/>
      <w:bookmarkEnd w:id="8"/>
      <w:bookmarkEnd w:id="9"/>
      <w:r w:rsidRPr="009338E8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0" w:name="JEDN_SGML_ID=25114218"/>
      <w:bookmarkEnd w:id="10"/>
    </w:p>
    <w:p w:rsidR="00D8569F" w:rsidRPr="009338E8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338E8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D8569F" w:rsidRPr="009338E8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338E8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D8569F" w:rsidRPr="009338E8" w:rsidRDefault="00D8569F" w:rsidP="00C65AE8">
      <w:pPr>
        <w:pStyle w:val="Tekstpodstawowy"/>
        <w:numPr>
          <w:ilvl w:val="0"/>
          <w:numId w:val="1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338E8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FF0E96" w:rsidRPr="009338E8" w:rsidRDefault="00FF0E96" w:rsidP="009424FC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:rsidR="00D8569F" w:rsidRPr="009338E8" w:rsidRDefault="00D8569F" w:rsidP="009424FC">
      <w:pPr>
        <w:spacing w:after="0" w:line="100" w:lineRule="atLeast"/>
        <w:ind w:left="5664"/>
        <w:rPr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>Zarząd</w:t>
      </w:r>
    </w:p>
    <w:p w:rsidR="00D8569F" w:rsidRPr="009338E8" w:rsidRDefault="00D8569F" w:rsidP="00723F28">
      <w:pPr>
        <w:spacing w:after="0" w:line="100" w:lineRule="atLeast"/>
        <w:rPr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ab/>
      </w:r>
      <w:r w:rsidRPr="009338E8">
        <w:rPr>
          <w:rFonts w:ascii="Times New Roman" w:hAnsi="Times New Roman"/>
          <w:sz w:val="20"/>
          <w:szCs w:val="20"/>
        </w:rPr>
        <w:tab/>
      </w:r>
      <w:r w:rsidRPr="009338E8">
        <w:rPr>
          <w:rFonts w:ascii="Times New Roman" w:hAnsi="Times New Roman"/>
          <w:sz w:val="20"/>
          <w:szCs w:val="20"/>
        </w:rPr>
        <w:tab/>
      </w:r>
      <w:r w:rsidRPr="009338E8">
        <w:rPr>
          <w:rFonts w:ascii="Times New Roman" w:hAnsi="Times New Roman"/>
          <w:sz w:val="20"/>
          <w:szCs w:val="20"/>
        </w:rPr>
        <w:tab/>
      </w:r>
      <w:r w:rsidRPr="009338E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:rsidR="00FF0E96" w:rsidRPr="009338E8" w:rsidRDefault="00FF0E96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:rsidR="00D8569F" w:rsidRPr="00911A61" w:rsidRDefault="00D8569F" w:rsidP="008C37B4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9338E8">
        <w:rPr>
          <w:rFonts w:ascii="Times New Roman" w:hAnsi="Times New Roman"/>
          <w:sz w:val="20"/>
          <w:szCs w:val="20"/>
        </w:rPr>
        <w:t xml:space="preserve">Gdynia, dnia </w:t>
      </w:r>
      <w:r w:rsidR="002E1688" w:rsidRPr="009338E8">
        <w:rPr>
          <w:rFonts w:ascii="Times New Roman" w:hAnsi="Times New Roman"/>
          <w:sz w:val="20"/>
          <w:szCs w:val="20"/>
        </w:rPr>
        <w:t>03 sierpnia</w:t>
      </w:r>
      <w:r w:rsidR="00FF0E96" w:rsidRPr="009338E8">
        <w:rPr>
          <w:rFonts w:ascii="Times New Roman" w:hAnsi="Times New Roman"/>
          <w:sz w:val="20"/>
          <w:szCs w:val="20"/>
        </w:rPr>
        <w:t xml:space="preserve"> 2022</w:t>
      </w:r>
      <w:r w:rsidRPr="009338E8">
        <w:rPr>
          <w:rFonts w:ascii="Times New Roman" w:hAnsi="Times New Roman"/>
          <w:sz w:val="20"/>
          <w:szCs w:val="20"/>
        </w:rPr>
        <w:t xml:space="preserve"> r.</w:t>
      </w:r>
      <w:bookmarkStart w:id="11" w:name="_GoBack"/>
      <w:bookmarkEnd w:id="11"/>
      <w:r w:rsidRPr="00911A61">
        <w:rPr>
          <w:rFonts w:ascii="Times New Roman" w:hAnsi="Times New Roman"/>
          <w:sz w:val="20"/>
          <w:szCs w:val="20"/>
        </w:rPr>
        <w:tab/>
      </w:r>
    </w:p>
    <w:sectPr w:rsidR="00D8569F" w:rsidRPr="00911A61" w:rsidSect="00EA7E83">
      <w:headerReference w:type="default" r:id="rId7"/>
      <w:footerReference w:type="default" r:id="rId8"/>
      <w:pgSz w:w="11906" w:h="16838"/>
      <w:pgMar w:top="1418" w:right="1418" w:bottom="1418" w:left="1701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AF3" w:rsidRDefault="004B0AF3" w:rsidP="00A8421C">
      <w:pPr>
        <w:spacing w:after="0" w:line="240" w:lineRule="auto"/>
      </w:pPr>
      <w:r>
        <w:separator/>
      </w:r>
    </w:p>
  </w:endnote>
  <w:endnote w:type="continuationSeparator" w:id="0">
    <w:p w:rsidR="004B0AF3" w:rsidRDefault="004B0AF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24B" w:rsidRPr="00DC4202" w:rsidRDefault="003F324B" w:rsidP="003F324B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52EC82" wp14:editId="2747FEC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7FA711" id="Łącznik prosty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F324B" w:rsidRDefault="003F324B" w:rsidP="003F324B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</w:p>
  <w:p w:rsidR="003F324B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F324B" w:rsidRPr="001800AA" w:rsidRDefault="003F324B" w:rsidP="003F324B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AF3" w:rsidRDefault="004B0AF3" w:rsidP="00A8421C">
      <w:pPr>
        <w:spacing w:after="0" w:line="240" w:lineRule="auto"/>
      </w:pPr>
      <w:r>
        <w:separator/>
      </w:r>
    </w:p>
  </w:footnote>
  <w:footnote w:type="continuationSeparator" w:id="0">
    <w:p w:rsidR="004B0AF3" w:rsidRDefault="004B0AF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69F" w:rsidRPr="00406824" w:rsidRDefault="00D8569F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3F324B" w:rsidRDefault="003F324B" w:rsidP="002D500A">
    <w:pPr>
      <w:pStyle w:val="Nagwek"/>
      <w:rPr>
        <w:noProof/>
        <w:sz w:val="24"/>
        <w:szCs w:val="24"/>
        <w:lang w:eastAsia="pl-PL"/>
      </w:rPr>
    </w:pPr>
  </w:p>
  <w:p w:rsidR="00D8569F" w:rsidRPr="002D500A" w:rsidRDefault="003F324B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354A3672" wp14:editId="7B177114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ECE62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5CA3A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09176D66"/>
    <w:multiLevelType w:val="hybridMultilevel"/>
    <w:tmpl w:val="4F52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0E4C37FA"/>
    <w:multiLevelType w:val="multilevel"/>
    <w:tmpl w:val="860CDAC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588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308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208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7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  <w:rPr>
        <w:rFonts w:cs="Times New Roman"/>
      </w:rPr>
    </w:lvl>
  </w:abstractNum>
  <w:abstractNum w:abstractNumId="2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24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3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5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5D072C7F"/>
    <w:multiLevelType w:val="hybridMultilevel"/>
    <w:tmpl w:val="90A225EA"/>
    <w:lvl w:ilvl="0" w:tplc="041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1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2842AB7"/>
    <w:multiLevelType w:val="multilevel"/>
    <w:tmpl w:val="ADE6DF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 Narrow" w:eastAsia="Times New Roman" w:hAnsi="Arial Narrow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4EC7023"/>
    <w:multiLevelType w:val="hybridMultilevel"/>
    <w:tmpl w:val="00F62994"/>
    <w:lvl w:ilvl="0" w:tplc="600294B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6D7D1370"/>
    <w:multiLevelType w:val="multilevel"/>
    <w:tmpl w:val="9148DC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  <w:rPr>
        <w:rFonts w:cs="Times New Roman"/>
      </w:rPr>
    </w:lvl>
  </w:abstractNum>
  <w:abstractNum w:abstractNumId="47" w15:restartNumberingAfterBreak="0">
    <w:nsid w:val="79C00249"/>
    <w:multiLevelType w:val="hybridMultilevel"/>
    <w:tmpl w:val="D40686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9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20"/>
  </w:num>
  <w:num w:numId="7">
    <w:abstractNumId w:val="3"/>
  </w:num>
  <w:num w:numId="8">
    <w:abstractNumId w:val="4"/>
  </w:num>
  <w:num w:numId="9">
    <w:abstractNumId w:val="29"/>
  </w:num>
  <w:num w:numId="10">
    <w:abstractNumId w:val="10"/>
  </w:num>
  <w:num w:numId="11">
    <w:abstractNumId w:val="7"/>
  </w:num>
  <w:num w:numId="12">
    <w:abstractNumId w:val="27"/>
  </w:num>
  <w:num w:numId="13">
    <w:abstractNumId w:val="5"/>
  </w:num>
  <w:num w:numId="14">
    <w:abstractNumId w:val="8"/>
  </w:num>
  <w:num w:numId="15">
    <w:abstractNumId w:val="9"/>
  </w:num>
  <w:num w:numId="16">
    <w:abstractNumId w:val="25"/>
  </w:num>
  <w:num w:numId="17">
    <w:abstractNumId w:val="12"/>
  </w:num>
  <w:num w:numId="18">
    <w:abstractNumId w:val="48"/>
  </w:num>
  <w:num w:numId="19">
    <w:abstractNumId w:val="11"/>
  </w:num>
  <w:num w:numId="20">
    <w:abstractNumId w:val="17"/>
  </w:num>
  <w:num w:numId="21">
    <w:abstractNumId w:val="31"/>
  </w:num>
  <w:num w:numId="22">
    <w:abstractNumId w:val="24"/>
  </w:num>
  <w:num w:numId="23">
    <w:abstractNumId w:val="15"/>
  </w:num>
  <w:num w:numId="24">
    <w:abstractNumId w:val="33"/>
  </w:num>
  <w:num w:numId="25">
    <w:abstractNumId w:val="14"/>
  </w:num>
  <w:num w:numId="26">
    <w:abstractNumId w:val="13"/>
  </w:num>
  <w:num w:numId="27">
    <w:abstractNumId w:val="4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49"/>
  </w:num>
  <w:num w:numId="31">
    <w:abstractNumId w:val="26"/>
  </w:num>
  <w:num w:numId="32">
    <w:abstractNumId w:val="22"/>
  </w:num>
  <w:num w:numId="33">
    <w:abstractNumId w:val="46"/>
  </w:num>
  <w:num w:numId="34">
    <w:abstractNumId w:val="39"/>
  </w:num>
  <w:num w:numId="35">
    <w:abstractNumId w:val="43"/>
  </w:num>
  <w:num w:numId="36">
    <w:abstractNumId w:val="35"/>
  </w:num>
  <w:num w:numId="37">
    <w:abstractNumId w:val="36"/>
  </w:num>
  <w:num w:numId="38">
    <w:abstractNumId w:val="41"/>
  </w:num>
  <w:num w:numId="39">
    <w:abstractNumId w:val="47"/>
  </w:num>
  <w:num w:numId="40">
    <w:abstractNumId w:val="18"/>
  </w:num>
  <w:num w:numId="41">
    <w:abstractNumId w:val="38"/>
  </w:num>
  <w:num w:numId="42">
    <w:abstractNumId w:val="30"/>
  </w:num>
  <w:num w:numId="43">
    <w:abstractNumId w:val="16"/>
  </w:num>
  <w:num w:numId="44">
    <w:abstractNumId w:val="23"/>
  </w:num>
  <w:num w:numId="45">
    <w:abstractNumId w:val="34"/>
  </w:num>
  <w:num w:numId="46">
    <w:abstractNumId w:val="21"/>
  </w:num>
  <w:num w:numId="47">
    <w:abstractNumId w:val="44"/>
  </w:num>
  <w:num w:numId="48">
    <w:abstractNumId w:val="40"/>
  </w:num>
  <w:num w:numId="49">
    <w:abstractNumId w:val="42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A7"/>
    <w:rsid w:val="000007FC"/>
    <w:rsid w:val="00000FB3"/>
    <w:rsid w:val="00001317"/>
    <w:rsid w:val="000059C4"/>
    <w:rsid w:val="000069C6"/>
    <w:rsid w:val="0000705F"/>
    <w:rsid w:val="000077FB"/>
    <w:rsid w:val="000109AF"/>
    <w:rsid w:val="00017395"/>
    <w:rsid w:val="000214F5"/>
    <w:rsid w:val="00026CDF"/>
    <w:rsid w:val="00030D44"/>
    <w:rsid w:val="00031BF4"/>
    <w:rsid w:val="000321E3"/>
    <w:rsid w:val="00033441"/>
    <w:rsid w:val="00036013"/>
    <w:rsid w:val="00040C1F"/>
    <w:rsid w:val="0004324B"/>
    <w:rsid w:val="000442FD"/>
    <w:rsid w:val="00045350"/>
    <w:rsid w:val="00050112"/>
    <w:rsid w:val="00051BB9"/>
    <w:rsid w:val="00053908"/>
    <w:rsid w:val="00053F02"/>
    <w:rsid w:val="0005486F"/>
    <w:rsid w:val="00060A63"/>
    <w:rsid w:val="00063EA7"/>
    <w:rsid w:val="00066B43"/>
    <w:rsid w:val="00071701"/>
    <w:rsid w:val="00071940"/>
    <w:rsid w:val="000721F5"/>
    <w:rsid w:val="00074A38"/>
    <w:rsid w:val="00074C57"/>
    <w:rsid w:val="000750D6"/>
    <w:rsid w:val="00076BCC"/>
    <w:rsid w:val="00076E47"/>
    <w:rsid w:val="0007788C"/>
    <w:rsid w:val="00077896"/>
    <w:rsid w:val="000857CE"/>
    <w:rsid w:val="00094E23"/>
    <w:rsid w:val="00095353"/>
    <w:rsid w:val="00095A22"/>
    <w:rsid w:val="00096AB6"/>
    <w:rsid w:val="000A08B2"/>
    <w:rsid w:val="000A08FA"/>
    <w:rsid w:val="000A106D"/>
    <w:rsid w:val="000A4D0B"/>
    <w:rsid w:val="000A4DC8"/>
    <w:rsid w:val="000A53D6"/>
    <w:rsid w:val="000A545F"/>
    <w:rsid w:val="000A5AC9"/>
    <w:rsid w:val="000A6A6C"/>
    <w:rsid w:val="000B07E3"/>
    <w:rsid w:val="000B5E85"/>
    <w:rsid w:val="000C2113"/>
    <w:rsid w:val="000C239F"/>
    <w:rsid w:val="000C2E3A"/>
    <w:rsid w:val="000C3786"/>
    <w:rsid w:val="000D202F"/>
    <w:rsid w:val="000D53A0"/>
    <w:rsid w:val="000E14CE"/>
    <w:rsid w:val="000E5969"/>
    <w:rsid w:val="000E737F"/>
    <w:rsid w:val="000F0C7A"/>
    <w:rsid w:val="000F146E"/>
    <w:rsid w:val="000F215B"/>
    <w:rsid w:val="000F2FD1"/>
    <w:rsid w:val="000F6CD1"/>
    <w:rsid w:val="001001FC"/>
    <w:rsid w:val="001028D0"/>
    <w:rsid w:val="00105159"/>
    <w:rsid w:val="001074D8"/>
    <w:rsid w:val="001074EA"/>
    <w:rsid w:val="001107E6"/>
    <w:rsid w:val="001125CD"/>
    <w:rsid w:val="0011370F"/>
    <w:rsid w:val="0011599D"/>
    <w:rsid w:val="0011684B"/>
    <w:rsid w:val="00130F5F"/>
    <w:rsid w:val="0013428C"/>
    <w:rsid w:val="0013440F"/>
    <w:rsid w:val="00136EBC"/>
    <w:rsid w:val="00141961"/>
    <w:rsid w:val="001421FA"/>
    <w:rsid w:val="00144DBE"/>
    <w:rsid w:val="00144F19"/>
    <w:rsid w:val="001459CE"/>
    <w:rsid w:val="00147182"/>
    <w:rsid w:val="00150A1C"/>
    <w:rsid w:val="00151515"/>
    <w:rsid w:val="0015318D"/>
    <w:rsid w:val="00154FFE"/>
    <w:rsid w:val="00161C59"/>
    <w:rsid w:val="00163BA5"/>
    <w:rsid w:val="00164F99"/>
    <w:rsid w:val="001705CB"/>
    <w:rsid w:val="001706D1"/>
    <w:rsid w:val="00170BCF"/>
    <w:rsid w:val="001724E9"/>
    <w:rsid w:val="00176D3A"/>
    <w:rsid w:val="00176DA1"/>
    <w:rsid w:val="001800AA"/>
    <w:rsid w:val="00182200"/>
    <w:rsid w:val="00185951"/>
    <w:rsid w:val="00186255"/>
    <w:rsid w:val="00186C21"/>
    <w:rsid w:val="001873C5"/>
    <w:rsid w:val="00187999"/>
    <w:rsid w:val="0019044D"/>
    <w:rsid w:val="00192A04"/>
    <w:rsid w:val="0019324B"/>
    <w:rsid w:val="00193CBC"/>
    <w:rsid w:val="001967CB"/>
    <w:rsid w:val="001A4C66"/>
    <w:rsid w:val="001A6258"/>
    <w:rsid w:val="001B5B40"/>
    <w:rsid w:val="001B6164"/>
    <w:rsid w:val="001B6322"/>
    <w:rsid w:val="001C47B4"/>
    <w:rsid w:val="001C4F16"/>
    <w:rsid w:val="001C6E17"/>
    <w:rsid w:val="001C79B9"/>
    <w:rsid w:val="001C7F77"/>
    <w:rsid w:val="001D14ED"/>
    <w:rsid w:val="001D5387"/>
    <w:rsid w:val="001D59B3"/>
    <w:rsid w:val="001E0633"/>
    <w:rsid w:val="001E519A"/>
    <w:rsid w:val="001F0F44"/>
    <w:rsid w:val="001F23A7"/>
    <w:rsid w:val="001F6DC3"/>
    <w:rsid w:val="002001C0"/>
    <w:rsid w:val="00200C88"/>
    <w:rsid w:val="00200FCD"/>
    <w:rsid w:val="002046AE"/>
    <w:rsid w:val="00205F68"/>
    <w:rsid w:val="00211FF0"/>
    <w:rsid w:val="002137A4"/>
    <w:rsid w:val="0021584B"/>
    <w:rsid w:val="00221C47"/>
    <w:rsid w:val="00222997"/>
    <w:rsid w:val="00225FDD"/>
    <w:rsid w:val="0022682F"/>
    <w:rsid w:val="0023333B"/>
    <w:rsid w:val="0023479E"/>
    <w:rsid w:val="00242FDD"/>
    <w:rsid w:val="00243BEE"/>
    <w:rsid w:val="00246701"/>
    <w:rsid w:val="00247B72"/>
    <w:rsid w:val="002510C4"/>
    <w:rsid w:val="0025166E"/>
    <w:rsid w:val="00252AFD"/>
    <w:rsid w:val="00254445"/>
    <w:rsid w:val="0025504F"/>
    <w:rsid w:val="00256BF4"/>
    <w:rsid w:val="00261C08"/>
    <w:rsid w:val="00263E98"/>
    <w:rsid w:val="00264410"/>
    <w:rsid w:val="00266CF6"/>
    <w:rsid w:val="002721D7"/>
    <w:rsid w:val="00273DA8"/>
    <w:rsid w:val="0027463E"/>
    <w:rsid w:val="00275DD2"/>
    <w:rsid w:val="0027601E"/>
    <w:rsid w:val="00277F2A"/>
    <w:rsid w:val="0028035B"/>
    <w:rsid w:val="0028167E"/>
    <w:rsid w:val="00281ADD"/>
    <w:rsid w:val="002826BF"/>
    <w:rsid w:val="00284215"/>
    <w:rsid w:val="002852EC"/>
    <w:rsid w:val="0028615D"/>
    <w:rsid w:val="00286F11"/>
    <w:rsid w:val="002874EF"/>
    <w:rsid w:val="0029317F"/>
    <w:rsid w:val="0029662F"/>
    <w:rsid w:val="00296E8F"/>
    <w:rsid w:val="002977C1"/>
    <w:rsid w:val="002A0331"/>
    <w:rsid w:val="002A11FF"/>
    <w:rsid w:val="002A29C8"/>
    <w:rsid w:val="002A4A96"/>
    <w:rsid w:val="002A6C9C"/>
    <w:rsid w:val="002A78F5"/>
    <w:rsid w:val="002B17C4"/>
    <w:rsid w:val="002B25A4"/>
    <w:rsid w:val="002B260C"/>
    <w:rsid w:val="002B2EAD"/>
    <w:rsid w:val="002B34F6"/>
    <w:rsid w:val="002B6F1C"/>
    <w:rsid w:val="002C3D09"/>
    <w:rsid w:val="002C5377"/>
    <w:rsid w:val="002C6D75"/>
    <w:rsid w:val="002D062B"/>
    <w:rsid w:val="002D3B5F"/>
    <w:rsid w:val="002D3D68"/>
    <w:rsid w:val="002D500A"/>
    <w:rsid w:val="002D58C0"/>
    <w:rsid w:val="002D5A3D"/>
    <w:rsid w:val="002E0160"/>
    <w:rsid w:val="002E0E56"/>
    <w:rsid w:val="002E1688"/>
    <w:rsid w:val="002E7B3D"/>
    <w:rsid w:val="002F3002"/>
    <w:rsid w:val="002F3795"/>
    <w:rsid w:val="002F4849"/>
    <w:rsid w:val="002F536E"/>
    <w:rsid w:val="002F6679"/>
    <w:rsid w:val="002F6B3B"/>
    <w:rsid w:val="003004B6"/>
    <w:rsid w:val="00300668"/>
    <w:rsid w:val="00301532"/>
    <w:rsid w:val="003032FB"/>
    <w:rsid w:val="0030418A"/>
    <w:rsid w:val="003045AB"/>
    <w:rsid w:val="00314020"/>
    <w:rsid w:val="003162E6"/>
    <w:rsid w:val="00316752"/>
    <w:rsid w:val="00317609"/>
    <w:rsid w:val="0031769A"/>
    <w:rsid w:val="00317767"/>
    <w:rsid w:val="00320381"/>
    <w:rsid w:val="00320C87"/>
    <w:rsid w:val="0032206E"/>
    <w:rsid w:val="003228EB"/>
    <w:rsid w:val="00324FE0"/>
    <w:rsid w:val="00326105"/>
    <w:rsid w:val="00326D90"/>
    <w:rsid w:val="00327B4F"/>
    <w:rsid w:val="00330BF0"/>
    <w:rsid w:val="00332CDA"/>
    <w:rsid w:val="00335285"/>
    <w:rsid w:val="00340326"/>
    <w:rsid w:val="00341D32"/>
    <w:rsid w:val="00343A1D"/>
    <w:rsid w:val="00345AA0"/>
    <w:rsid w:val="00345D6A"/>
    <w:rsid w:val="00350929"/>
    <w:rsid w:val="00353E48"/>
    <w:rsid w:val="003620AC"/>
    <w:rsid w:val="003622FE"/>
    <w:rsid w:val="003626C2"/>
    <w:rsid w:val="003637FB"/>
    <w:rsid w:val="00363C7A"/>
    <w:rsid w:val="00365246"/>
    <w:rsid w:val="00367288"/>
    <w:rsid w:val="00370126"/>
    <w:rsid w:val="00372086"/>
    <w:rsid w:val="00373E5E"/>
    <w:rsid w:val="00375302"/>
    <w:rsid w:val="003753E6"/>
    <w:rsid w:val="00375648"/>
    <w:rsid w:val="00376056"/>
    <w:rsid w:val="003819AB"/>
    <w:rsid w:val="00386CAB"/>
    <w:rsid w:val="0039060D"/>
    <w:rsid w:val="00390ECE"/>
    <w:rsid w:val="00395233"/>
    <w:rsid w:val="003A0FEC"/>
    <w:rsid w:val="003A47AD"/>
    <w:rsid w:val="003A5640"/>
    <w:rsid w:val="003A7274"/>
    <w:rsid w:val="003B02EC"/>
    <w:rsid w:val="003B0389"/>
    <w:rsid w:val="003B1887"/>
    <w:rsid w:val="003B4274"/>
    <w:rsid w:val="003C0644"/>
    <w:rsid w:val="003C08C8"/>
    <w:rsid w:val="003C1778"/>
    <w:rsid w:val="003C19B4"/>
    <w:rsid w:val="003C2124"/>
    <w:rsid w:val="003C6D62"/>
    <w:rsid w:val="003C6EDC"/>
    <w:rsid w:val="003D18B6"/>
    <w:rsid w:val="003D2727"/>
    <w:rsid w:val="003D4EB8"/>
    <w:rsid w:val="003D622C"/>
    <w:rsid w:val="003E456B"/>
    <w:rsid w:val="003E4DD3"/>
    <w:rsid w:val="003F2EC2"/>
    <w:rsid w:val="003F324B"/>
    <w:rsid w:val="003F4DD6"/>
    <w:rsid w:val="003F5713"/>
    <w:rsid w:val="004013D7"/>
    <w:rsid w:val="004051A4"/>
    <w:rsid w:val="00406824"/>
    <w:rsid w:val="00410E1A"/>
    <w:rsid w:val="00410FEA"/>
    <w:rsid w:val="00412BE8"/>
    <w:rsid w:val="00413AC5"/>
    <w:rsid w:val="00414C28"/>
    <w:rsid w:val="004162EE"/>
    <w:rsid w:val="00422420"/>
    <w:rsid w:val="00422A5E"/>
    <w:rsid w:val="00424914"/>
    <w:rsid w:val="0042565F"/>
    <w:rsid w:val="004270F9"/>
    <w:rsid w:val="004279EF"/>
    <w:rsid w:val="00435296"/>
    <w:rsid w:val="00435B43"/>
    <w:rsid w:val="004403C1"/>
    <w:rsid w:val="004422F8"/>
    <w:rsid w:val="00444001"/>
    <w:rsid w:val="004446A7"/>
    <w:rsid w:val="00444C15"/>
    <w:rsid w:val="00444F17"/>
    <w:rsid w:val="00447731"/>
    <w:rsid w:val="0045168A"/>
    <w:rsid w:val="004541AE"/>
    <w:rsid w:val="00455514"/>
    <w:rsid w:val="00455589"/>
    <w:rsid w:val="004576B1"/>
    <w:rsid w:val="004577E4"/>
    <w:rsid w:val="0046011D"/>
    <w:rsid w:val="004656ED"/>
    <w:rsid w:val="00465BBB"/>
    <w:rsid w:val="00466E0F"/>
    <w:rsid w:val="004675E5"/>
    <w:rsid w:val="0046778F"/>
    <w:rsid w:val="00471AEA"/>
    <w:rsid w:val="004742A9"/>
    <w:rsid w:val="00475521"/>
    <w:rsid w:val="0047618A"/>
    <w:rsid w:val="0047729C"/>
    <w:rsid w:val="00487458"/>
    <w:rsid w:val="0049000D"/>
    <w:rsid w:val="004969FA"/>
    <w:rsid w:val="004A0F53"/>
    <w:rsid w:val="004A1416"/>
    <w:rsid w:val="004A19C1"/>
    <w:rsid w:val="004A5229"/>
    <w:rsid w:val="004A68C9"/>
    <w:rsid w:val="004B0AF3"/>
    <w:rsid w:val="004B0C92"/>
    <w:rsid w:val="004B24A5"/>
    <w:rsid w:val="004B3CEC"/>
    <w:rsid w:val="004C15F9"/>
    <w:rsid w:val="004C4531"/>
    <w:rsid w:val="004C6D7F"/>
    <w:rsid w:val="004C7F8B"/>
    <w:rsid w:val="004D1E9B"/>
    <w:rsid w:val="004D2B68"/>
    <w:rsid w:val="004D43A0"/>
    <w:rsid w:val="004E0AFA"/>
    <w:rsid w:val="004E1D2E"/>
    <w:rsid w:val="004E699E"/>
    <w:rsid w:val="004F304F"/>
    <w:rsid w:val="004F6BE1"/>
    <w:rsid w:val="00500857"/>
    <w:rsid w:val="00503839"/>
    <w:rsid w:val="0050699F"/>
    <w:rsid w:val="00507BED"/>
    <w:rsid w:val="005119A6"/>
    <w:rsid w:val="00511A51"/>
    <w:rsid w:val="00513DDC"/>
    <w:rsid w:val="005152E2"/>
    <w:rsid w:val="00516728"/>
    <w:rsid w:val="005215AB"/>
    <w:rsid w:val="0052419B"/>
    <w:rsid w:val="00525C0F"/>
    <w:rsid w:val="0052701E"/>
    <w:rsid w:val="00527C45"/>
    <w:rsid w:val="00531D4F"/>
    <w:rsid w:val="0053647A"/>
    <w:rsid w:val="00542B3E"/>
    <w:rsid w:val="00543C1A"/>
    <w:rsid w:val="00544663"/>
    <w:rsid w:val="005454D3"/>
    <w:rsid w:val="005459AA"/>
    <w:rsid w:val="00547512"/>
    <w:rsid w:val="005506D2"/>
    <w:rsid w:val="00551642"/>
    <w:rsid w:val="005517D9"/>
    <w:rsid w:val="005522F0"/>
    <w:rsid w:val="005543FD"/>
    <w:rsid w:val="0056022E"/>
    <w:rsid w:val="00561528"/>
    <w:rsid w:val="00562A87"/>
    <w:rsid w:val="005746FD"/>
    <w:rsid w:val="005747BC"/>
    <w:rsid w:val="00581B85"/>
    <w:rsid w:val="00581FA1"/>
    <w:rsid w:val="00584189"/>
    <w:rsid w:val="005900B0"/>
    <w:rsid w:val="00590C33"/>
    <w:rsid w:val="005916CD"/>
    <w:rsid w:val="005942C0"/>
    <w:rsid w:val="00596F0B"/>
    <w:rsid w:val="005A253D"/>
    <w:rsid w:val="005A35B5"/>
    <w:rsid w:val="005A3DF9"/>
    <w:rsid w:val="005A6247"/>
    <w:rsid w:val="005B2169"/>
    <w:rsid w:val="005B2579"/>
    <w:rsid w:val="005B2F9B"/>
    <w:rsid w:val="005B3F34"/>
    <w:rsid w:val="005B5A3A"/>
    <w:rsid w:val="005C02B6"/>
    <w:rsid w:val="005C1B08"/>
    <w:rsid w:val="005C6108"/>
    <w:rsid w:val="005D0A73"/>
    <w:rsid w:val="005D16F3"/>
    <w:rsid w:val="005D1A5B"/>
    <w:rsid w:val="005D1EDB"/>
    <w:rsid w:val="005D34FA"/>
    <w:rsid w:val="005E04C8"/>
    <w:rsid w:val="005E06BA"/>
    <w:rsid w:val="005E08D8"/>
    <w:rsid w:val="005F0868"/>
    <w:rsid w:val="005F5FA4"/>
    <w:rsid w:val="005F6D16"/>
    <w:rsid w:val="005F6D21"/>
    <w:rsid w:val="00601992"/>
    <w:rsid w:val="0060334C"/>
    <w:rsid w:val="006066BE"/>
    <w:rsid w:val="0061204A"/>
    <w:rsid w:val="00613EC4"/>
    <w:rsid w:val="006171E9"/>
    <w:rsid w:val="00621B23"/>
    <w:rsid w:val="006270A0"/>
    <w:rsid w:val="00630107"/>
    <w:rsid w:val="00632963"/>
    <w:rsid w:val="0063388C"/>
    <w:rsid w:val="00633CF1"/>
    <w:rsid w:val="006438B5"/>
    <w:rsid w:val="00647346"/>
    <w:rsid w:val="00647417"/>
    <w:rsid w:val="006517BA"/>
    <w:rsid w:val="00651FB6"/>
    <w:rsid w:val="00652934"/>
    <w:rsid w:val="006615B6"/>
    <w:rsid w:val="00663BE1"/>
    <w:rsid w:val="00666AC0"/>
    <w:rsid w:val="00666ADD"/>
    <w:rsid w:val="0066716C"/>
    <w:rsid w:val="00670A22"/>
    <w:rsid w:val="006716EE"/>
    <w:rsid w:val="00674866"/>
    <w:rsid w:val="006770BE"/>
    <w:rsid w:val="0068006D"/>
    <w:rsid w:val="006807D3"/>
    <w:rsid w:val="006813FD"/>
    <w:rsid w:val="0068262E"/>
    <w:rsid w:val="00682EC8"/>
    <w:rsid w:val="00682FA8"/>
    <w:rsid w:val="0068416A"/>
    <w:rsid w:val="006861BA"/>
    <w:rsid w:val="0069409B"/>
    <w:rsid w:val="006978A9"/>
    <w:rsid w:val="006A1146"/>
    <w:rsid w:val="006A1DD8"/>
    <w:rsid w:val="006A254D"/>
    <w:rsid w:val="006A2811"/>
    <w:rsid w:val="006A70DF"/>
    <w:rsid w:val="006A7CBB"/>
    <w:rsid w:val="006B13B7"/>
    <w:rsid w:val="006B21C6"/>
    <w:rsid w:val="006B3FF7"/>
    <w:rsid w:val="006B4090"/>
    <w:rsid w:val="006B4B20"/>
    <w:rsid w:val="006B5625"/>
    <w:rsid w:val="006B736B"/>
    <w:rsid w:val="006B788D"/>
    <w:rsid w:val="006C1D25"/>
    <w:rsid w:val="006C3326"/>
    <w:rsid w:val="006C5563"/>
    <w:rsid w:val="006C67FA"/>
    <w:rsid w:val="006C6A61"/>
    <w:rsid w:val="006C70AB"/>
    <w:rsid w:val="006D0D53"/>
    <w:rsid w:val="006D29F1"/>
    <w:rsid w:val="006D5DCB"/>
    <w:rsid w:val="006D5E7F"/>
    <w:rsid w:val="006D7B1B"/>
    <w:rsid w:val="006D7EFC"/>
    <w:rsid w:val="006E189B"/>
    <w:rsid w:val="006E24B4"/>
    <w:rsid w:val="006E30C8"/>
    <w:rsid w:val="006E3729"/>
    <w:rsid w:val="006E7F37"/>
    <w:rsid w:val="006F0083"/>
    <w:rsid w:val="006F03DF"/>
    <w:rsid w:val="006F070F"/>
    <w:rsid w:val="006F115C"/>
    <w:rsid w:val="006F39C5"/>
    <w:rsid w:val="006F56E4"/>
    <w:rsid w:val="006F574E"/>
    <w:rsid w:val="00702607"/>
    <w:rsid w:val="007029AD"/>
    <w:rsid w:val="00707A62"/>
    <w:rsid w:val="0071073F"/>
    <w:rsid w:val="007132BE"/>
    <w:rsid w:val="00715D6A"/>
    <w:rsid w:val="00716124"/>
    <w:rsid w:val="00716522"/>
    <w:rsid w:val="00716651"/>
    <w:rsid w:val="00717648"/>
    <w:rsid w:val="007231DC"/>
    <w:rsid w:val="00723F28"/>
    <w:rsid w:val="007278FE"/>
    <w:rsid w:val="00730A25"/>
    <w:rsid w:val="00730EAB"/>
    <w:rsid w:val="0073317D"/>
    <w:rsid w:val="007343FA"/>
    <w:rsid w:val="00736C63"/>
    <w:rsid w:val="00737067"/>
    <w:rsid w:val="00737404"/>
    <w:rsid w:val="0073769F"/>
    <w:rsid w:val="007402A8"/>
    <w:rsid w:val="00740AC7"/>
    <w:rsid w:val="00744FD8"/>
    <w:rsid w:val="00745617"/>
    <w:rsid w:val="00747911"/>
    <w:rsid w:val="00750442"/>
    <w:rsid w:val="00750FB7"/>
    <w:rsid w:val="00752CF5"/>
    <w:rsid w:val="007546B3"/>
    <w:rsid w:val="00760FC3"/>
    <w:rsid w:val="007617C9"/>
    <w:rsid w:val="00761B01"/>
    <w:rsid w:val="00763681"/>
    <w:rsid w:val="00767EDE"/>
    <w:rsid w:val="00773A86"/>
    <w:rsid w:val="00773D8D"/>
    <w:rsid w:val="00774EB3"/>
    <w:rsid w:val="00780734"/>
    <w:rsid w:val="007827A4"/>
    <w:rsid w:val="00783CC1"/>
    <w:rsid w:val="00785EB5"/>
    <w:rsid w:val="00787ABC"/>
    <w:rsid w:val="00790A05"/>
    <w:rsid w:val="00792254"/>
    <w:rsid w:val="00797139"/>
    <w:rsid w:val="007A36EE"/>
    <w:rsid w:val="007A3B0F"/>
    <w:rsid w:val="007A62FA"/>
    <w:rsid w:val="007B0216"/>
    <w:rsid w:val="007B20B0"/>
    <w:rsid w:val="007B2BEF"/>
    <w:rsid w:val="007B48E7"/>
    <w:rsid w:val="007B5A3B"/>
    <w:rsid w:val="007B662B"/>
    <w:rsid w:val="007B6F7F"/>
    <w:rsid w:val="007C0ADC"/>
    <w:rsid w:val="007C2B58"/>
    <w:rsid w:val="007D14DD"/>
    <w:rsid w:val="007E0676"/>
    <w:rsid w:val="007E494C"/>
    <w:rsid w:val="007F4868"/>
    <w:rsid w:val="007F4E3D"/>
    <w:rsid w:val="007F6688"/>
    <w:rsid w:val="008024D8"/>
    <w:rsid w:val="008028FC"/>
    <w:rsid w:val="00803761"/>
    <w:rsid w:val="00804439"/>
    <w:rsid w:val="008051BF"/>
    <w:rsid w:val="008056ED"/>
    <w:rsid w:val="00807A83"/>
    <w:rsid w:val="00807CE0"/>
    <w:rsid w:val="008109D5"/>
    <w:rsid w:val="00810A67"/>
    <w:rsid w:val="008113F7"/>
    <w:rsid w:val="00814B3F"/>
    <w:rsid w:val="008152BE"/>
    <w:rsid w:val="00816E6C"/>
    <w:rsid w:val="008178B8"/>
    <w:rsid w:val="0082447F"/>
    <w:rsid w:val="008253B8"/>
    <w:rsid w:val="0082748A"/>
    <w:rsid w:val="008276E4"/>
    <w:rsid w:val="0083183A"/>
    <w:rsid w:val="008320B4"/>
    <w:rsid w:val="008323EB"/>
    <w:rsid w:val="00833D7D"/>
    <w:rsid w:val="0083489A"/>
    <w:rsid w:val="00841648"/>
    <w:rsid w:val="00842A83"/>
    <w:rsid w:val="008438A8"/>
    <w:rsid w:val="008442AD"/>
    <w:rsid w:val="0084623F"/>
    <w:rsid w:val="00850554"/>
    <w:rsid w:val="00852718"/>
    <w:rsid w:val="0085291F"/>
    <w:rsid w:val="00852AA9"/>
    <w:rsid w:val="00852C5C"/>
    <w:rsid w:val="008536AB"/>
    <w:rsid w:val="00854546"/>
    <w:rsid w:val="00854B94"/>
    <w:rsid w:val="00856761"/>
    <w:rsid w:val="008601E4"/>
    <w:rsid w:val="00861566"/>
    <w:rsid w:val="00864F7B"/>
    <w:rsid w:val="008661E3"/>
    <w:rsid w:val="0086709D"/>
    <w:rsid w:val="0087365D"/>
    <w:rsid w:val="00874586"/>
    <w:rsid w:val="008750FD"/>
    <w:rsid w:val="008758F6"/>
    <w:rsid w:val="008766FA"/>
    <w:rsid w:val="00877234"/>
    <w:rsid w:val="00884D9F"/>
    <w:rsid w:val="008856C0"/>
    <w:rsid w:val="00887153"/>
    <w:rsid w:val="0089620A"/>
    <w:rsid w:val="008963AF"/>
    <w:rsid w:val="00896FC8"/>
    <w:rsid w:val="008A2B67"/>
    <w:rsid w:val="008A3EFC"/>
    <w:rsid w:val="008A5BCF"/>
    <w:rsid w:val="008A5E81"/>
    <w:rsid w:val="008A7FB3"/>
    <w:rsid w:val="008B3E24"/>
    <w:rsid w:val="008C01BD"/>
    <w:rsid w:val="008C0C6F"/>
    <w:rsid w:val="008C3620"/>
    <w:rsid w:val="008C37B4"/>
    <w:rsid w:val="008C53CB"/>
    <w:rsid w:val="008C5B8C"/>
    <w:rsid w:val="008D1193"/>
    <w:rsid w:val="008D2A40"/>
    <w:rsid w:val="008D4AF5"/>
    <w:rsid w:val="008D698C"/>
    <w:rsid w:val="008D7264"/>
    <w:rsid w:val="008D7683"/>
    <w:rsid w:val="008D7C46"/>
    <w:rsid w:val="008E7EA6"/>
    <w:rsid w:val="008F07F1"/>
    <w:rsid w:val="008F3F11"/>
    <w:rsid w:val="008F7A12"/>
    <w:rsid w:val="00910D38"/>
    <w:rsid w:val="00911A61"/>
    <w:rsid w:val="0091428B"/>
    <w:rsid w:val="00914ECD"/>
    <w:rsid w:val="00921E14"/>
    <w:rsid w:val="00922710"/>
    <w:rsid w:val="009235E8"/>
    <w:rsid w:val="00924737"/>
    <w:rsid w:val="00924ACA"/>
    <w:rsid w:val="00925487"/>
    <w:rsid w:val="00927D6B"/>
    <w:rsid w:val="00927F64"/>
    <w:rsid w:val="00930AF2"/>
    <w:rsid w:val="009337E3"/>
    <w:rsid w:val="009338E8"/>
    <w:rsid w:val="009349C9"/>
    <w:rsid w:val="0093501A"/>
    <w:rsid w:val="00941CAC"/>
    <w:rsid w:val="009424FC"/>
    <w:rsid w:val="00947C04"/>
    <w:rsid w:val="00951FDF"/>
    <w:rsid w:val="00952685"/>
    <w:rsid w:val="00952F71"/>
    <w:rsid w:val="00954142"/>
    <w:rsid w:val="0095456E"/>
    <w:rsid w:val="00954A33"/>
    <w:rsid w:val="00957A9A"/>
    <w:rsid w:val="00964664"/>
    <w:rsid w:val="00964E6E"/>
    <w:rsid w:val="00964F82"/>
    <w:rsid w:val="00967F99"/>
    <w:rsid w:val="00970315"/>
    <w:rsid w:val="00973336"/>
    <w:rsid w:val="0097364B"/>
    <w:rsid w:val="0098361C"/>
    <w:rsid w:val="0098593E"/>
    <w:rsid w:val="009864FC"/>
    <w:rsid w:val="00986A5E"/>
    <w:rsid w:val="00990D68"/>
    <w:rsid w:val="00993B2D"/>
    <w:rsid w:val="009941AB"/>
    <w:rsid w:val="009960E0"/>
    <w:rsid w:val="009961E0"/>
    <w:rsid w:val="0099646F"/>
    <w:rsid w:val="009966DE"/>
    <w:rsid w:val="00997DE5"/>
    <w:rsid w:val="009A0D92"/>
    <w:rsid w:val="009A104D"/>
    <w:rsid w:val="009A2DD7"/>
    <w:rsid w:val="009A2EDD"/>
    <w:rsid w:val="009A3ED3"/>
    <w:rsid w:val="009B59A6"/>
    <w:rsid w:val="009C2163"/>
    <w:rsid w:val="009C35F8"/>
    <w:rsid w:val="009C3B8D"/>
    <w:rsid w:val="009C47B6"/>
    <w:rsid w:val="009C66D0"/>
    <w:rsid w:val="009D25F1"/>
    <w:rsid w:val="009D3DD8"/>
    <w:rsid w:val="009D5758"/>
    <w:rsid w:val="009D5BB5"/>
    <w:rsid w:val="009D7BD2"/>
    <w:rsid w:val="009E109D"/>
    <w:rsid w:val="009E239E"/>
    <w:rsid w:val="009E33D2"/>
    <w:rsid w:val="009F5057"/>
    <w:rsid w:val="00A017F9"/>
    <w:rsid w:val="00A04D2D"/>
    <w:rsid w:val="00A055AC"/>
    <w:rsid w:val="00A10D61"/>
    <w:rsid w:val="00A11318"/>
    <w:rsid w:val="00A116DC"/>
    <w:rsid w:val="00A11FBE"/>
    <w:rsid w:val="00A124BA"/>
    <w:rsid w:val="00A12DD0"/>
    <w:rsid w:val="00A13A90"/>
    <w:rsid w:val="00A166CD"/>
    <w:rsid w:val="00A16B48"/>
    <w:rsid w:val="00A2008A"/>
    <w:rsid w:val="00A246DB"/>
    <w:rsid w:val="00A24DD1"/>
    <w:rsid w:val="00A32B74"/>
    <w:rsid w:val="00A34D84"/>
    <w:rsid w:val="00A35A6C"/>
    <w:rsid w:val="00A37392"/>
    <w:rsid w:val="00A43574"/>
    <w:rsid w:val="00A43F94"/>
    <w:rsid w:val="00A44801"/>
    <w:rsid w:val="00A51908"/>
    <w:rsid w:val="00A55559"/>
    <w:rsid w:val="00A55D79"/>
    <w:rsid w:val="00A64412"/>
    <w:rsid w:val="00A65EB6"/>
    <w:rsid w:val="00A6766E"/>
    <w:rsid w:val="00A6783B"/>
    <w:rsid w:val="00A75079"/>
    <w:rsid w:val="00A75AEC"/>
    <w:rsid w:val="00A75F25"/>
    <w:rsid w:val="00A813D4"/>
    <w:rsid w:val="00A8421C"/>
    <w:rsid w:val="00A85403"/>
    <w:rsid w:val="00A87177"/>
    <w:rsid w:val="00A900A7"/>
    <w:rsid w:val="00A92DB4"/>
    <w:rsid w:val="00A9326A"/>
    <w:rsid w:val="00A938AE"/>
    <w:rsid w:val="00A94535"/>
    <w:rsid w:val="00A949AE"/>
    <w:rsid w:val="00A95B3B"/>
    <w:rsid w:val="00AA34A4"/>
    <w:rsid w:val="00AA37A9"/>
    <w:rsid w:val="00AA46BE"/>
    <w:rsid w:val="00AA795E"/>
    <w:rsid w:val="00AB329F"/>
    <w:rsid w:val="00AB3990"/>
    <w:rsid w:val="00AB5616"/>
    <w:rsid w:val="00AB58BD"/>
    <w:rsid w:val="00AB63BB"/>
    <w:rsid w:val="00AB67D0"/>
    <w:rsid w:val="00AB72C3"/>
    <w:rsid w:val="00AC080F"/>
    <w:rsid w:val="00AC2CAB"/>
    <w:rsid w:val="00AC6394"/>
    <w:rsid w:val="00AD1106"/>
    <w:rsid w:val="00AD21DA"/>
    <w:rsid w:val="00AD3931"/>
    <w:rsid w:val="00AD468D"/>
    <w:rsid w:val="00AD5186"/>
    <w:rsid w:val="00AD6E92"/>
    <w:rsid w:val="00AD7C84"/>
    <w:rsid w:val="00AE061C"/>
    <w:rsid w:val="00AE10F6"/>
    <w:rsid w:val="00AE6167"/>
    <w:rsid w:val="00AE74AB"/>
    <w:rsid w:val="00AF38CE"/>
    <w:rsid w:val="00B00305"/>
    <w:rsid w:val="00B0218F"/>
    <w:rsid w:val="00B02D11"/>
    <w:rsid w:val="00B031DB"/>
    <w:rsid w:val="00B03774"/>
    <w:rsid w:val="00B04EED"/>
    <w:rsid w:val="00B04FD7"/>
    <w:rsid w:val="00B051EC"/>
    <w:rsid w:val="00B06A01"/>
    <w:rsid w:val="00B125F0"/>
    <w:rsid w:val="00B25EBE"/>
    <w:rsid w:val="00B26857"/>
    <w:rsid w:val="00B26A59"/>
    <w:rsid w:val="00B27986"/>
    <w:rsid w:val="00B31384"/>
    <w:rsid w:val="00B32B99"/>
    <w:rsid w:val="00B3333F"/>
    <w:rsid w:val="00B3464D"/>
    <w:rsid w:val="00B40524"/>
    <w:rsid w:val="00B4484F"/>
    <w:rsid w:val="00B44E2F"/>
    <w:rsid w:val="00B46702"/>
    <w:rsid w:val="00B608E6"/>
    <w:rsid w:val="00B60E22"/>
    <w:rsid w:val="00B6229D"/>
    <w:rsid w:val="00B627A1"/>
    <w:rsid w:val="00B64FF3"/>
    <w:rsid w:val="00B6758C"/>
    <w:rsid w:val="00B75C4A"/>
    <w:rsid w:val="00B76568"/>
    <w:rsid w:val="00B76877"/>
    <w:rsid w:val="00B81B0D"/>
    <w:rsid w:val="00B83D2A"/>
    <w:rsid w:val="00B840F0"/>
    <w:rsid w:val="00B84355"/>
    <w:rsid w:val="00B85E3C"/>
    <w:rsid w:val="00B87843"/>
    <w:rsid w:val="00B87B29"/>
    <w:rsid w:val="00B87D89"/>
    <w:rsid w:val="00B90AE7"/>
    <w:rsid w:val="00B938FD"/>
    <w:rsid w:val="00B94354"/>
    <w:rsid w:val="00B954D2"/>
    <w:rsid w:val="00B96144"/>
    <w:rsid w:val="00B97034"/>
    <w:rsid w:val="00B97FD8"/>
    <w:rsid w:val="00BA0643"/>
    <w:rsid w:val="00BA0BBA"/>
    <w:rsid w:val="00BA15D0"/>
    <w:rsid w:val="00BA2E3F"/>
    <w:rsid w:val="00BA59D0"/>
    <w:rsid w:val="00BB34A4"/>
    <w:rsid w:val="00BC171A"/>
    <w:rsid w:val="00BC251C"/>
    <w:rsid w:val="00BC4442"/>
    <w:rsid w:val="00BC6301"/>
    <w:rsid w:val="00BD0017"/>
    <w:rsid w:val="00BD3DF3"/>
    <w:rsid w:val="00BD564A"/>
    <w:rsid w:val="00BE4B24"/>
    <w:rsid w:val="00BE5E4D"/>
    <w:rsid w:val="00BE6C6F"/>
    <w:rsid w:val="00BE76C4"/>
    <w:rsid w:val="00BF158B"/>
    <w:rsid w:val="00BF3687"/>
    <w:rsid w:val="00BF4DAD"/>
    <w:rsid w:val="00C00CC1"/>
    <w:rsid w:val="00C04237"/>
    <w:rsid w:val="00C04265"/>
    <w:rsid w:val="00C06A79"/>
    <w:rsid w:val="00C0734E"/>
    <w:rsid w:val="00C12C08"/>
    <w:rsid w:val="00C15342"/>
    <w:rsid w:val="00C162F8"/>
    <w:rsid w:val="00C209C7"/>
    <w:rsid w:val="00C20D37"/>
    <w:rsid w:val="00C2152B"/>
    <w:rsid w:val="00C273D0"/>
    <w:rsid w:val="00C3079D"/>
    <w:rsid w:val="00C34C72"/>
    <w:rsid w:val="00C40257"/>
    <w:rsid w:val="00C43D92"/>
    <w:rsid w:val="00C44AA0"/>
    <w:rsid w:val="00C45FCE"/>
    <w:rsid w:val="00C46521"/>
    <w:rsid w:val="00C469F7"/>
    <w:rsid w:val="00C46BCA"/>
    <w:rsid w:val="00C505BE"/>
    <w:rsid w:val="00C50E4A"/>
    <w:rsid w:val="00C52741"/>
    <w:rsid w:val="00C53E7A"/>
    <w:rsid w:val="00C54255"/>
    <w:rsid w:val="00C54E0C"/>
    <w:rsid w:val="00C56DF4"/>
    <w:rsid w:val="00C5733A"/>
    <w:rsid w:val="00C5734D"/>
    <w:rsid w:val="00C61485"/>
    <w:rsid w:val="00C636A2"/>
    <w:rsid w:val="00C6384E"/>
    <w:rsid w:val="00C63DC6"/>
    <w:rsid w:val="00C640E4"/>
    <w:rsid w:val="00C64F84"/>
    <w:rsid w:val="00C65AE8"/>
    <w:rsid w:val="00C65F5E"/>
    <w:rsid w:val="00C7052B"/>
    <w:rsid w:val="00C7446B"/>
    <w:rsid w:val="00C748DB"/>
    <w:rsid w:val="00C74D17"/>
    <w:rsid w:val="00C82693"/>
    <w:rsid w:val="00C82E1E"/>
    <w:rsid w:val="00C830F2"/>
    <w:rsid w:val="00C8326E"/>
    <w:rsid w:val="00C84467"/>
    <w:rsid w:val="00C84D8E"/>
    <w:rsid w:val="00C8529A"/>
    <w:rsid w:val="00C85CE9"/>
    <w:rsid w:val="00C867EE"/>
    <w:rsid w:val="00C919EA"/>
    <w:rsid w:val="00C93709"/>
    <w:rsid w:val="00C96416"/>
    <w:rsid w:val="00CA0A0B"/>
    <w:rsid w:val="00CA363E"/>
    <w:rsid w:val="00CA756C"/>
    <w:rsid w:val="00CA7DFB"/>
    <w:rsid w:val="00CB13E6"/>
    <w:rsid w:val="00CB1463"/>
    <w:rsid w:val="00CB1CA8"/>
    <w:rsid w:val="00CB20EB"/>
    <w:rsid w:val="00CB3203"/>
    <w:rsid w:val="00CB405E"/>
    <w:rsid w:val="00CC1831"/>
    <w:rsid w:val="00CC78A8"/>
    <w:rsid w:val="00CD0811"/>
    <w:rsid w:val="00CD0B5C"/>
    <w:rsid w:val="00CD2A32"/>
    <w:rsid w:val="00CD35F6"/>
    <w:rsid w:val="00CD510D"/>
    <w:rsid w:val="00CD59AD"/>
    <w:rsid w:val="00CD5EE0"/>
    <w:rsid w:val="00CD73B2"/>
    <w:rsid w:val="00CD7C9C"/>
    <w:rsid w:val="00CE2563"/>
    <w:rsid w:val="00CE68EF"/>
    <w:rsid w:val="00CE71A3"/>
    <w:rsid w:val="00CF2C6A"/>
    <w:rsid w:val="00CF315E"/>
    <w:rsid w:val="00CF4455"/>
    <w:rsid w:val="00CF450D"/>
    <w:rsid w:val="00CF61AE"/>
    <w:rsid w:val="00CF724D"/>
    <w:rsid w:val="00D00AC6"/>
    <w:rsid w:val="00D0161B"/>
    <w:rsid w:val="00D02F44"/>
    <w:rsid w:val="00D034E8"/>
    <w:rsid w:val="00D05B2A"/>
    <w:rsid w:val="00D06041"/>
    <w:rsid w:val="00D07848"/>
    <w:rsid w:val="00D10539"/>
    <w:rsid w:val="00D13B42"/>
    <w:rsid w:val="00D16901"/>
    <w:rsid w:val="00D20C47"/>
    <w:rsid w:val="00D217DB"/>
    <w:rsid w:val="00D21D8D"/>
    <w:rsid w:val="00D22849"/>
    <w:rsid w:val="00D22865"/>
    <w:rsid w:val="00D22C6F"/>
    <w:rsid w:val="00D23096"/>
    <w:rsid w:val="00D259AC"/>
    <w:rsid w:val="00D26500"/>
    <w:rsid w:val="00D26CBE"/>
    <w:rsid w:val="00D303A0"/>
    <w:rsid w:val="00D3193B"/>
    <w:rsid w:val="00D3355E"/>
    <w:rsid w:val="00D368B4"/>
    <w:rsid w:val="00D3745C"/>
    <w:rsid w:val="00D4104A"/>
    <w:rsid w:val="00D42CE5"/>
    <w:rsid w:val="00D46D8A"/>
    <w:rsid w:val="00D47B41"/>
    <w:rsid w:val="00D5261E"/>
    <w:rsid w:val="00D53D34"/>
    <w:rsid w:val="00D55976"/>
    <w:rsid w:val="00D56473"/>
    <w:rsid w:val="00D60272"/>
    <w:rsid w:val="00D632B6"/>
    <w:rsid w:val="00D6381E"/>
    <w:rsid w:val="00D63F22"/>
    <w:rsid w:val="00D64108"/>
    <w:rsid w:val="00D65F97"/>
    <w:rsid w:val="00D826CD"/>
    <w:rsid w:val="00D83B62"/>
    <w:rsid w:val="00D84397"/>
    <w:rsid w:val="00D8506D"/>
    <w:rsid w:val="00D8569F"/>
    <w:rsid w:val="00D86963"/>
    <w:rsid w:val="00D86D7D"/>
    <w:rsid w:val="00D86E35"/>
    <w:rsid w:val="00D915C5"/>
    <w:rsid w:val="00D94824"/>
    <w:rsid w:val="00D94CB2"/>
    <w:rsid w:val="00D9513D"/>
    <w:rsid w:val="00D952AC"/>
    <w:rsid w:val="00D964B6"/>
    <w:rsid w:val="00D9701F"/>
    <w:rsid w:val="00D973A4"/>
    <w:rsid w:val="00D97B4A"/>
    <w:rsid w:val="00DA02C9"/>
    <w:rsid w:val="00DA53B9"/>
    <w:rsid w:val="00DA77C7"/>
    <w:rsid w:val="00DB12FE"/>
    <w:rsid w:val="00DB507E"/>
    <w:rsid w:val="00DC09BF"/>
    <w:rsid w:val="00DC1E9C"/>
    <w:rsid w:val="00DC2509"/>
    <w:rsid w:val="00DC3CE3"/>
    <w:rsid w:val="00DC469E"/>
    <w:rsid w:val="00DD0E3A"/>
    <w:rsid w:val="00DD20AD"/>
    <w:rsid w:val="00DD2A87"/>
    <w:rsid w:val="00DD52AA"/>
    <w:rsid w:val="00DE15D6"/>
    <w:rsid w:val="00DE4464"/>
    <w:rsid w:val="00DE5309"/>
    <w:rsid w:val="00DE6365"/>
    <w:rsid w:val="00DE7F4A"/>
    <w:rsid w:val="00DF1107"/>
    <w:rsid w:val="00DF1F32"/>
    <w:rsid w:val="00DF2452"/>
    <w:rsid w:val="00DF34AD"/>
    <w:rsid w:val="00DF45C1"/>
    <w:rsid w:val="00DF58BF"/>
    <w:rsid w:val="00DF73CF"/>
    <w:rsid w:val="00DF79B6"/>
    <w:rsid w:val="00E00339"/>
    <w:rsid w:val="00E00BCB"/>
    <w:rsid w:val="00E04862"/>
    <w:rsid w:val="00E059D2"/>
    <w:rsid w:val="00E05F68"/>
    <w:rsid w:val="00E112A6"/>
    <w:rsid w:val="00E143ED"/>
    <w:rsid w:val="00E1702A"/>
    <w:rsid w:val="00E20E10"/>
    <w:rsid w:val="00E218CC"/>
    <w:rsid w:val="00E2292A"/>
    <w:rsid w:val="00E22F78"/>
    <w:rsid w:val="00E23CC6"/>
    <w:rsid w:val="00E24658"/>
    <w:rsid w:val="00E2512E"/>
    <w:rsid w:val="00E2569C"/>
    <w:rsid w:val="00E303EB"/>
    <w:rsid w:val="00E320D4"/>
    <w:rsid w:val="00E32144"/>
    <w:rsid w:val="00E33B36"/>
    <w:rsid w:val="00E33C41"/>
    <w:rsid w:val="00E340D1"/>
    <w:rsid w:val="00E367CF"/>
    <w:rsid w:val="00E41A0B"/>
    <w:rsid w:val="00E41C1F"/>
    <w:rsid w:val="00E424D7"/>
    <w:rsid w:val="00E42A2C"/>
    <w:rsid w:val="00E432BA"/>
    <w:rsid w:val="00E47106"/>
    <w:rsid w:val="00E47A48"/>
    <w:rsid w:val="00E515CF"/>
    <w:rsid w:val="00E5285F"/>
    <w:rsid w:val="00E545A9"/>
    <w:rsid w:val="00E55CA8"/>
    <w:rsid w:val="00E56780"/>
    <w:rsid w:val="00E56C21"/>
    <w:rsid w:val="00E57FDD"/>
    <w:rsid w:val="00E601FC"/>
    <w:rsid w:val="00E615B0"/>
    <w:rsid w:val="00E62290"/>
    <w:rsid w:val="00E67986"/>
    <w:rsid w:val="00E75DA2"/>
    <w:rsid w:val="00E822B7"/>
    <w:rsid w:val="00E8248D"/>
    <w:rsid w:val="00E82492"/>
    <w:rsid w:val="00E82A21"/>
    <w:rsid w:val="00E84676"/>
    <w:rsid w:val="00E85065"/>
    <w:rsid w:val="00E86133"/>
    <w:rsid w:val="00E86D9A"/>
    <w:rsid w:val="00E876D5"/>
    <w:rsid w:val="00E9243B"/>
    <w:rsid w:val="00E96A1B"/>
    <w:rsid w:val="00E970BA"/>
    <w:rsid w:val="00EA0862"/>
    <w:rsid w:val="00EA2167"/>
    <w:rsid w:val="00EA2831"/>
    <w:rsid w:val="00EA2B9F"/>
    <w:rsid w:val="00EA348A"/>
    <w:rsid w:val="00EA5059"/>
    <w:rsid w:val="00EA7474"/>
    <w:rsid w:val="00EA7E83"/>
    <w:rsid w:val="00EA7F5D"/>
    <w:rsid w:val="00EB2934"/>
    <w:rsid w:val="00EB53FE"/>
    <w:rsid w:val="00EB58E7"/>
    <w:rsid w:val="00EB6280"/>
    <w:rsid w:val="00EC0063"/>
    <w:rsid w:val="00EC2540"/>
    <w:rsid w:val="00EC41F2"/>
    <w:rsid w:val="00EC5651"/>
    <w:rsid w:val="00EC61FC"/>
    <w:rsid w:val="00ED3149"/>
    <w:rsid w:val="00ED4B89"/>
    <w:rsid w:val="00ED4E29"/>
    <w:rsid w:val="00ED71B6"/>
    <w:rsid w:val="00EE2BAD"/>
    <w:rsid w:val="00EE36A9"/>
    <w:rsid w:val="00EE3FDA"/>
    <w:rsid w:val="00EE6C9C"/>
    <w:rsid w:val="00EF1811"/>
    <w:rsid w:val="00EF1DB7"/>
    <w:rsid w:val="00EF36C8"/>
    <w:rsid w:val="00EF453F"/>
    <w:rsid w:val="00EF5B5F"/>
    <w:rsid w:val="00EF5C7B"/>
    <w:rsid w:val="00F017DD"/>
    <w:rsid w:val="00F054B1"/>
    <w:rsid w:val="00F06FDF"/>
    <w:rsid w:val="00F071EF"/>
    <w:rsid w:val="00F11E2B"/>
    <w:rsid w:val="00F121DF"/>
    <w:rsid w:val="00F124E4"/>
    <w:rsid w:val="00F22C2D"/>
    <w:rsid w:val="00F22D33"/>
    <w:rsid w:val="00F30180"/>
    <w:rsid w:val="00F30B44"/>
    <w:rsid w:val="00F315F0"/>
    <w:rsid w:val="00F344D4"/>
    <w:rsid w:val="00F34D92"/>
    <w:rsid w:val="00F36B20"/>
    <w:rsid w:val="00F4407F"/>
    <w:rsid w:val="00F449F8"/>
    <w:rsid w:val="00F471F9"/>
    <w:rsid w:val="00F51DB2"/>
    <w:rsid w:val="00F54140"/>
    <w:rsid w:val="00F566BA"/>
    <w:rsid w:val="00F57E71"/>
    <w:rsid w:val="00F60121"/>
    <w:rsid w:val="00F6377F"/>
    <w:rsid w:val="00F66F96"/>
    <w:rsid w:val="00F741A3"/>
    <w:rsid w:val="00F745E6"/>
    <w:rsid w:val="00F80597"/>
    <w:rsid w:val="00F81358"/>
    <w:rsid w:val="00F81F2B"/>
    <w:rsid w:val="00F8496A"/>
    <w:rsid w:val="00F858F2"/>
    <w:rsid w:val="00F86448"/>
    <w:rsid w:val="00F91C7B"/>
    <w:rsid w:val="00F92F13"/>
    <w:rsid w:val="00F94CBD"/>
    <w:rsid w:val="00F95DA1"/>
    <w:rsid w:val="00FA16CB"/>
    <w:rsid w:val="00FA19E1"/>
    <w:rsid w:val="00FA27BD"/>
    <w:rsid w:val="00FA3A2F"/>
    <w:rsid w:val="00FA76D7"/>
    <w:rsid w:val="00FB1E73"/>
    <w:rsid w:val="00FB372D"/>
    <w:rsid w:val="00FB3786"/>
    <w:rsid w:val="00FC050B"/>
    <w:rsid w:val="00FC07CB"/>
    <w:rsid w:val="00FC5342"/>
    <w:rsid w:val="00FC5ADA"/>
    <w:rsid w:val="00FC7623"/>
    <w:rsid w:val="00FD1712"/>
    <w:rsid w:val="00FD18CC"/>
    <w:rsid w:val="00FD20EA"/>
    <w:rsid w:val="00FD6CC9"/>
    <w:rsid w:val="00FE1269"/>
    <w:rsid w:val="00FE1AA5"/>
    <w:rsid w:val="00FE1C5C"/>
    <w:rsid w:val="00FE342F"/>
    <w:rsid w:val="00FE372C"/>
    <w:rsid w:val="00FE4390"/>
    <w:rsid w:val="00FE7197"/>
    <w:rsid w:val="00FF0E96"/>
    <w:rsid w:val="00FF6782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76F117A"/>
  <w15:docId w15:val="{72328DEA-1162-4326-AB82-7362C86C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6D1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622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622C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D622C"/>
    <w:rPr>
      <w:rFonts w:ascii="Cambria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3D622C"/>
    <w:rPr>
      <w:rFonts w:ascii="Cambria" w:hAnsi="Cambria" w:cs="Times New Roman"/>
      <w:color w:val="243F6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0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western">
    <w:name w:val="western"/>
    <w:basedOn w:val="Normalny"/>
    <w:uiPriority w:val="99"/>
    <w:rsid w:val="007E067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locked/>
    <w:rsid w:val="00BA15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BA15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A15D0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BA1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BA15D0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3833</Words>
  <Characters>24986</Characters>
  <Application>Microsoft Office Word</Application>
  <DocSecurity>0</DocSecurity>
  <Lines>208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Sylwia Królak</cp:lastModifiedBy>
  <cp:revision>8</cp:revision>
  <cp:lastPrinted>2021-10-14T06:21:00Z</cp:lastPrinted>
  <dcterms:created xsi:type="dcterms:W3CDTF">2022-05-31T08:11:00Z</dcterms:created>
  <dcterms:modified xsi:type="dcterms:W3CDTF">2022-08-02T12:20:00Z</dcterms:modified>
</cp:coreProperties>
</file>