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E36C4" w14:textId="43BD0005" w:rsidR="001122CC" w:rsidRPr="0093316E" w:rsidRDefault="002307F1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93316E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6C67DDEF" w14:textId="2DC6CB2E" w:rsidR="005D41A0" w:rsidRPr="0093316E" w:rsidRDefault="0048740F" w:rsidP="00B63AA2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93316E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1043B8" w:rsidRPr="0093316E">
        <w:rPr>
          <w:rFonts w:ascii="Times New Roman" w:hAnsi="Times New Roman"/>
          <w:b/>
          <w:color w:val="auto"/>
          <w:sz w:val="20"/>
          <w:szCs w:val="20"/>
        </w:rPr>
        <w:t>82</w:t>
      </w:r>
      <w:r w:rsidR="008263E1" w:rsidRPr="0093316E">
        <w:rPr>
          <w:rFonts w:ascii="Times New Roman" w:hAnsi="Times New Roman"/>
          <w:b/>
          <w:color w:val="auto"/>
          <w:sz w:val="20"/>
          <w:szCs w:val="20"/>
        </w:rPr>
        <w:t>/</w:t>
      </w:r>
      <w:r w:rsidR="00E940A8" w:rsidRPr="0093316E">
        <w:rPr>
          <w:rFonts w:ascii="Times New Roman" w:hAnsi="Times New Roman"/>
          <w:b/>
          <w:color w:val="auto"/>
          <w:sz w:val="20"/>
          <w:szCs w:val="20"/>
        </w:rPr>
        <w:t>2022</w:t>
      </w:r>
      <w:r w:rsidR="002307F1" w:rsidRPr="0093316E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93316E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93316E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93316E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93316E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="001122CC" w:rsidRPr="0093316E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93316E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93316E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93316E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93316E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7BA06C5" w14:textId="77777777" w:rsidR="005D41A0" w:rsidRPr="0093316E" w:rsidRDefault="005D41A0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66A29199" w14:textId="77777777" w:rsidR="002307F1" w:rsidRPr="0093316E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3316E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05B89937" w14:textId="77777777" w:rsidR="002307F1" w:rsidRPr="0093316E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3316E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5DA8569" w14:textId="77777777" w:rsidR="00534C33" w:rsidRPr="0093316E" w:rsidRDefault="002307F1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93316E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7B3CC9FC" w14:textId="77777777" w:rsidR="002307F1" w:rsidRPr="0093316E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93316E">
        <w:rPr>
          <w:rFonts w:ascii="Times New Roman" w:hAnsi="Times New Roman"/>
          <w:b/>
          <w:sz w:val="20"/>
          <w:szCs w:val="20"/>
        </w:rPr>
        <w:t>DANE OFERENTA:</w:t>
      </w:r>
    </w:p>
    <w:p w14:paraId="661DB544" w14:textId="77777777" w:rsidR="002307F1" w:rsidRPr="0093316E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3316E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1CBFE120" w14:textId="77777777" w:rsidR="002307F1" w:rsidRPr="0093316E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3316E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082C3FED" w14:textId="77777777" w:rsidR="002307F1" w:rsidRPr="0093316E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3316E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49D1C86" w14:textId="77777777" w:rsidR="002307F1" w:rsidRPr="0093316E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3316E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3A5C07B6" w14:textId="77777777" w:rsidR="002307F1" w:rsidRPr="0093316E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3316E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7A0B272" w14:textId="77777777" w:rsidR="002307F1" w:rsidRPr="0093316E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3316E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5B1EFA15" w14:textId="3E6D638D" w:rsidR="00B66ADC" w:rsidRPr="0093316E" w:rsidRDefault="002307F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316E"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="00CA24EE" w:rsidRPr="0093316E">
        <w:rPr>
          <w:rFonts w:ascii="Times New Roman" w:hAnsi="Times New Roman"/>
          <w:sz w:val="20"/>
          <w:szCs w:val="20"/>
        </w:rPr>
        <w:t xml:space="preserve">przez </w:t>
      </w:r>
      <w:r w:rsidRPr="0093316E">
        <w:rPr>
          <w:rFonts w:ascii="Times New Roman" w:hAnsi="Times New Roman"/>
          <w:sz w:val="20"/>
          <w:szCs w:val="20"/>
        </w:rPr>
        <w:t>lekarz</w:t>
      </w:r>
      <w:r w:rsidR="00CA24EE" w:rsidRPr="0093316E">
        <w:rPr>
          <w:rFonts w:ascii="Times New Roman" w:hAnsi="Times New Roman"/>
          <w:sz w:val="20"/>
          <w:szCs w:val="20"/>
        </w:rPr>
        <w:t>y</w:t>
      </w:r>
      <w:r w:rsidRPr="0093316E">
        <w:rPr>
          <w:rFonts w:ascii="Times New Roman" w:hAnsi="Times New Roman"/>
          <w:sz w:val="20"/>
          <w:szCs w:val="20"/>
        </w:rPr>
        <w:t xml:space="preserve"> w</w:t>
      </w:r>
      <w:r w:rsidR="00022813" w:rsidRPr="0093316E">
        <w:rPr>
          <w:rFonts w:ascii="Times New Roman" w:hAnsi="Times New Roman"/>
          <w:sz w:val="20"/>
          <w:szCs w:val="20"/>
        </w:rPr>
        <w:t xml:space="preserve"> lokalizacj</w:t>
      </w:r>
      <w:r w:rsidR="00D94C84" w:rsidRPr="0093316E">
        <w:rPr>
          <w:rFonts w:ascii="Times New Roman" w:hAnsi="Times New Roman"/>
          <w:sz w:val="20"/>
          <w:szCs w:val="20"/>
        </w:rPr>
        <w:t>i</w:t>
      </w:r>
      <w:r w:rsidR="0048740F" w:rsidRPr="0093316E">
        <w:rPr>
          <w:rFonts w:ascii="Times New Roman" w:hAnsi="Times New Roman"/>
          <w:sz w:val="20"/>
          <w:szCs w:val="20"/>
        </w:rPr>
        <w:t xml:space="preserve"> Spółki</w:t>
      </w:r>
      <w:r w:rsidR="00A8414F" w:rsidRPr="0093316E">
        <w:rPr>
          <w:rFonts w:ascii="Times New Roman" w:hAnsi="Times New Roman"/>
          <w:sz w:val="20"/>
          <w:szCs w:val="20"/>
        </w:rPr>
        <w:t xml:space="preserve"> przy </w:t>
      </w:r>
      <w:r w:rsidR="00CA24EE" w:rsidRPr="0093316E">
        <w:rPr>
          <w:rFonts w:ascii="Times New Roman" w:hAnsi="Times New Roman"/>
          <w:sz w:val="20"/>
          <w:szCs w:val="20"/>
        </w:rPr>
        <w:t>ul. Wójta Radtkego 1 - Szpital św. Wincentego a Paulo</w:t>
      </w:r>
      <w:r w:rsidR="00A8414F" w:rsidRPr="0093316E">
        <w:rPr>
          <w:rFonts w:ascii="Times New Roman" w:hAnsi="Times New Roman"/>
          <w:sz w:val="20"/>
          <w:szCs w:val="20"/>
        </w:rPr>
        <w:t xml:space="preserve"> </w:t>
      </w:r>
      <w:r w:rsidRPr="0093316E">
        <w:rPr>
          <w:rFonts w:ascii="Times New Roman" w:hAnsi="Times New Roman"/>
          <w:sz w:val="20"/>
          <w:szCs w:val="20"/>
        </w:rPr>
        <w:t>w</w:t>
      </w:r>
      <w:r w:rsidR="00F55AB2" w:rsidRPr="0093316E">
        <w:rPr>
          <w:rFonts w:ascii="Times New Roman" w:hAnsi="Times New Roman"/>
          <w:sz w:val="20"/>
          <w:szCs w:val="20"/>
        </w:rPr>
        <w:t xml:space="preserve"> następujących zakresach</w:t>
      </w:r>
      <w:r w:rsidR="00AA7F1C" w:rsidRPr="0093316E">
        <w:rPr>
          <w:rFonts w:ascii="Times New Roman" w:hAnsi="Times New Roman"/>
          <w:sz w:val="20"/>
          <w:szCs w:val="20"/>
        </w:rPr>
        <w:t>:</w:t>
      </w:r>
    </w:p>
    <w:p w14:paraId="0590E8C6" w14:textId="77777777" w:rsidR="001043B8" w:rsidRPr="0093316E" w:rsidRDefault="001043B8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93316E" w:rsidRPr="0093316E" w14:paraId="628C1B9F" w14:textId="77777777" w:rsidTr="001C40FB">
        <w:trPr>
          <w:trHeight w:val="485"/>
        </w:trPr>
        <w:tc>
          <w:tcPr>
            <w:tcW w:w="222" w:type="pct"/>
            <w:shd w:val="clear" w:color="auto" w:fill="E6E6E6"/>
          </w:tcPr>
          <w:p w14:paraId="45D0BB01" w14:textId="77777777" w:rsidR="00B66ADC" w:rsidRPr="0093316E" w:rsidRDefault="00B66ADC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3A2F2CC" w14:textId="77777777" w:rsidR="00B66ADC" w:rsidRPr="0093316E" w:rsidRDefault="00B66ADC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93316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4D49695B" w14:textId="77777777" w:rsidR="00B66ADC" w:rsidRPr="0093316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45B9B9B" w14:textId="77777777" w:rsidR="00B66ADC" w:rsidRPr="0093316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316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196D5118" w14:textId="77777777" w:rsidR="00B66ADC" w:rsidRPr="0093316E" w:rsidRDefault="00B66AD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1CCB9A6" w14:textId="77777777" w:rsidR="00B66ADC" w:rsidRPr="0093316E" w:rsidRDefault="00B66AD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316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14:paraId="75FAC40F" w14:textId="77777777" w:rsidR="00B66ADC" w:rsidRPr="0093316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0405A7A" w14:textId="77777777" w:rsidR="00B66ADC" w:rsidRPr="0093316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316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2FDBCADF" w14:textId="77777777" w:rsidR="00B66ADC" w:rsidRPr="0093316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316E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1E028A9B" w14:textId="77777777" w:rsidR="00B66ADC" w:rsidRPr="0093316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316E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93316E" w:rsidRPr="0093316E" w14:paraId="6E8F7B47" w14:textId="77777777" w:rsidTr="001C40FB">
        <w:trPr>
          <w:trHeight w:val="255"/>
        </w:trPr>
        <w:tc>
          <w:tcPr>
            <w:tcW w:w="222" w:type="pct"/>
            <w:shd w:val="clear" w:color="auto" w:fill="E6E6E6"/>
          </w:tcPr>
          <w:p w14:paraId="340C8F42" w14:textId="77777777" w:rsidR="00B66ADC" w:rsidRPr="0093316E" w:rsidRDefault="00B66ADC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316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60E0B16A" w14:textId="77777777" w:rsidR="00B66ADC" w:rsidRPr="0093316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316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27031291" w14:textId="77777777" w:rsidR="00B66ADC" w:rsidRPr="0093316E" w:rsidRDefault="00B66AD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316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14:paraId="3BEBFD19" w14:textId="77777777" w:rsidR="00B66ADC" w:rsidRPr="0093316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316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6759794D" w14:textId="77777777" w:rsidR="00B66ADC" w:rsidRPr="0093316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316E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93316E" w:rsidRPr="0093316E" w14:paraId="44DE7CD2" w14:textId="77777777" w:rsidTr="001C40FB">
        <w:trPr>
          <w:trHeight w:val="366"/>
        </w:trPr>
        <w:tc>
          <w:tcPr>
            <w:tcW w:w="222" w:type="pct"/>
            <w:vMerge w:val="restart"/>
          </w:tcPr>
          <w:p w14:paraId="0AC0F8D1" w14:textId="226B9051" w:rsidR="00165005" w:rsidRPr="0093316E" w:rsidRDefault="008263E1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sz w:val="20"/>
                <w:szCs w:val="20"/>
              </w:rPr>
              <w:t>1</w:t>
            </w:r>
            <w:r w:rsidR="00165005" w:rsidRPr="009331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39" w:type="pct"/>
            <w:vMerge w:val="restart"/>
          </w:tcPr>
          <w:p w14:paraId="177660BB" w14:textId="77777777" w:rsidR="008076E6" w:rsidRPr="0093316E" w:rsidRDefault="008076E6" w:rsidP="008076E6">
            <w:pPr>
              <w:pStyle w:val="Standard"/>
              <w:spacing w:after="4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  <w:u w:val="single"/>
              </w:rPr>
            </w:pPr>
            <w:r w:rsidRPr="0093316E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III.1. Udzielanie świadczeń zdrowotnych w ramach kontraktu lekarskiego w zakresie specjalisty gastroenterologii w Pracowni Endoskopii  wraz z kierowaniem Pracownią i/lub udzielanie świadczeń zdrowotnych w </w:t>
            </w:r>
            <w:bookmarkStart w:id="0" w:name="_Hlk102041631"/>
            <w:r w:rsidRPr="0093316E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Poradni Gastroenterologicznej</w:t>
            </w:r>
            <w:bookmarkEnd w:id="0"/>
            <w:r w:rsidRPr="0093316E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.</w:t>
            </w:r>
            <w:r w:rsidRPr="0093316E">
              <w:rPr>
                <w:rFonts w:ascii="Times New Roman" w:hAnsi="Times New Roman"/>
                <w:bCs/>
                <w:sz w:val="20"/>
                <w:szCs w:val="20"/>
                <w:highlight w:val="yellow"/>
                <w:u w:val="single"/>
              </w:rPr>
              <w:t xml:space="preserve"> </w:t>
            </w:r>
          </w:p>
          <w:p w14:paraId="281627BE" w14:textId="7C1046BB" w:rsidR="00165005" w:rsidRPr="0093316E" w:rsidRDefault="00165005" w:rsidP="00165005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 w:val="restart"/>
          </w:tcPr>
          <w:p w14:paraId="66FB1645" w14:textId="77777777" w:rsidR="008076E6" w:rsidRPr="0093316E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316E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 w:rsidR="008076E6" w:rsidRPr="0093316E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93316E">
              <w:rPr>
                <w:rFonts w:ascii="Times New Roman" w:hAnsi="Times New Roman"/>
                <w:b/>
                <w:sz w:val="16"/>
                <w:szCs w:val="16"/>
              </w:rPr>
              <w:t>.1</w:t>
            </w:r>
          </w:p>
          <w:p w14:paraId="74FF783D" w14:textId="58020601" w:rsidR="00165005" w:rsidRPr="0093316E" w:rsidRDefault="008076E6" w:rsidP="00165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316E">
              <w:rPr>
                <w:rFonts w:ascii="Times New Roman" w:hAnsi="Times New Roman"/>
                <w:sz w:val="16"/>
                <w:szCs w:val="16"/>
              </w:rPr>
              <w:t>Dot. Pracowni Endoskopii</w:t>
            </w:r>
            <w:r w:rsidR="00165005" w:rsidRPr="009331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15" w:type="pct"/>
          </w:tcPr>
          <w:p w14:paraId="1340A573" w14:textId="77777777" w:rsidR="00165005" w:rsidRPr="0093316E" w:rsidRDefault="00521B1A" w:rsidP="00A1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16E">
              <w:rPr>
                <w:rFonts w:ascii="Times New Roman" w:hAnsi="Times New Roman"/>
                <w:sz w:val="16"/>
                <w:szCs w:val="16"/>
              </w:rPr>
              <w:t>Proponowana s</w:t>
            </w:r>
            <w:r w:rsidR="008076E6" w:rsidRPr="0093316E">
              <w:rPr>
                <w:rFonts w:ascii="Times New Roman" w:hAnsi="Times New Roman"/>
                <w:sz w:val="16"/>
                <w:szCs w:val="16"/>
              </w:rPr>
              <w:t>tawka za 1 punkt rozliczeniowy w ramach udzielania świadczeń zdrowotnych (świadczenia udzielane na rzecz Udzielającego Zamówienie w ramach umowy z NFZ – bezpośrednio z katalogu ambulatoryjnych świadczeń diagnostycznych kosztochłonnych, lub jako element udzielanych zdrowotny</w:t>
            </w:r>
            <w:bookmarkStart w:id="1" w:name="_GoBack"/>
            <w:bookmarkEnd w:id="1"/>
            <w:r w:rsidR="008076E6" w:rsidRPr="0093316E">
              <w:rPr>
                <w:rFonts w:ascii="Times New Roman" w:hAnsi="Times New Roman"/>
                <w:sz w:val="16"/>
                <w:szCs w:val="16"/>
              </w:rPr>
              <w:t xml:space="preserve">ch wykazywanych poprzez system JGP -  leczenie szpitalne) </w:t>
            </w:r>
          </w:p>
          <w:p w14:paraId="5B4DB994" w14:textId="1E829952" w:rsidR="0093100A" w:rsidRPr="0093316E" w:rsidRDefault="0093100A" w:rsidP="00A147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427CA50F" w14:textId="77777777" w:rsidR="00165005" w:rsidRPr="0093316E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16E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42D50BB6" w14:textId="77777777" w:rsidR="00165005" w:rsidRPr="0093316E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16E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  <w:p w14:paraId="4FD54C57" w14:textId="199D4C16" w:rsidR="00165005" w:rsidRPr="0093316E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316E" w:rsidRPr="0093316E" w14:paraId="6438AA5C" w14:textId="77777777" w:rsidTr="001C40FB">
        <w:trPr>
          <w:trHeight w:val="366"/>
        </w:trPr>
        <w:tc>
          <w:tcPr>
            <w:tcW w:w="222" w:type="pct"/>
            <w:vMerge/>
          </w:tcPr>
          <w:p w14:paraId="6BD81CC3" w14:textId="77777777" w:rsidR="00165005" w:rsidRPr="0093316E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CD46318" w14:textId="77777777" w:rsidR="00165005" w:rsidRPr="0093316E" w:rsidRDefault="00165005" w:rsidP="00165005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AEA6C1B" w14:textId="77777777" w:rsidR="00165005" w:rsidRPr="0093316E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7C77E784" w14:textId="77777777" w:rsidR="00165005" w:rsidRPr="0093316E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F9B1F5" w14:textId="2C472CE0" w:rsidR="00165005" w:rsidRPr="0093316E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1914B1E" w14:textId="77777777" w:rsidR="00165005" w:rsidRPr="0093316E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E422039" w14:textId="6C2CD958" w:rsidR="00165005" w:rsidRPr="0093316E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16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86" w:type="pct"/>
            <w:vMerge/>
          </w:tcPr>
          <w:p w14:paraId="79DB116E" w14:textId="77777777" w:rsidR="00165005" w:rsidRPr="0093316E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316E" w:rsidRPr="0093316E" w14:paraId="3E4DA7FF" w14:textId="77777777" w:rsidTr="001C40FB">
        <w:trPr>
          <w:trHeight w:val="333"/>
        </w:trPr>
        <w:tc>
          <w:tcPr>
            <w:tcW w:w="222" w:type="pct"/>
            <w:vMerge/>
          </w:tcPr>
          <w:p w14:paraId="61FFFE74" w14:textId="77777777" w:rsidR="00165005" w:rsidRPr="0093316E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4D19BD5" w14:textId="77777777" w:rsidR="00165005" w:rsidRPr="0093316E" w:rsidRDefault="00165005" w:rsidP="001650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779A605A" w14:textId="77777777" w:rsidR="00165005" w:rsidRPr="0093316E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16E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 w:rsidR="008076E6" w:rsidRPr="0093316E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93316E">
              <w:rPr>
                <w:rFonts w:ascii="Times New Roman" w:hAnsi="Times New Roman"/>
                <w:b/>
                <w:sz w:val="16"/>
                <w:szCs w:val="16"/>
              </w:rPr>
              <w:t>.2</w:t>
            </w:r>
            <w:r w:rsidRPr="009331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6853FF3C" w14:textId="786F509B" w:rsidR="008076E6" w:rsidRPr="0093316E" w:rsidRDefault="008076E6" w:rsidP="00165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316E">
              <w:rPr>
                <w:rFonts w:ascii="Times New Roman" w:hAnsi="Times New Roman"/>
                <w:sz w:val="16"/>
                <w:szCs w:val="16"/>
              </w:rPr>
              <w:t>Dot. Pracowni Endoskopii</w:t>
            </w:r>
          </w:p>
        </w:tc>
        <w:tc>
          <w:tcPr>
            <w:tcW w:w="2115" w:type="pct"/>
          </w:tcPr>
          <w:p w14:paraId="47690322" w14:textId="273712CE" w:rsidR="008076E6" w:rsidRPr="0093316E" w:rsidRDefault="00521B1A" w:rsidP="00521B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16E">
              <w:rPr>
                <w:rFonts w:ascii="Times New Roman" w:hAnsi="Times New Roman"/>
                <w:sz w:val="16"/>
                <w:szCs w:val="16"/>
              </w:rPr>
              <w:t>Proponowana s</w:t>
            </w:r>
            <w:r w:rsidR="008076E6" w:rsidRPr="0093316E">
              <w:rPr>
                <w:rFonts w:ascii="Times New Roman" w:hAnsi="Times New Roman"/>
                <w:sz w:val="16"/>
                <w:szCs w:val="16"/>
              </w:rPr>
              <w:t>tawka za 1 punkt rozliczeniowy w ramach udzielania świadczeń zdrowotnych wykonywanych komercyjnie (świadczenia udzielane na podstawie cennika Spółki).</w:t>
            </w:r>
          </w:p>
          <w:p w14:paraId="79739E39" w14:textId="362F15ED" w:rsidR="00165005" w:rsidRPr="0093316E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6389F374" w14:textId="4A69B4B9" w:rsidR="00165005" w:rsidRPr="0093316E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316E" w:rsidRPr="0093316E" w14:paraId="3F160664" w14:textId="77777777" w:rsidTr="0030508B">
        <w:trPr>
          <w:trHeight w:val="308"/>
        </w:trPr>
        <w:tc>
          <w:tcPr>
            <w:tcW w:w="222" w:type="pct"/>
            <w:vMerge/>
          </w:tcPr>
          <w:p w14:paraId="60BE879E" w14:textId="77777777" w:rsidR="00165005" w:rsidRPr="0093316E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865B455" w14:textId="77777777" w:rsidR="00165005" w:rsidRPr="0093316E" w:rsidRDefault="00165005" w:rsidP="001650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0C3E4FD" w14:textId="77777777" w:rsidR="00165005" w:rsidRPr="0093316E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487E622D" w14:textId="77777777" w:rsidR="00165005" w:rsidRPr="0093316E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3894465" w14:textId="77777777" w:rsidR="00165005" w:rsidRPr="0093316E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8AEF904" w14:textId="77777777" w:rsidR="00165005" w:rsidRPr="0093316E" w:rsidRDefault="00165005" w:rsidP="00807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6349C05" w14:textId="0DFB31B7" w:rsidR="00521B1A" w:rsidRPr="0093316E" w:rsidRDefault="00521B1A" w:rsidP="008076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1B524B0E" w14:textId="77777777" w:rsidR="00165005" w:rsidRPr="0093316E" w:rsidRDefault="00165005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316E" w:rsidRPr="0093316E" w14:paraId="0CE094AC" w14:textId="77777777" w:rsidTr="0030508B">
        <w:trPr>
          <w:trHeight w:val="308"/>
        </w:trPr>
        <w:tc>
          <w:tcPr>
            <w:tcW w:w="222" w:type="pct"/>
            <w:vMerge/>
          </w:tcPr>
          <w:p w14:paraId="55E185EF" w14:textId="77777777" w:rsidR="00AB264C" w:rsidRPr="0093316E" w:rsidRDefault="00AB264C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7DC05DA" w14:textId="77777777" w:rsidR="00AB264C" w:rsidRPr="0093316E" w:rsidRDefault="00AB264C" w:rsidP="001650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5C2B861F" w14:textId="34784737" w:rsidR="00AB264C" w:rsidRPr="0093316E" w:rsidRDefault="00AB264C" w:rsidP="00AB26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16E">
              <w:rPr>
                <w:rFonts w:ascii="Times New Roman" w:hAnsi="Times New Roman"/>
                <w:b/>
                <w:sz w:val="16"/>
                <w:szCs w:val="16"/>
              </w:rPr>
              <w:t>III.1.</w:t>
            </w:r>
            <w:r w:rsidR="001043B8" w:rsidRPr="0093316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9331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5ED968D7" w14:textId="0CC52D07" w:rsidR="00AB264C" w:rsidRPr="0093316E" w:rsidRDefault="00AB264C" w:rsidP="00AB26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316E">
              <w:rPr>
                <w:rFonts w:ascii="Times New Roman" w:hAnsi="Times New Roman"/>
                <w:sz w:val="16"/>
                <w:szCs w:val="16"/>
              </w:rPr>
              <w:t>Dot. Pracowni Endoskopii</w:t>
            </w:r>
          </w:p>
        </w:tc>
        <w:tc>
          <w:tcPr>
            <w:tcW w:w="2115" w:type="pct"/>
          </w:tcPr>
          <w:p w14:paraId="2E6AB1FD" w14:textId="0689B58A" w:rsidR="00AB264C" w:rsidRPr="0093316E" w:rsidRDefault="00AB264C" w:rsidP="00AB26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16E">
              <w:rPr>
                <w:rFonts w:ascii="Times New Roman" w:hAnsi="Times New Roman"/>
                <w:sz w:val="16"/>
                <w:szCs w:val="16"/>
              </w:rPr>
              <w:t xml:space="preserve">Proponowana stawka za 1 punkt rozliczeniowy w </w:t>
            </w:r>
            <w:r w:rsidR="001043B8" w:rsidRPr="0093316E">
              <w:rPr>
                <w:rFonts w:ascii="Times New Roman" w:hAnsi="Times New Roman"/>
                <w:sz w:val="16"/>
                <w:szCs w:val="16"/>
              </w:rPr>
              <w:t>zakresie udzielanych konsultacji</w:t>
            </w:r>
          </w:p>
          <w:p w14:paraId="5597E87B" w14:textId="77777777" w:rsidR="00AB264C" w:rsidRPr="0093316E" w:rsidRDefault="00AB264C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3FBE917F" w14:textId="77777777" w:rsidR="00AB264C" w:rsidRPr="0093316E" w:rsidRDefault="00AB264C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316E" w:rsidRPr="0093316E" w14:paraId="15378FAC" w14:textId="77777777" w:rsidTr="001043B8">
        <w:trPr>
          <w:trHeight w:val="791"/>
        </w:trPr>
        <w:tc>
          <w:tcPr>
            <w:tcW w:w="222" w:type="pct"/>
            <w:vMerge/>
          </w:tcPr>
          <w:p w14:paraId="6BF72A65" w14:textId="77777777" w:rsidR="00AB264C" w:rsidRPr="0093316E" w:rsidRDefault="00AB264C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4226413" w14:textId="77777777" w:rsidR="00AB264C" w:rsidRPr="0093316E" w:rsidRDefault="00AB264C" w:rsidP="001650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665D849" w14:textId="77777777" w:rsidR="00AB264C" w:rsidRPr="0093316E" w:rsidRDefault="00AB264C" w:rsidP="00165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7C2748E0" w14:textId="77777777" w:rsidR="00AB264C" w:rsidRPr="0093316E" w:rsidRDefault="00AB264C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0A23A9D9" w14:textId="77777777" w:rsidR="00AB264C" w:rsidRPr="0093316E" w:rsidRDefault="00AB264C" w:rsidP="001650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316E" w:rsidRPr="0093316E" w14:paraId="3799F77A" w14:textId="77777777" w:rsidTr="001043B8">
        <w:trPr>
          <w:trHeight w:val="791"/>
        </w:trPr>
        <w:tc>
          <w:tcPr>
            <w:tcW w:w="222" w:type="pct"/>
            <w:vMerge/>
          </w:tcPr>
          <w:p w14:paraId="1B30C79B" w14:textId="77777777" w:rsidR="001043B8" w:rsidRPr="0093316E" w:rsidRDefault="001043B8" w:rsidP="001043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966381C" w14:textId="77777777" w:rsidR="001043B8" w:rsidRPr="0093316E" w:rsidRDefault="001043B8" w:rsidP="001043B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346E1FAD" w14:textId="64278817" w:rsidR="001043B8" w:rsidRPr="0093316E" w:rsidRDefault="001043B8" w:rsidP="001043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16E">
              <w:rPr>
                <w:rFonts w:ascii="Times New Roman" w:hAnsi="Times New Roman"/>
                <w:b/>
                <w:sz w:val="16"/>
                <w:szCs w:val="16"/>
              </w:rPr>
              <w:t>III.1.</w:t>
            </w:r>
            <w:r w:rsidRPr="0093316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  <w:p w14:paraId="218369DC" w14:textId="7FC1FC7F" w:rsidR="001043B8" w:rsidRPr="0093316E" w:rsidRDefault="001043B8" w:rsidP="00104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316E">
              <w:rPr>
                <w:rFonts w:ascii="Times New Roman" w:hAnsi="Times New Roman"/>
                <w:sz w:val="16"/>
                <w:szCs w:val="16"/>
              </w:rPr>
              <w:t xml:space="preserve">Dot. Pracowni </w:t>
            </w:r>
            <w:r w:rsidRPr="0093316E">
              <w:rPr>
                <w:rFonts w:ascii="Times New Roman" w:hAnsi="Times New Roman"/>
                <w:sz w:val="16"/>
                <w:szCs w:val="16"/>
              </w:rPr>
              <w:lastRenderedPageBreak/>
              <w:t>Endoskopii</w:t>
            </w:r>
          </w:p>
        </w:tc>
        <w:tc>
          <w:tcPr>
            <w:tcW w:w="2115" w:type="pct"/>
          </w:tcPr>
          <w:p w14:paraId="50008D5F" w14:textId="233EB186" w:rsidR="001043B8" w:rsidRPr="0093316E" w:rsidRDefault="001043B8" w:rsidP="001043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16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Proponowana stawka za 1 punkt rozliczeniowy w zakresie </w:t>
            </w:r>
            <w:r w:rsidRPr="0093316E">
              <w:rPr>
                <w:rFonts w:ascii="Times New Roman" w:hAnsi="Times New Roman"/>
                <w:sz w:val="16"/>
                <w:szCs w:val="16"/>
              </w:rPr>
              <w:t>kierowania Pracownią za jeden dzień pełnienia funkcji kierującego</w:t>
            </w:r>
          </w:p>
          <w:p w14:paraId="4980CEAD" w14:textId="77777777" w:rsidR="001043B8" w:rsidRPr="0093316E" w:rsidRDefault="001043B8" w:rsidP="001043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6D858DB3" w14:textId="77777777" w:rsidR="001043B8" w:rsidRPr="0093316E" w:rsidRDefault="001043B8" w:rsidP="001043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316E" w:rsidRPr="0093316E" w14:paraId="39D64C9E" w14:textId="77777777" w:rsidTr="001043B8">
        <w:trPr>
          <w:trHeight w:val="791"/>
        </w:trPr>
        <w:tc>
          <w:tcPr>
            <w:tcW w:w="222" w:type="pct"/>
            <w:vMerge/>
          </w:tcPr>
          <w:p w14:paraId="05CDC50A" w14:textId="77777777" w:rsidR="001043B8" w:rsidRPr="0093316E" w:rsidRDefault="001043B8" w:rsidP="001043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20CC801" w14:textId="77777777" w:rsidR="001043B8" w:rsidRPr="0093316E" w:rsidRDefault="001043B8" w:rsidP="001043B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F61B11D" w14:textId="77777777" w:rsidR="001043B8" w:rsidRPr="0093316E" w:rsidRDefault="001043B8" w:rsidP="00104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61D4B52C" w14:textId="77777777" w:rsidR="001043B8" w:rsidRPr="0093316E" w:rsidRDefault="001043B8" w:rsidP="001043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38373AC4" w14:textId="77777777" w:rsidR="001043B8" w:rsidRPr="0093316E" w:rsidRDefault="001043B8" w:rsidP="001043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316E" w:rsidRPr="0093316E" w14:paraId="12968B6A" w14:textId="77777777" w:rsidTr="0030508B">
        <w:trPr>
          <w:trHeight w:val="150"/>
        </w:trPr>
        <w:tc>
          <w:tcPr>
            <w:tcW w:w="222" w:type="pct"/>
            <w:vMerge/>
          </w:tcPr>
          <w:p w14:paraId="23F0156C" w14:textId="77777777" w:rsidR="001043B8" w:rsidRPr="0093316E" w:rsidRDefault="001043B8" w:rsidP="001043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C729B16" w14:textId="77777777" w:rsidR="001043B8" w:rsidRPr="0093316E" w:rsidRDefault="001043B8" w:rsidP="001043B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455B5556" w14:textId="2906CDD1" w:rsidR="001043B8" w:rsidRPr="0093316E" w:rsidRDefault="001043B8" w:rsidP="00104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316E">
              <w:rPr>
                <w:rFonts w:ascii="Times New Roman" w:hAnsi="Times New Roman"/>
                <w:b/>
                <w:sz w:val="16"/>
                <w:szCs w:val="16"/>
              </w:rPr>
              <w:t>III.1.5</w:t>
            </w:r>
          </w:p>
          <w:p w14:paraId="74B94596" w14:textId="0DFA9E91" w:rsidR="001043B8" w:rsidRPr="0093316E" w:rsidRDefault="001043B8" w:rsidP="001043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16E">
              <w:rPr>
                <w:rFonts w:ascii="Times New Roman" w:hAnsi="Times New Roman"/>
                <w:sz w:val="16"/>
                <w:szCs w:val="16"/>
              </w:rPr>
              <w:t xml:space="preserve">Dot. Poradni </w:t>
            </w:r>
            <w:r w:rsidRPr="0093316E">
              <w:rPr>
                <w:rFonts w:ascii="Times New Roman" w:hAnsi="Times New Roman"/>
                <w:bCs/>
                <w:sz w:val="16"/>
                <w:szCs w:val="16"/>
              </w:rPr>
              <w:t>Gastroenterologicznej</w:t>
            </w:r>
          </w:p>
          <w:p w14:paraId="63B48670" w14:textId="61744A82" w:rsidR="001043B8" w:rsidRPr="0093316E" w:rsidRDefault="001043B8" w:rsidP="00104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31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15" w:type="pct"/>
          </w:tcPr>
          <w:p w14:paraId="397FB2E5" w14:textId="77777777" w:rsidR="001043B8" w:rsidRPr="0093316E" w:rsidRDefault="001043B8" w:rsidP="001043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16E">
              <w:rPr>
                <w:rFonts w:ascii="Times New Roman" w:hAnsi="Times New Roman"/>
                <w:sz w:val="16"/>
                <w:szCs w:val="16"/>
              </w:rPr>
              <w:t xml:space="preserve">Proponowana </w:t>
            </w:r>
            <w:bookmarkStart w:id="2" w:name="_Hlk93999517"/>
            <w:bookmarkStart w:id="3" w:name="_Hlk93999185"/>
            <w:r w:rsidRPr="0093316E">
              <w:rPr>
                <w:rFonts w:ascii="Times New Roman" w:hAnsi="Times New Roman"/>
                <w:sz w:val="16"/>
                <w:szCs w:val="16"/>
              </w:rPr>
              <w:t xml:space="preserve">stawka od wartości produktu jednostkowego prawidłowo sprawozdanego i rozliczonego przez NFZ </w:t>
            </w:r>
            <w:bookmarkEnd w:id="2"/>
          </w:p>
          <w:bookmarkEnd w:id="3"/>
          <w:p w14:paraId="72FECA03" w14:textId="77777777" w:rsidR="001043B8" w:rsidRPr="0093316E" w:rsidRDefault="001043B8" w:rsidP="001043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16E">
              <w:rPr>
                <w:rFonts w:ascii="Times New Roman" w:hAnsi="Times New Roman"/>
                <w:sz w:val="16"/>
                <w:szCs w:val="16"/>
              </w:rPr>
              <w:t>(podać w %)</w:t>
            </w:r>
          </w:p>
          <w:p w14:paraId="1F9662A9" w14:textId="605F0CEC" w:rsidR="001043B8" w:rsidRPr="0093316E" w:rsidRDefault="001043B8" w:rsidP="001043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6753BD6A" w14:textId="77777777" w:rsidR="001043B8" w:rsidRPr="0093316E" w:rsidRDefault="001043B8" w:rsidP="001043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316E" w:rsidRPr="0093316E" w14:paraId="167F65D4" w14:textId="77777777" w:rsidTr="0030508B">
        <w:trPr>
          <w:trHeight w:val="150"/>
        </w:trPr>
        <w:tc>
          <w:tcPr>
            <w:tcW w:w="222" w:type="pct"/>
            <w:vMerge/>
          </w:tcPr>
          <w:p w14:paraId="6FD394DE" w14:textId="77777777" w:rsidR="001043B8" w:rsidRPr="0093316E" w:rsidRDefault="001043B8" w:rsidP="001043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302EC74" w14:textId="77777777" w:rsidR="001043B8" w:rsidRPr="0093316E" w:rsidRDefault="001043B8" w:rsidP="001043B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235F5E2" w14:textId="77777777" w:rsidR="001043B8" w:rsidRPr="0093316E" w:rsidRDefault="001043B8" w:rsidP="00104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697D007B" w14:textId="77777777" w:rsidR="001043B8" w:rsidRPr="0093316E" w:rsidRDefault="001043B8" w:rsidP="001043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B886AE9" w14:textId="77777777" w:rsidR="001043B8" w:rsidRPr="0093316E" w:rsidRDefault="001043B8" w:rsidP="001043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B7A72FE" w14:textId="77777777" w:rsidR="001043B8" w:rsidRPr="0093316E" w:rsidRDefault="001043B8" w:rsidP="001043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39A47F9" w14:textId="77777777" w:rsidR="001043B8" w:rsidRPr="0093316E" w:rsidRDefault="001043B8" w:rsidP="001043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16E">
              <w:rPr>
                <w:rFonts w:ascii="Times New Roman" w:hAnsi="Times New Roman"/>
                <w:sz w:val="18"/>
                <w:szCs w:val="18"/>
              </w:rPr>
              <w:t>……………… %</w:t>
            </w:r>
          </w:p>
          <w:p w14:paraId="2B26AD7A" w14:textId="2B62F55D" w:rsidR="001043B8" w:rsidRPr="0093316E" w:rsidRDefault="001043B8" w:rsidP="001043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05D9FB03" w14:textId="77777777" w:rsidR="001043B8" w:rsidRPr="0093316E" w:rsidRDefault="001043B8" w:rsidP="001043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DEB62CF" w14:textId="77777777" w:rsidR="00B16C3D" w:rsidRPr="0093316E" w:rsidRDefault="00B16C3D" w:rsidP="00B66ADC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0E765B00" w14:textId="77777777" w:rsidR="00B16C3D" w:rsidRPr="0093316E" w:rsidRDefault="00B16C3D" w:rsidP="00B66ADC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1B583526" w14:textId="5A3A6D0C" w:rsidR="00B66ADC" w:rsidRPr="0093316E" w:rsidRDefault="00B66ADC" w:rsidP="00B66AD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3316E">
        <w:rPr>
          <w:rFonts w:ascii="Times New Roman" w:hAnsi="Times New Roman"/>
          <w:sz w:val="20"/>
          <w:szCs w:val="20"/>
          <w:u w:val="single"/>
        </w:rPr>
        <w:t>Uwaga:</w:t>
      </w:r>
    </w:p>
    <w:p w14:paraId="21FBBC63" w14:textId="2ED6B374" w:rsidR="00B66ADC" w:rsidRPr="0093316E" w:rsidRDefault="00B66AD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3316E">
        <w:rPr>
          <w:rFonts w:ascii="Times New Roman" w:hAnsi="Times New Roman"/>
          <w:sz w:val="20"/>
          <w:szCs w:val="20"/>
        </w:rPr>
        <w:t>W kolumnach, gdzie wskazano, aby podać proponowane wynagrodzenie należy je wskazać dokładnie i zgodnie z opisem w tabeli (</w:t>
      </w:r>
      <w:r w:rsidR="006A339A" w:rsidRPr="0093316E">
        <w:rPr>
          <w:rFonts w:ascii="Times New Roman" w:hAnsi="Times New Roman"/>
          <w:sz w:val="20"/>
          <w:szCs w:val="20"/>
        </w:rPr>
        <w:t xml:space="preserve">stawka </w:t>
      </w:r>
      <w:r w:rsidR="00165005" w:rsidRPr="0093316E">
        <w:rPr>
          <w:rFonts w:ascii="Times New Roman" w:hAnsi="Times New Roman"/>
          <w:sz w:val="20"/>
          <w:szCs w:val="20"/>
        </w:rPr>
        <w:t xml:space="preserve">za 1 </w:t>
      </w:r>
      <w:r w:rsidR="00521B1A" w:rsidRPr="0093316E">
        <w:rPr>
          <w:rFonts w:ascii="Times New Roman" w:hAnsi="Times New Roman"/>
          <w:sz w:val="20"/>
          <w:szCs w:val="20"/>
        </w:rPr>
        <w:t>punkt rozliczeniowy, stawka od wartości produktu jednostkowego prawidłowo sprawozdanego i rozliczonego przez NFZ</w:t>
      </w:r>
      <w:r w:rsidR="00165005" w:rsidRPr="0093316E">
        <w:rPr>
          <w:rFonts w:ascii="Times New Roman" w:hAnsi="Times New Roman"/>
          <w:sz w:val="20"/>
          <w:szCs w:val="20"/>
        </w:rPr>
        <w:t>).</w:t>
      </w:r>
    </w:p>
    <w:p w14:paraId="5176E3AD" w14:textId="77777777" w:rsidR="00B66ADC" w:rsidRPr="0093316E" w:rsidRDefault="00B66AD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3316E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14:paraId="6FDEFB3C" w14:textId="1088537B" w:rsidR="00165005" w:rsidRPr="0093316E" w:rsidRDefault="00165005" w:rsidP="00165005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93316E">
        <w:rPr>
          <w:rFonts w:ascii="Times New Roman" w:hAnsi="Times New Roman"/>
          <w:sz w:val="20"/>
          <w:szCs w:val="20"/>
          <w:shd w:val="clear" w:color="auto" w:fill="FFFFFF"/>
        </w:rPr>
        <w:t>Ceną oferty dla zakresu III.</w:t>
      </w:r>
      <w:r w:rsidR="008263E1" w:rsidRPr="0093316E"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Pr="0093316E">
        <w:rPr>
          <w:rFonts w:ascii="Times New Roman" w:hAnsi="Times New Roman"/>
          <w:sz w:val="20"/>
          <w:szCs w:val="20"/>
          <w:shd w:val="clear" w:color="auto" w:fill="FFFFFF"/>
        </w:rPr>
        <w:t xml:space="preserve">. jest stawka za 1 </w:t>
      </w:r>
      <w:r w:rsidR="002E5AB1" w:rsidRPr="0093316E">
        <w:rPr>
          <w:rFonts w:ascii="Times New Roman" w:hAnsi="Times New Roman"/>
          <w:sz w:val="20"/>
          <w:szCs w:val="20"/>
          <w:shd w:val="clear" w:color="auto" w:fill="FFFFFF"/>
        </w:rPr>
        <w:t>punkt rozliczeniowy</w:t>
      </w:r>
      <w:r w:rsidR="00521B1A" w:rsidRPr="0093316E">
        <w:rPr>
          <w:rFonts w:ascii="Times New Roman" w:hAnsi="Times New Roman"/>
          <w:sz w:val="20"/>
          <w:szCs w:val="20"/>
          <w:shd w:val="clear" w:color="auto" w:fill="FFFFFF"/>
        </w:rPr>
        <w:t xml:space="preserve"> oraz stawka od wartości produktu jednostkowego prawidłowo sprawozdanego i rozliczonego przez NFZ.</w:t>
      </w:r>
    </w:p>
    <w:p w14:paraId="21B2D9E0" w14:textId="77777777" w:rsidR="00C97023" w:rsidRPr="0093316E" w:rsidRDefault="00C97023" w:rsidP="00B6168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F2CBFC6" w14:textId="306EB217" w:rsidR="00B6168A" w:rsidRPr="0093316E" w:rsidRDefault="00B6168A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93316E">
        <w:rPr>
          <w:rFonts w:ascii="Times New Roman" w:hAnsi="Times New Roman"/>
          <w:b/>
          <w:sz w:val="20"/>
          <w:szCs w:val="20"/>
        </w:rPr>
        <w:t>Oświadczam, że:</w:t>
      </w:r>
    </w:p>
    <w:p w14:paraId="42C5C2B5" w14:textId="77777777" w:rsidR="00B6168A" w:rsidRPr="0093316E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316E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93316E">
        <w:rPr>
          <w:rFonts w:ascii="Times New Roman" w:hAnsi="Times New Roman"/>
          <w:sz w:val="20"/>
          <w:szCs w:val="20"/>
        </w:rPr>
        <w:t xml:space="preserve"> </w:t>
      </w:r>
      <w:r w:rsidRPr="0093316E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37CB60F0" w14:textId="77777777" w:rsidR="00B6168A" w:rsidRPr="0093316E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93316E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93316E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1052A019" w14:textId="77777777" w:rsidR="00B6168A" w:rsidRPr="0093316E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3316E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4CD48871" w14:textId="77777777" w:rsidR="00B6168A" w:rsidRPr="0093316E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3316E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93316E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10833B15" w14:textId="77777777" w:rsidR="00B6168A" w:rsidRPr="0093316E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3316E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57E5AEA" w14:textId="333D7352" w:rsidR="00B6168A" w:rsidRPr="0093316E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3316E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i faktycznym na dzień składania oferty. </w:t>
      </w:r>
    </w:p>
    <w:p w14:paraId="2B728505" w14:textId="77777777" w:rsidR="00B6168A" w:rsidRPr="0093316E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3316E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93316E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6365EBA1" w14:textId="77777777" w:rsidR="00B6168A" w:rsidRPr="0093316E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3316E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93316E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80D5F05" w14:textId="77777777" w:rsidR="00B6168A" w:rsidRPr="0093316E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3316E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1403335D" w14:textId="77777777" w:rsidR="00B6168A" w:rsidRPr="0093316E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3316E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93316E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59D62384" w14:textId="77777777" w:rsidR="00B6168A" w:rsidRPr="0093316E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3316E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071D69A8" w14:textId="77777777" w:rsidR="00B6168A" w:rsidRPr="0093316E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3316E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0E6AF853" w14:textId="77777777" w:rsidR="00B6168A" w:rsidRPr="0093316E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3316E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93316E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93316E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93316E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38C534A9" w14:textId="77777777" w:rsidR="00B6168A" w:rsidRPr="0093316E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3316E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93316E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00820D31" w14:textId="77777777" w:rsidR="00B6168A" w:rsidRPr="0093316E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3316E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93316E" w:rsidRPr="0093316E" w14:paraId="26DC5ADC" w14:textId="77777777" w:rsidTr="00CE3BB5">
        <w:tc>
          <w:tcPr>
            <w:tcW w:w="4541" w:type="dxa"/>
          </w:tcPr>
          <w:p w14:paraId="1840C374" w14:textId="1CF8473C" w:rsidR="00B6168A" w:rsidRPr="0093316E" w:rsidRDefault="00B6168A" w:rsidP="00B6168A">
            <w:pPr>
              <w:spacing w:after="0" w:line="240" w:lineRule="auto"/>
              <w:jc w:val="both"/>
            </w:pPr>
            <w:r w:rsidRPr="0093316E">
              <w:br w:type="page"/>
            </w:r>
          </w:p>
          <w:p w14:paraId="7BD190A6" w14:textId="31A737ED" w:rsidR="001F7066" w:rsidRPr="0093316E" w:rsidRDefault="001F7066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719503E" w14:textId="77777777" w:rsidR="001F7066" w:rsidRPr="0093316E" w:rsidRDefault="001F7066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970AE4" w14:textId="77777777" w:rsidR="00B6168A" w:rsidRPr="0093316E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48899253" w14:textId="77777777" w:rsidR="00B6168A" w:rsidRPr="0093316E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8C9625" w14:textId="77777777" w:rsidR="001F7066" w:rsidRPr="0093316E" w:rsidRDefault="001F7066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79B79E" w14:textId="77777777" w:rsidR="001F7066" w:rsidRPr="0093316E" w:rsidRDefault="001F7066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BF52E7" w14:textId="0668E083" w:rsidR="00B6168A" w:rsidRPr="0093316E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93316E" w:rsidRPr="0093316E" w14:paraId="6E54E0B1" w14:textId="77777777" w:rsidTr="00CE3BB5">
        <w:tc>
          <w:tcPr>
            <w:tcW w:w="4541" w:type="dxa"/>
          </w:tcPr>
          <w:p w14:paraId="6E9675D2" w14:textId="77777777" w:rsidR="00B6168A" w:rsidRPr="0093316E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D32F992" w14:textId="77777777" w:rsidR="00B6168A" w:rsidRPr="0093316E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479D0851" w14:textId="77777777" w:rsidR="00B6168A" w:rsidRPr="0093316E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93CDB43" w14:textId="77777777" w:rsidR="00B6168A" w:rsidRPr="0093316E" w:rsidRDefault="00B6168A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3316E">
        <w:rPr>
          <w:rFonts w:ascii="Times New Roman" w:hAnsi="Times New Roman"/>
          <w:sz w:val="18"/>
          <w:szCs w:val="18"/>
        </w:rPr>
        <w:t>**) niepotrzebne skreślić</w:t>
      </w:r>
    </w:p>
    <w:p w14:paraId="3EB48802" w14:textId="77777777" w:rsidR="00B6168A" w:rsidRPr="0093316E" w:rsidRDefault="00B6168A" w:rsidP="00B6168A">
      <w:pPr>
        <w:suppressAutoHyphens/>
        <w:spacing w:after="0" w:line="240" w:lineRule="auto"/>
        <w:jc w:val="both"/>
        <w:rPr>
          <w:kern w:val="1"/>
        </w:rPr>
      </w:pPr>
      <w:r w:rsidRPr="0093316E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2ED2996E" w14:textId="77777777" w:rsidR="00B6168A" w:rsidRPr="0093316E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6054EF98" w14:textId="77777777" w:rsidR="00B6168A" w:rsidRPr="0093316E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93316E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357883DE" w14:textId="77777777" w:rsidR="00B6168A" w:rsidRPr="0093316E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3316E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93316E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93316E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93316E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93316E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3316E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93316E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93316E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93316E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93316E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93316E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93316E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93316E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93316E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93316E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93316E">
        <w:rPr>
          <w:rFonts w:ascii="Times New Roman" w:hAnsi="Times New Roman"/>
          <w:sz w:val="20"/>
          <w:szCs w:val="20"/>
        </w:rPr>
        <w:t>pięciu lat</w:t>
      </w:r>
      <w:r w:rsidRPr="0093316E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93316E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93316E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93316E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93316E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93316E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93316E">
        <w:t xml:space="preserve"> </w:t>
      </w:r>
      <w:r w:rsidRPr="0093316E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6B67B9D5" w14:textId="77777777" w:rsidR="00B6168A" w:rsidRPr="0093316E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3316E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93316E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93316E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93316E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93316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93316E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5510696" w14:textId="77777777" w:rsidR="00B6168A" w:rsidRPr="0093316E" w:rsidRDefault="00B6168A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3316E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wykorzystania podanych przeze mnie dobrowolnie danych osobowych w celu przeprowadzenia konkursu na </w:t>
      </w:r>
      <w:r w:rsidRPr="0093316E">
        <w:rPr>
          <w:rFonts w:ascii="Times New Roman" w:hAnsi="Times New Roman"/>
          <w:sz w:val="20"/>
          <w:szCs w:val="20"/>
        </w:rPr>
        <w:t>udzielanie świadczeń zdrowotnych</w:t>
      </w:r>
      <w:r w:rsidRPr="0093316E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3316E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3316E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93316E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93316E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107652AE" w14:textId="77777777" w:rsidR="00B6168A" w:rsidRPr="0093316E" w:rsidRDefault="00B6168A" w:rsidP="00B6168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93316E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7E47F" wp14:editId="4245D512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4B592" id="Prostokąt 2" o:spid="_x0000_s1026" style="position:absolute;margin-left:198.6pt;margin-top:1.6pt;width:12.6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93316E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264E9ACE" w14:textId="77777777" w:rsidR="00B6168A" w:rsidRPr="0093316E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93316E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0BF3FA" wp14:editId="419B6888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2D5B4" id="Prostokąt 4" o:spid="_x0000_s1026" style="position:absolute;margin-left:198.6pt;margin-top:12.25pt;width:12.6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0959027" w14:textId="77777777" w:rsidR="00B6168A" w:rsidRPr="0093316E" w:rsidRDefault="00B6168A" w:rsidP="00B6168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93316E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74C7EE4C" w14:textId="77777777" w:rsidR="00B6168A" w:rsidRPr="0093316E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0DDA69" w14:textId="77777777" w:rsidR="00B6168A" w:rsidRPr="0093316E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3316E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93316E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3316E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93316E">
        <w:rPr>
          <w:rFonts w:ascii="Times New Roman" w:hAnsi="Times New Roman"/>
          <w:sz w:val="20"/>
          <w:szCs w:val="20"/>
        </w:rPr>
        <w:t>udzielanie świadczeń zdrowotnych</w:t>
      </w:r>
      <w:r w:rsidRPr="0093316E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3316E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93316E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6F80D146" w14:textId="77777777" w:rsidR="00B6168A" w:rsidRPr="0093316E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93316E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5F16B" wp14:editId="390B3857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8D137" id="Prostokąt 9" o:spid="_x0000_s1026" style="position:absolute;margin-left:198.6pt;margin-top:1.5pt;width:12.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93316E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3BE9502F" w14:textId="77777777" w:rsidR="00B6168A" w:rsidRPr="0093316E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93316E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7D2A5C" wp14:editId="22CF0A9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9B9C5" id="Prostokąt 10" o:spid="_x0000_s1026" style="position:absolute;margin-left:198.6pt;margin-top:13.4pt;width:12.6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00B5E854" w14:textId="77777777" w:rsidR="00B6168A" w:rsidRPr="0093316E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93316E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D9E9C68" w14:textId="77777777" w:rsidR="00B6168A" w:rsidRPr="0093316E" w:rsidRDefault="00B6168A" w:rsidP="00B6168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93316E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28E31CF9" w14:textId="77777777" w:rsidR="00B6168A" w:rsidRPr="0093316E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3316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93316E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93316E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93316E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BDB3D92" w14:textId="77777777" w:rsidR="00B6168A" w:rsidRPr="0093316E" w:rsidRDefault="00B6168A" w:rsidP="00B6168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4D5DDF6" w14:textId="77777777" w:rsidR="00B6168A" w:rsidRPr="0093316E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3316E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93316E">
        <w:rPr>
          <w:rFonts w:ascii="Times New Roman" w:hAnsi="Times New Roman"/>
          <w:sz w:val="20"/>
          <w:szCs w:val="20"/>
        </w:rPr>
        <w:t>udzielanie świadczeń zdrowotnych lekarza</w:t>
      </w:r>
      <w:r w:rsidRPr="0093316E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6BB0EAA0" w14:textId="77777777" w:rsidR="00B6168A" w:rsidRPr="0093316E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3316E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7D25E82B" w14:textId="77777777" w:rsidR="00B6168A" w:rsidRPr="0093316E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2CDCF205" w14:textId="77777777" w:rsidR="00F77F00" w:rsidRPr="0093316E" w:rsidRDefault="00F77F00" w:rsidP="00B6168A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14:paraId="3248B721" w14:textId="62994445" w:rsidR="00B6168A" w:rsidRPr="0093316E" w:rsidRDefault="00B6168A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93316E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2AA62A0E" w14:textId="427923A2" w:rsidR="00B6168A" w:rsidRPr="0093316E" w:rsidRDefault="00B6168A" w:rsidP="00B6168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93316E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93316E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93316E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0AB400F9" w14:textId="3695FB2B" w:rsidR="00337CA3" w:rsidRPr="0093316E" w:rsidRDefault="00337CA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93316E" w:rsidRPr="0093316E" w14:paraId="1936BA69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5DCCE9EB" w14:textId="77777777" w:rsidR="00337CA3" w:rsidRPr="0093316E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16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93316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93316E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93316E" w:rsidRPr="0093316E" w14:paraId="1E3DE773" w14:textId="77777777" w:rsidTr="005437F5">
        <w:trPr>
          <w:trHeight w:val="510"/>
        </w:trPr>
        <w:tc>
          <w:tcPr>
            <w:tcW w:w="5590" w:type="dxa"/>
            <w:noWrap/>
            <w:vAlign w:val="bottom"/>
          </w:tcPr>
          <w:p w14:paraId="639A000C" w14:textId="77777777" w:rsidR="00337CA3" w:rsidRPr="0093316E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316E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2600A527" w14:textId="77777777" w:rsidR="00337CA3" w:rsidRPr="0093316E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316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01CC8604" w14:textId="77777777" w:rsidR="00337CA3" w:rsidRPr="0093316E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316E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93316E" w:rsidRPr="0093316E" w14:paraId="34CED32C" w14:textId="77777777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47E4EFC2" w14:textId="77777777" w:rsidR="00337CA3" w:rsidRPr="0093316E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316E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93316E" w:rsidRPr="0093316E" w14:paraId="68BA2D7F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7D8815D3" w14:textId="77777777" w:rsidR="00337CA3" w:rsidRPr="0093316E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316E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93316E" w:rsidRPr="0093316E" w14:paraId="2F9E1092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9704611" w14:textId="77777777" w:rsidR="00337CA3" w:rsidRPr="0093316E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733CC759" w14:textId="77777777" w:rsidR="00337CA3" w:rsidRPr="0093316E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7DB8A4FA" w14:textId="77777777" w:rsidR="00337CA3" w:rsidRPr="0093316E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316E" w:rsidRPr="0093316E" w14:paraId="78554A1A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5DEE6D5B" w14:textId="77777777" w:rsidR="00337CA3" w:rsidRPr="0093316E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1EE61E5E" w14:textId="77777777" w:rsidR="00337CA3" w:rsidRPr="0093316E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7D27BB9C" w14:textId="77777777" w:rsidR="00337CA3" w:rsidRPr="0093316E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316E" w:rsidRPr="0093316E" w14:paraId="139EC754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7B08C027" w14:textId="77777777" w:rsidR="00337CA3" w:rsidRPr="0093316E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19C089FD" w14:textId="77777777" w:rsidR="00337CA3" w:rsidRPr="0093316E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0A7A5F18" w14:textId="77777777" w:rsidR="00337CA3" w:rsidRPr="0093316E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316E" w:rsidRPr="0093316E" w14:paraId="51E9B69C" w14:textId="77777777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4D51B06A" w14:textId="77777777" w:rsidR="00337CA3" w:rsidRPr="0093316E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316E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93316E" w:rsidRPr="0093316E" w14:paraId="202513EA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0E0F724A" w14:textId="77777777" w:rsidR="00337CA3" w:rsidRPr="0093316E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01A03EC7" w14:textId="77777777" w:rsidR="00337CA3" w:rsidRPr="0093316E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B950D1D" w14:textId="77777777" w:rsidR="00337CA3" w:rsidRPr="0093316E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316E" w:rsidRPr="0093316E" w14:paraId="52FB79ED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979B91F" w14:textId="77777777" w:rsidR="00337CA3" w:rsidRPr="0093316E" w:rsidRDefault="00337CA3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5DBFAE2E" w14:textId="77777777" w:rsidR="00337CA3" w:rsidRPr="0093316E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D8A0556" w14:textId="77777777" w:rsidR="00337CA3" w:rsidRPr="0093316E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16E" w:rsidRPr="0093316E" w14:paraId="63FB7295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14815018" w14:textId="77777777" w:rsidR="00337CA3" w:rsidRPr="0093316E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3FEA57C6" w14:textId="77777777" w:rsidR="00337CA3" w:rsidRPr="0093316E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C362378" w14:textId="77777777" w:rsidR="00337CA3" w:rsidRPr="0093316E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316E" w:rsidRPr="0093316E" w14:paraId="34D06004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0679C9D" w14:textId="77777777" w:rsidR="00337CA3" w:rsidRPr="0093316E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1F00EBF" w14:textId="77777777" w:rsidR="00337CA3" w:rsidRPr="0093316E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1729BD0" w14:textId="77777777" w:rsidR="00337CA3" w:rsidRPr="0093316E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00510C" w14:textId="77777777" w:rsidR="00337CA3" w:rsidRPr="0093316E" w:rsidRDefault="00337CA3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3316E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93316E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93316E" w:rsidRPr="0093316E" w14:paraId="1B223EDC" w14:textId="77777777" w:rsidTr="005D12B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1F9CC" w14:textId="77777777" w:rsidR="00337CA3" w:rsidRPr="0093316E" w:rsidRDefault="00337CA3" w:rsidP="00F77F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316E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8E90B" w14:textId="77777777" w:rsidR="00337CA3" w:rsidRPr="0093316E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316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10DFB" w14:textId="77777777" w:rsidR="00337CA3" w:rsidRPr="0093316E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316E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93316E" w:rsidRPr="0093316E" w14:paraId="1E1375CF" w14:textId="77777777" w:rsidTr="005D12B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BD24E53" w14:textId="77777777" w:rsidR="00337CA3" w:rsidRPr="0093316E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316E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93316E" w:rsidRPr="0093316E" w14:paraId="4EC53A1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B4DC1" w14:textId="77777777" w:rsidR="00337CA3" w:rsidRPr="0093316E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2D0DC" w14:textId="77777777" w:rsidR="00337CA3" w:rsidRPr="0093316E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3698E" w14:textId="77777777" w:rsidR="00337CA3" w:rsidRPr="0093316E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316E" w:rsidRPr="0093316E" w14:paraId="452DD8E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14A9B" w14:textId="77777777" w:rsidR="00337CA3" w:rsidRPr="0093316E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8117E" w14:textId="77777777" w:rsidR="00337CA3" w:rsidRPr="0093316E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41247" w14:textId="77777777" w:rsidR="00337CA3" w:rsidRPr="0093316E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316E" w:rsidRPr="0093316E" w14:paraId="6D2DC1B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5F43A" w14:textId="77777777" w:rsidR="00337CA3" w:rsidRPr="0093316E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7094C" w14:textId="77777777" w:rsidR="00337CA3" w:rsidRPr="0093316E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C733C" w14:textId="77777777" w:rsidR="00337CA3" w:rsidRPr="0093316E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316E" w:rsidRPr="0093316E" w14:paraId="1AE2D98F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CE871" w14:textId="77777777" w:rsidR="00337CA3" w:rsidRPr="0093316E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DE6A1" w14:textId="77777777" w:rsidR="00337CA3" w:rsidRPr="0093316E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59570" w14:textId="77777777" w:rsidR="00337CA3" w:rsidRPr="0093316E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316E" w:rsidRPr="0093316E" w14:paraId="4C84E79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0FDC5" w14:textId="77777777" w:rsidR="00337CA3" w:rsidRPr="0093316E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43899" w14:textId="77777777" w:rsidR="00337CA3" w:rsidRPr="0093316E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C0ABE" w14:textId="77777777" w:rsidR="00337CA3" w:rsidRPr="0093316E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16E" w:rsidRPr="0093316E" w14:paraId="445039D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5CADA" w14:textId="77777777" w:rsidR="00337CA3" w:rsidRPr="0093316E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sz w:val="18"/>
                <w:szCs w:val="18"/>
              </w:rPr>
              <w:lastRenderedPageBreak/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3C0BF" w14:textId="77777777" w:rsidR="00337CA3" w:rsidRPr="0093316E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63808" w14:textId="77777777" w:rsidR="00337CA3" w:rsidRPr="0093316E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16E" w:rsidRPr="0093316E" w14:paraId="47DD5932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6AF29" w14:textId="77777777" w:rsidR="00337CA3" w:rsidRPr="0093316E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16E">
              <w:br w:type="page"/>
            </w:r>
            <w:r w:rsidRPr="0093316E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AA67D" w14:textId="77777777" w:rsidR="00337CA3" w:rsidRPr="0093316E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1E726" w14:textId="77777777" w:rsidR="00337CA3" w:rsidRPr="0093316E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93316E" w:rsidRPr="0093316E" w14:paraId="3750F665" w14:textId="77777777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B3BC71" w14:textId="77777777" w:rsidR="00337CA3" w:rsidRPr="0093316E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93316E" w:rsidRPr="0093316E" w14:paraId="5913EE63" w14:textId="77777777" w:rsidTr="005D12BE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8095523" w14:textId="06CC3B1F" w:rsidR="00337CA3" w:rsidRPr="0093316E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 w:rsidR="00200128" w:rsidRPr="0093316E"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93316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93316E" w:rsidRPr="0093316E" w14:paraId="4E6E726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AE7DA" w14:textId="543D0C55" w:rsidR="00200128" w:rsidRPr="0093316E" w:rsidRDefault="00200128" w:rsidP="009C5E9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sz w:val="20"/>
                <w:szCs w:val="20"/>
              </w:rPr>
              <w:t>3.1.</w:t>
            </w:r>
            <w:r w:rsidR="008263E1" w:rsidRPr="0093316E">
              <w:rPr>
                <w:rFonts w:ascii="Times New Roman" w:hAnsi="Times New Roman"/>
                <w:sz w:val="20"/>
                <w:szCs w:val="20"/>
              </w:rPr>
              <w:t>1</w:t>
            </w:r>
            <w:r w:rsidRPr="0093316E">
              <w:rPr>
                <w:rFonts w:ascii="Times New Roman" w:hAnsi="Times New Roman"/>
                <w:sz w:val="20"/>
                <w:szCs w:val="20"/>
              </w:rPr>
              <w:t>.</w:t>
            </w:r>
            <w:r w:rsidR="00803C7F" w:rsidRPr="0093316E">
              <w:rPr>
                <w:rFonts w:ascii="Times New Roman" w:hAnsi="Times New Roman"/>
                <w:sz w:val="20"/>
                <w:szCs w:val="20"/>
              </w:rPr>
              <w:t xml:space="preserve"> DEKALROWANIA minimalna LICZBA GODZIN ŚWIADCZENIA USŁUG W MIESIĄC</w:t>
            </w:r>
            <w:r w:rsidR="001F7066" w:rsidRPr="0093316E">
              <w:rPr>
                <w:rFonts w:ascii="Times New Roman" w:hAnsi="Times New Roman"/>
                <w:sz w:val="20"/>
                <w:szCs w:val="20"/>
              </w:rPr>
              <w:t>U</w:t>
            </w:r>
            <w:r w:rsidR="00803C7F" w:rsidRPr="0093316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D5A87" w14:textId="77777777" w:rsidR="00200128" w:rsidRPr="0093316E" w:rsidRDefault="00200128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6E00E" w14:textId="77777777" w:rsidR="00200128" w:rsidRPr="0093316E" w:rsidRDefault="00200128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16E" w:rsidRPr="0093316E" w14:paraId="1C496CF2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99B06" w14:textId="5AD54D27" w:rsidR="00803C7F" w:rsidRPr="0093316E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3316E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CF8FE" w14:textId="314325FE" w:rsidR="00803C7F" w:rsidRPr="0093316E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8EA83" w14:textId="77777777" w:rsidR="00803C7F" w:rsidRPr="0093316E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16E" w:rsidRPr="0093316E" w14:paraId="34D7657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2BCAE" w14:textId="4C94CEE0" w:rsidR="00803C7F" w:rsidRPr="0093316E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D360D" w14:textId="63442727" w:rsidR="00803C7F" w:rsidRPr="0093316E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F7E92" w14:textId="77777777" w:rsidR="00803C7F" w:rsidRPr="0093316E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16E" w:rsidRPr="0093316E" w14:paraId="5979F501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B2457" w14:textId="51E354B9" w:rsidR="00803C7F" w:rsidRPr="0093316E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DD98C" w14:textId="13603294" w:rsidR="00803C7F" w:rsidRPr="0093316E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FB5B0" w14:textId="77777777" w:rsidR="00803C7F" w:rsidRPr="0093316E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16E" w:rsidRPr="0093316E" w14:paraId="076A75EF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F54D4" w14:textId="376C7B62" w:rsidR="00803C7F" w:rsidRPr="0093316E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6034E" w14:textId="31958D49" w:rsidR="00803C7F" w:rsidRPr="0093316E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9D3AD" w14:textId="77777777" w:rsidR="00803C7F" w:rsidRPr="0093316E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22295AD" w14:textId="77777777" w:rsidR="00337CA3" w:rsidRPr="0093316E" w:rsidRDefault="00337CA3" w:rsidP="00337CA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93316E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435BAF90" w14:textId="34EB7F49" w:rsidR="006B3EAD" w:rsidRPr="0093316E" w:rsidRDefault="00337CA3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93316E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93316E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14:paraId="497EE33E" w14:textId="77777777" w:rsidR="005D12BE" w:rsidRPr="0093316E" w:rsidRDefault="005D12BE" w:rsidP="006B3EAD">
      <w:pPr>
        <w:spacing w:after="40"/>
        <w:jc w:val="both"/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93316E" w:rsidRPr="0093316E" w14:paraId="06E1575B" w14:textId="77777777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D747D5" w14:textId="77777777" w:rsidR="005D12BE" w:rsidRPr="0093316E" w:rsidRDefault="005D12BE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F6B0653" w14:textId="3EC26CDE" w:rsidR="006B3EAD" w:rsidRPr="0093316E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E5DEB" w14:textId="77777777" w:rsidR="006B3EAD" w:rsidRPr="0093316E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C5C9F3" w14:textId="77777777" w:rsidR="006B3EAD" w:rsidRPr="0093316E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316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3316E" w:rsidRPr="0093316E" w14:paraId="18109FB7" w14:textId="77777777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E0FD00" w14:textId="77777777" w:rsidR="006B3EAD" w:rsidRPr="0093316E" w:rsidRDefault="006B3E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B56B2A8" w14:textId="77777777" w:rsidR="006B3EAD" w:rsidRPr="0093316E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316E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50CBEA4C" w14:textId="77777777" w:rsidR="006B3EAD" w:rsidRPr="0093316E" w:rsidRDefault="006B3E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73E6C396" w14:textId="450EF7E3" w:rsidR="0042047B" w:rsidRPr="0093316E" w:rsidRDefault="006B3EAD" w:rsidP="008263E1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93316E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="00F3236C" w:rsidRPr="0093316E">
        <w:rPr>
          <w:rFonts w:ascii="Times New Roman" w:hAnsi="Times New Roman"/>
          <w:b/>
          <w:sz w:val="16"/>
          <w:szCs w:val="16"/>
        </w:rPr>
        <w:t>ę</w:t>
      </w:r>
    </w:p>
    <w:sectPr w:rsidR="0042047B" w:rsidRPr="0093316E" w:rsidSect="00C9583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5C484" w14:textId="77777777" w:rsidR="00E64619" w:rsidRDefault="00E64619" w:rsidP="00A8421C">
      <w:pPr>
        <w:spacing w:after="0" w:line="240" w:lineRule="auto"/>
      </w:pPr>
      <w:r>
        <w:separator/>
      </w:r>
    </w:p>
  </w:endnote>
  <w:endnote w:type="continuationSeparator" w:id="0">
    <w:p w14:paraId="25B3EA0F" w14:textId="77777777" w:rsidR="00E64619" w:rsidRDefault="00E6461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8BC64" w14:textId="77777777" w:rsidR="001043B8" w:rsidRPr="00DC4202" w:rsidRDefault="001043B8" w:rsidP="001043B8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7EDCF7" wp14:editId="17EFBEB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E77B85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4A702936" w14:textId="77777777" w:rsidR="001043B8" w:rsidRDefault="001043B8" w:rsidP="001043B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4BE9D123" w14:textId="77777777" w:rsidR="001043B8" w:rsidRDefault="001043B8" w:rsidP="001043B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6409015B" w14:textId="77777777" w:rsidR="001043B8" w:rsidRDefault="001043B8" w:rsidP="001043B8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885F180" w14:textId="77777777" w:rsidR="001043B8" w:rsidRDefault="001043B8" w:rsidP="001043B8">
    <w:pPr>
      <w:pStyle w:val="Stopka"/>
      <w:rPr>
        <w:rFonts w:ascii="Century Gothic" w:hAnsi="Century Gothic"/>
        <w:color w:val="004685"/>
        <w:sz w:val="18"/>
        <w:szCs w:val="18"/>
      </w:rPr>
    </w:pPr>
  </w:p>
  <w:p w14:paraId="558E957D" w14:textId="77777777" w:rsidR="001043B8" w:rsidRDefault="001043B8" w:rsidP="001043B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758822EB" w14:textId="6373EA76" w:rsidR="00E64619" w:rsidRPr="001800AA" w:rsidRDefault="001043B8" w:rsidP="001043B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1CB92" w14:textId="77777777" w:rsidR="00E64619" w:rsidRDefault="00E64619" w:rsidP="00A8421C">
      <w:pPr>
        <w:spacing w:after="0" w:line="240" w:lineRule="auto"/>
      </w:pPr>
      <w:r>
        <w:separator/>
      </w:r>
    </w:p>
  </w:footnote>
  <w:footnote w:type="continuationSeparator" w:id="0">
    <w:p w14:paraId="460D6789" w14:textId="77777777" w:rsidR="00E64619" w:rsidRDefault="00E64619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4CE51" w14:textId="136BB1DB" w:rsidR="00E64619" w:rsidRDefault="00E646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ACA3A" w14:textId="77777777" w:rsidR="001043B8" w:rsidRDefault="001043B8"/>
  <w:p w14:paraId="1FC9875D" w14:textId="2592DCE7" w:rsidR="00E64619" w:rsidRDefault="001043B8">
    <w:r>
      <w:rPr>
        <w:noProof/>
      </w:rPr>
      <w:drawing>
        <wp:inline distT="0" distB="0" distL="0" distR="0" wp14:anchorId="5856EB70" wp14:editId="19931529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AECAB" w14:textId="4A7F5EFB" w:rsidR="00E64619" w:rsidRDefault="00E646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8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9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Calibri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17"/>
  </w:num>
  <w:num w:numId="5">
    <w:abstractNumId w:val="16"/>
  </w:num>
  <w:num w:numId="6">
    <w:abstractNumId w:val="22"/>
  </w:num>
  <w:num w:numId="7">
    <w:abstractNumId w:val="18"/>
  </w:num>
  <w:num w:numId="8">
    <w:abstractNumId w:val="19"/>
  </w:num>
  <w:num w:numId="9">
    <w:abstractNumId w:val="21"/>
  </w:num>
  <w:num w:numId="1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105A2"/>
    <w:rsid w:val="000109AF"/>
    <w:rsid w:val="00010EC6"/>
    <w:rsid w:val="00012935"/>
    <w:rsid w:val="00020294"/>
    <w:rsid w:val="00022813"/>
    <w:rsid w:val="0002285C"/>
    <w:rsid w:val="0002665E"/>
    <w:rsid w:val="0002670D"/>
    <w:rsid w:val="00030A66"/>
    <w:rsid w:val="00030C5A"/>
    <w:rsid w:val="0003424C"/>
    <w:rsid w:val="00034FC5"/>
    <w:rsid w:val="00035572"/>
    <w:rsid w:val="00037AFB"/>
    <w:rsid w:val="0004050B"/>
    <w:rsid w:val="00042EAE"/>
    <w:rsid w:val="0004452C"/>
    <w:rsid w:val="0004504E"/>
    <w:rsid w:val="000515BE"/>
    <w:rsid w:val="00054A56"/>
    <w:rsid w:val="0005556A"/>
    <w:rsid w:val="000615A6"/>
    <w:rsid w:val="0006380F"/>
    <w:rsid w:val="00067476"/>
    <w:rsid w:val="00067C87"/>
    <w:rsid w:val="00067FFC"/>
    <w:rsid w:val="00074CB6"/>
    <w:rsid w:val="00077185"/>
    <w:rsid w:val="0007788C"/>
    <w:rsid w:val="00085B33"/>
    <w:rsid w:val="000872D7"/>
    <w:rsid w:val="00090940"/>
    <w:rsid w:val="00090F57"/>
    <w:rsid w:val="00094B0A"/>
    <w:rsid w:val="0009501B"/>
    <w:rsid w:val="000A08B2"/>
    <w:rsid w:val="000A139A"/>
    <w:rsid w:val="000A231D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1352"/>
    <w:rsid w:val="000C2113"/>
    <w:rsid w:val="000C2D96"/>
    <w:rsid w:val="000C2FD0"/>
    <w:rsid w:val="000C4DEE"/>
    <w:rsid w:val="000D2106"/>
    <w:rsid w:val="000D4B0C"/>
    <w:rsid w:val="000D5CB8"/>
    <w:rsid w:val="000E1283"/>
    <w:rsid w:val="000E26BF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43B8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72C"/>
    <w:rsid w:val="00152AE5"/>
    <w:rsid w:val="001534C8"/>
    <w:rsid w:val="00155FEE"/>
    <w:rsid w:val="001576E9"/>
    <w:rsid w:val="00160056"/>
    <w:rsid w:val="00160861"/>
    <w:rsid w:val="0016444B"/>
    <w:rsid w:val="00165005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5018"/>
    <w:rsid w:val="00196904"/>
    <w:rsid w:val="001A55EF"/>
    <w:rsid w:val="001A57D0"/>
    <w:rsid w:val="001A7EBC"/>
    <w:rsid w:val="001B1735"/>
    <w:rsid w:val="001B2370"/>
    <w:rsid w:val="001B403D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2DBD"/>
    <w:rsid w:val="001D45E2"/>
    <w:rsid w:val="001D59AA"/>
    <w:rsid w:val="001D658D"/>
    <w:rsid w:val="001D6DD1"/>
    <w:rsid w:val="001E0D22"/>
    <w:rsid w:val="001E2211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60A"/>
    <w:rsid w:val="00216CA2"/>
    <w:rsid w:val="0021724F"/>
    <w:rsid w:val="00220B02"/>
    <w:rsid w:val="00221C47"/>
    <w:rsid w:val="00222997"/>
    <w:rsid w:val="00223E6E"/>
    <w:rsid w:val="00225FDD"/>
    <w:rsid w:val="0022674E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883"/>
    <w:rsid w:val="00290B2A"/>
    <w:rsid w:val="00290E79"/>
    <w:rsid w:val="00296028"/>
    <w:rsid w:val="0029664A"/>
    <w:rsid w:val="00297C52"/>
    <w:rsid w:val="002A03E6"/>
    <w:rsid w:val="002A237E"/>
    <w:rsid w:val="002A2477"/>
    <w:rsid w:val="002A5E4E"/>
    <w:rsid w:val="002B1E55"/>
    <w:rsid w:val="002B2F53"/>
    <w:rsid w:val="002B68E5"/>
    <w:rsid w:val="002C0F72"/>
    <w:rsid w:val="002C1031"/>
    <w:rsid w:val="002C1A43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7DC5"/>
    <w:rsid w:val="002E0160"/>
    <w:rsid w:val="002E1F0E"/>
    <w:rsid w:val="002E480D"/>
    <w:rsid w:val="002E5AB1"/>
    <w:rsid w:val="002E6B1C"/>
    <w:rsid w:val="002F3E8F"/>
    <w:rsid w:val="002F5E5C"/>
    <w:rsid w:val="002F65E0"/>
    <w:rsid w:val="002F6AB5"/>
    <w:rsid w:val="003008A9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5977"/>
    <w:rsid w:val="003228F1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A75"/>
    <w:rsid w:val="00353658"/>
    <w:rsid w:val="003536A1"/>
    <w:rsid w:val="00355350"/>
    <w:rsid w:val="003554EF"/>
    <w:rsid w:val="00355DCB"/>
    <w:rsid w:val="0035759A"/>
    <w:rsid w:val="003619F1"/>
    <w:rsid w:val="00370126"/>
    <w:rsid w:val="00370971"/>
    <w:rsid w:val="00372647"/>
    <w:rsid w:val="00373DCF"/>
    <w:rsid w:val="0037444A"/>
    <w:rsid w:val="003764F8"/>
    <w:rsid w:val="0037755C"/>
    <w:rsid w:val="00377DE6"/>
    <w:rsid w:val="003832AA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4D02"/>
    <w:rsid w:val="003A69EB"/>
    <w:rsid w:val="003A7C0E"/>
    <w:rsid w:val="003B02EC"/>
    <w:rsid w:val="003B0E21"/>
    <w:rsid w:val="003B3F4E"/>
    <w:rsid w:val="003B5007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1A6E"/>
    <w:rsid w:val="0041547D"/>
    <w:rsid w:val="004159F9"/>
    <w:rsid w:val="00415BA8"/>
    <w:rsid w:val="0041757A"/>
    <w:rsid w:val="00417FD2"/>
    <w:rsid w:val="0042047B"/>
    <w:rsid w:val="0042117D"/>
    <w:rsid w:val="00422A35"/>
    <w:rsid w:val="00422A5E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50D82"/>
    <w:rsid w:val="004576B1"/>
    <w:rsid w:val="004577E4"/>
    <w:rsid w:val="00466402"/>
    <w:rsid w:val="004700C8"/>
    <w:rsid w:val="00471284"/>
    <w:rsid w:val="00471F7C"/>
    <w:rsid w:val="00480AF1"/>
    <w:rsid w:val="00482B36"/>
    <w:rsid w:val="00483A1F"/>
    <w:rsid w:val="00483B87"/>
    <w:rsid w:val="00484157"/>
    <w:rsid w:val="00484B67"/>
    <w:rsid w:val="00486117"/>
    <w:rsid w:val="004863F7"/>
    <w:rsid w:val="0048740F"/>
    <w:rsid w:val="00487A02"/>
    <w:rsid w:val="0049000D"/>
    <w:rsid w:val="00492F88"/>
    <w:rsid w:val="0049518E"/>
    <w:rsid w:val="004979AB"/>
    <w:rsid w:val="004A0666"/>
    <w:rsid w:val="004A2839"/>
    <w:rsid w:val="004A2D08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2B6D"/>
    <w:rsid w:val="004C4531"/>
    <w:rsid w:val="004C496F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C17"/>
    <w:rsid w:val="00500182"/>
    <w:rsid w:val="00500EE4"/>
    <w:rsid w:val="005022BF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1B1A"/>
    <w:rsid w:val="005241E8"/>
    <w:rsid w:val="005269B1"/>
    <w:rsid w:val="00532A1F"/>
    <w:rsid w:val="00534A06"/>
    <w:rsid w:val="00534C33"/>
    <w:rsid w:val="00536E9C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313A"/>
    <w:rsid w:val="00563594"/>
    <w:rsid w:val="00564762"/>
    <w:rsid w:val="00567B32"/>
    <w:rsid w:val="00570C0D"/>
    <w:rsid w:val="005777C1"/>
    <w:rsid w:val="005800E3"/>
    <w:rsid w:val="00580712"/>
    <w:rsid w:val="00580DC1"/>
    <w:rsid w:val="00583E24"/>
    <w:rsid w:val="00584189"/>
    <w:rsid w:val="00585A1D"/>
    <w:rsid w:val="005912C0"/>
    <w:rsid w:val="005930D3"/>
    <w:rsid w:val="00593E76"/>
    <w:rsid w:val="0059642E"/>
    <w:rsid w:val="005A1E1A"/>
    <w:rsid w:val="005A1E97"/>
    <w:rsid w:val="005A1FD0"/>
    <w:rsid w:val="005A3DF9"/>
    <w:rsid w:val="005A5949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3E89"/>
    <w:rsid w:val="005E49EB"/>
    <w:rsid w:val="005E731E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9CD"/>
    <w:rsid w:val="006153D9"/>
    <w:rsid w:val="006172C5"/>
    <w:rsid w:val="0062067B"/>
    <w:rsid w:val="00620689"/>
    <w:rsid w:val="00620AA3"/>
    <w:rsid w:val="00636C17"/>
    <w:rsid w:val="00636CC6"/>
    <w:rsid w:val="006378C1"/>
    <w:rsid w:val="00642A5B"/>
    <w:rsid w:val="00643C64"/>
    <w:rsid w:val="00651CCA"/>
    <w:rsid w:val="00653817"/>
    <w:rsid w:val="00653BFA"/>
    <w:rsid w:val="00656E93"/>
    <w:rsid w:val="00657600"/>
    <w:rsid w:val="00663262"/>
    <w:rsid w:val="00664EF1"/>
    <w:rsid w:val="00665495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2A1B"/>
    <w:rsid w:val="006C3A36"/>
    <w:rsid w:val="006C6A61"/>
    <w:rsid w:val="006D02D5"/>
    <w:rsid w:val="006D08C6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55E0"/>
    <w:rsid w:val="006E7C89"/>
    <w:rsid w:val="006E7F37"/>
    <w:rsid w:val="006F0083"/>
    <w:rsid w:val="006F382E"/>
    <w:rsid w:val="006F5599"/>
    <w:rsid w:val="006F5E21"/>
    <w:rsid w:val="006F6043"/>
    <w:rsid w:val="00700628"/>
    <w:rsid w:val="00701AD3"/>
    <w:rsid w:val="00705103"/>
    <w:rsid w:val="00706B2C"/>
    <w:rsid w:val="0071073F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83F"/>
    <w:rsid w:val="00745FEA"/>
    <w:rsid w:val="007470C9"/>
    <w:rsid w:val="00750442"/>
    <w:rsid w:val="007509B2"/>
    <w:rsid w:val="00750E2F"/>
    <w:rsid w:val="00751853"/>
    <w:rsid w:val="00752731"/>
    <w:rsid w:val="00752E07"/>
    <w:rsid w:val="007534FF"/>
    <w:rsid w:val="007549CD"/>
    <w:rsid w:val="00754EE8"/>
    <w:rsid w:val="007615F2"/>
    <w:rsid w:val="00761F68"/>
    <w:rsid w:val="00763AD8"/>
    <w:rsid w:val="00765921"/>
    <w:rsid w:val="007679B8"/>
    <w:rsid w:val="00770054"/>
    <w:rsid w:val="00770751"/>
    <w:rsid w:val="00770FED"/>
    <w:rsid w:val="00771138"/>
    <w:rsid w:val="007716E8"/>
    <w:rsid w:val="007734EE"/>
    <w:rsid w:val="00775E8A"/>
    <w:rsid w:val="0078006E"/>
    <w:rsid w:val="00780734"/>
    <w:rsid w:val="00782030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076E6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3E1"/>
    <w:rsid w:val="00826770"/>
    <w:rsid w:val="00826AC9"/>
    <w:rsid w:val="0082748A"/>
    <w:rsid w:val="00831D80"/>
    <w:rsid w:val="00833E99"/>
    <w:rsid w:val="00834621"/>
    <w:rsid w:val="008412F9"/>
    <w:rsid w:val="008418DB"/>
    <w:rsid w:val="008436AF"/>
    <w:rsid w:val="008442AD"/>
    <w:rsid w:val="00845887"/>
    <w:rsid w:val="008474FD"/>
    <w:rsid w:val="00854908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A14BB"/>
    <w:rsid w:val="008A1DCC"/>
    <w:rsid w:val="008A5BCF"/>
    <w:rsid w:val="008A75E6"/>
    <w:rsid w:val="008A76E8"/>
    <w:rsid w:val="008B3D04"/>
    <w:rsid w:val="008B520F"/>
    <w:rsid w:val="008B5DDB"/>
    <w:rsid w:val="008B79D7"/>
    <w:rsid w:val="008B7FF6"/>
    <w:rsid w:val="008C1018"/>
    <w:rsid w:val="008C1936"/>
    <w:rsid w:val="008C198F"/>
    <w:rsid w:val="008C4534"/>
    <w:rsid w:val="008C49D6"/>
    <w:rsid w:val="008D2C14"/>
    <w:rsid w:val="008D7EF5"/>
    <w:rsid w:val="008E4318"/>
    <w:rsid w:val="008E4370"/>
    <w:rsid w:val="008E7EA6"/>
    <w:rsid w:val="008F02E9"/>
    <w:rsid w:val="008F0B52"/>
    <w:rsid w:val="008F0F46"/>
    <w:rsid w:val="008F2C51"/>
    <w:rsid w:val="008F2CD0"/>
    <w:rsid w:val="008F339E"/>
    <w:rsid w:val="008F3A2E"/>
    <w:rsid w:val="008F4C0E"/>
    <w:rsid w:val="008F752F"/>
    <w:rsid w:val="00902859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30AF2"/>
    <w:rsid w:val="0093100A"/>
    <w:rsid w:val="0093316E"/>
    <w:rsid w:val="0093338D"/>
    <w:rsid w:val="00940DC5"/>
    <w:rsid w:val="00941B3E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4664"/>
    <w:rsid w:val="00964F82"/>
    <w:rsid w:val="009650DB"/>
    <w:rsid w:val="009663D8"/>
    <w:rsid w:val="00972395"/>
    <w:rsid w:val="009736C9"/>
    <w:rsid w:val="009811C2"/>
    <w:rsid w:val="00981C7C"/>
    <w:rsid w:val="00981EDC"/>
    <w:rsid w:val="0098238D"/>
    <w:rsid w:val="0098361A"/>
    <w:rsid w:val="00984893"/>
    <w:rsid w:val="0098591A"/>
    <w:rsid w:val="009861ED"/>
    <w:rsid w:val="00986C7D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3572"/>
    <w:rsid w:val="009D49EE"/>
    <w:rsid w:val="009D5D17"/>
    <w:rsid w:val="009D6D4A"/>
    <w:rsid w:val="009D7295"/>
    <w:rsid w:val="009E0C6E"/>
    <w:rsid w:val="009E1B8E"/>
    <w:rsid w:val="009E2673"/>
    <w:rsid w:val="009E3189"/>
    <w:rsid w:val="009E76C1"/>
    <w:rsid w:val="009F007A"/>
    <w:rsid w:val="009F0FC4"/>
    <w:rsid w:val="009F3025"/>
    <w:rsid w:val="009F3AD4"/>
    <w:rsid w:val="009F714F"/>
    <w:rsid w:val="00A00993"/>
    <w:rsid w:val="00A015EE"/>
    <w:rsid w:val="00A017F9"/>
    <w:rsid w:val="00A03646"/>
    <w:rsid w:val="00A065D8"/>
    <w:rsid w:val="00A06C61"/>
    <w:rsid w:val="00A10213"/>
    <w:rsid w:val="00A107C9"/>
    <w:rsid w:val="00A10A9D"/>
    <w:rsid w:val="00A147E0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5DEF"/>
    <w:rsid w:val="00A4517F"/>
    <w:rsid w:val="00A4786F"/>
    <w:rsid w:val="00A51908"/>
    <w:rsid w:val="00A53685"/>
    <w:rsid w:val="00A55505"/>
    <w:rsid w:val="00A575C7"/>
    <w:rsid w:val="00A57853"/>
    <w:rsid w:val="00A579F7"/>
    <w:rsid w:val="00A57B8F"/>
    <w:rsid w:val="00A617BB"/>
    <w:rsid w:val="00A667B6"/>
    <w:rsid w:val="00A6721C"/>
    <w:rsid w:val="00A705E3"/>
    <w:rsid w:val="00A70A41"/>
    <w:rsid w:val="00A71E59"/>
    <w:rsid w:val="00A71FA4"/>
    <w:rsid w:val="00A75AEC"/>
    <w:rsid w:val="00A76338"/>
    <w:rsid w:val="00A7720B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51BE"/>
    <w:rsid w:val="00A961F5"/>
    <w:rsid w:val="00A97C2D"/>
    <w:rsid w:val="00AA02A0"/>
    <w:rsid w:val="00AA096B"/>
    <w:rsid w:val="00AA2B8D"/>
    <w:rsid w:val="00AA37A9"/>
    <w:rsid w:val="00AA4351"/>
    <w:rsid w:val="00AA6A50"/>
    <w:rsid w:val="00AA7F1C"/>
    <w:rsid w:val="00AB04C0"/>
    <w:rsid w:val="00AB264C"/>
    <w:rsid w:val="00AB4345"/>
    <w:rsid w:val="00AB4C35"/>
    <w:rsid w:val="00AB4E2D"/>
    <w:rsid w:val="00AB65C6"/>
    <w:rsid w:val="00AC0186"/>
    <w:rsid w:val="00AC07BF"/>
    <w:rsid w:val="00AC0C2A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74AB"/>
    <w:rsid w:val="00AE7D0A"/>
    <w:rsid w:val="00AF1331"/>
    <w:rsid w:val="00AF2DA7"/>
    <w:rsid w:val="00AF2E9E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7D19"/>
    <w:rsid w:val="00B21C61"/>
    <w:rsid w:val="00B243EA"/>
    <w:rsid w:val="00B31384"/>
    <w:rsid w:val="00B3333F"/>
    <w:rsid w:val="00B34017"/>
    <w:rsid w:val="00B34C27"/>
    <w:rsid w:val="00B35646"/>
    <w:rsid w:val="00B4040C"/>
    <w:rsid w:val="00B42330"/>
    <w:rsid w:val="00B43487"/>
    <w:rsid w:val="00B439C0"/>
    <w:rsid w:val="00B44B85"/>
    <w:rsid w:val="00B50A7B"/>
    <w:rsid w:val="00B5288B"/>
    <w:rsid w:val="00B551B6"/>
    <w:rsid w:val="00B55AEB"/>
    <w:rsid w:val="00B608E6"/>
    <w:rsid w:val="00B6168A"/>
    <w:rsid w:val="00B626ED"/>
    <w:rsid w:val="00B63AA2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38F7"/>
    <w:rsid w:val="00B8461D"/>
    <w:rsid w:val="00B8643D"/>
    <w:rsid w:val="00B8714D"/>
    <w:rsid w:val="00B87DF2"/>
    <w:rsid w:val="00B90AE7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0557"/>
    <w:rsid w:val="00BB1256"/>
    <w:rsid w:val="00BB17F3"/>
    <w:rsid w:val="00BB20AA"/>
    <w:rsid w:val="00BB34A4"/>
    <w:rsid w:val="00BB562E"/>
    <w:rsid w:val="00BC3821"/>
    <w:rsid w:val="00BC4178"/>
    <w:rsid w:val="00BC6301"/>
    <w:rsid w:val="00BC6488"/>
    <w:rsid w:val="00BC7362"/>
    <w:rsid w:val="00BC7779"/>
    <w:rsid w:val="00BD35C4"/>
    <w:rsid w:val="00BD3CBE"/>
    <w:rsid w:val="00BD3DF3"/>
    <w:rsid w:val="00BD564A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2752"/>
    <w:rsid w:val="00C12D0C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533A"/>
    <w:rsid w:val="00C654A2"/>
    <w:rsid w:val="00C65AE8"/>
    <w:rsid w:val="00C65DAC"/>
    <w:rsid w:val="00C679A8"/>
    <w:rsid w:val="00C7052B"/>
    <w:rsid w:val="00C73B42"/>
    <w:rsid w:val="00C762EB"/>
    <w:rsid w:val="00C76307"/>
    <w:rsid w:val="00C76923"/>
    <w:rsid w:val="00C830F2"/>
    <w:rsid w:val="00C87964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6A44"/>
    <w:rsid w:val="00CB43CA"/>
    <w:rsid w:val="00CB6D12"/>
    <w:rsid w:val="00CB6E1E"/>
    <w:rsid w:val="00CB7B5B"/>
    <w:rsid w:val="00CC17B6"/>
    <w:rsid w:val="00CC1831"/>
    <w:rsid w:val="00CC2907"/>
    <w:rsid w:val="00CC59CE"/>
    <w:rsid w:val="00CD0110"/>
    <w:rsid w:val="00CD510D"/>
    <w:rsid w:val="00CE1285"/>
    <w:rsid w:val="00CE1D3F"/>
    <w:rsid w:val="00CE2563"/>
    <w:rsid w:val="00CE3131"/>
    <w:rsid w:val="00CE3BB5"/>
    <w:rsid w:val="00CF3972"/>
    <w:rsid w:val="00CF4455"/>
    <w:rsid w:val="00CF4821"/>
    <w:rsid w:val="00CF5D02"/>
    <w:rsid w:val="00CF6156"/>
    <w:rsid w:val="00CF67DF"/>
    <w:rsid w:val="00CF75D3"/>
    <w:rsid w:val="00D0089A"/>
    <w:rsid w:val="00D034E8"/>
    <w:rsid w:val="00D03C0E"/>
    <w:rsid w:val="00D066A8"/>
    <w:rsid w:val="00D0754F"/>
    <w:rsid w:val="00D13B42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7DB2"/>
    <w:rsid w:val="00D3225E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5976"/>
    <w:rsid w:val="00D576D9"/>
    <w:rsid w:val="00D60272"/>
    <w:rsid w:val="00D60F47"/>
    <w:rsid w:val="00D656CF"/>
    <w:rsid w:val="00D70D54"/>
    <w:rsid w:val="00D717C8"/>
    <w:rsid w:val="00D73FC2"/>
    <w:rsid w:val="00D74BC9"/>
    <w:rsid w:val="00D77C09"/>
    <w:rsid w:val="00D818CB"/>
    <w:rsid w:val="00D8475A"/>
    <w:rsid w:val="00D913CB"/>
    <w:rsid w:val="00D91A93"/>
    <w:rsid w:val="00D92BC0"/>
    <w:rsid w:val="00D94C84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587C"/>
    <w:rsid w:val="00DC5D31"/>
    <w:rsid w:val="00DD2A87"/>
    <w:rsid w:val="00DD4597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66E6"/>
    <w:rsid w:val="00E501F6"/>
    <w:rsid w:val="00E50C34"/>
    <w:rsid w:val="00E54323"/>
    <w:rsid w:val="00E56C21"/>
    <w:rsid w:val="00E64086"/>
    <w:rsid w:val="00E64619"/>
    <w:rsid w:val="00E64646"/>
    <w:rsid w:val="00E668C0"/>
    <w:rsid w:val="00E67B4A"/>
    <w:rsid w:val="00E70835"/>
    <w:rsid w:val="00E75F61"/>
    <w:rsid w:val="00E76980"/>
    <w:rsid w:val="00E80779"/>
    <w:rsid w:val="00E80BDF"/>
    <w:rsid w:val="00E80C4C"/>
    <w:rsid w:val="00E819FB"/>
    <w:rsid w:val="00E82C0F"/>
    <w:rsid w:val="00E83EBE"/>
    <w:rsid w:val="00E84676"/>
    <w:rsid w:val="00E87DE2"/>
    <w:rsid w:val="00E90B8C"/>
    <w:rsid w:val="00E918E6"/>
    <w:rsid w:val="00E91FA4"/>
    <w:rsid w:val="00E9243B"/>
    <w:rsid w:val="00E92E3F"/>
    <w:rsid w:val="00E940A8"/>
    <w:rsid w:val="00E945BD"/>
    <w:rsid w:val="00E950D5"/>
    <w:rsid w:val="00EA0862"/>
    <w:rsid w:val="00EA13E0"/>
    <w:rsid w:val="00EA1FA4"/>
    <w:rsid w:val="00EA2B9F"/>
    <w:rsid w:val="00EA3E97"/>
    <w:rsid w:val="00EA6FBC"/>
    <w:rsid w:val="00EB093A"/>
    <w:rsid w:val="00EB4CB9"/>
    <w:rsid w:val="00EB54A1"/>
    <w:rsid w:val="00EB58E7"/>
    <w:rsid w:val="00EB62B2"/>
    <w:rsid w:val="00EB7193"/>
    <w:rsid w:val="00EC0277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E0125"/>
    <w:rsid w:val="00EE0DBE"/>
    <w:rsid w:val="00EF1686"/>
    <w:rsid w:val="00EF1A51"/>
    <w:rsid w:val="00EF212A"/>
    <w:rsid w:val="00EF4984"/>
    <w:rsid w:val="00F00E6D"/>
    <w:rsid w:val="00F012AB"/>
    <w:rsid w:val="00F02E80"/>
    <w:rsid w:val="00F035A2"/>
    <w:rsid w:val="00F052B8"/>
    <w:rsid w:val="00F05BCA"/>
    <w:rsid w:val="00F06F8E"/>
    <w:rsid w:val="00F11541"/>
    <w:rsid w:val="00F11E2B"/>
    <w:rsid w:val="00F1294C"/>
    <w:rsid w:val="00F167B1"/>
    <w:rsid w:val="00F17883"/>
    <w:rsid w:val="00F2030E"/>
    <w:rsid w:val="00F218BE"/>
    <w:rsid w:val="00F22C2D"/>
    <w:rsid w:val="00F23D8F"/>
    <w:rsid w:val="00F25837"/>
    <w:rsid w:val="00F301B0"/>
    <w:rsid w:val="00F3236C"/>
    <w:rsid w:val="00F324F1"/>
    <w:rsid w:val="00F36503"/>
    <w:rsid w:val="00F36EFF"/>
    <w:rsid w:val="00F37938"/>
    <w:rsid w:val="00F40466"/>
    <w:rsid w:val="00F41C76"/>
    <w:rsid w:val="00F41D6B"/>
    <w:rsid w:val="00F46D2A"/>
    <w:rsid w:val="00F50905"/>
    <w:rsid w:val="00F55AB2"/>
    <w:rsid w:val="00F57075"/>
    <w:rsid w:val="00F60121"/>
    <w:rsid w:val="00F6093A"/>
    <w:rsid w:val="00F66F96"/>
    <w:rsid w:val="00F706D6"/>
    <w:rsid w:val="00F70751"/>
    <w:rsid w:val="00F7162D"/>
    <w:rsid w:val="00F75F20"/>
    <w:rsid w:val="00F77F00"/>
    <w:rsid w:val="00F82AB7"/>
    <w:rsid w:val="00F82D93"/>
    <w:rsid w:val="00F83A54"/>
    <w:rsid w:val="00F8496A"/>
    <w:rsid w:val="00F84AE7"/>
    <w:rsid w:val="00F84D9A"/>
    <w:rsid w:val="00F86EF0"/>
    <w:rsid w:val="00F8774C"/>
    <w:rsid w:val="00F91C7B"/>
    <w:rsid w:val="00F94176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664F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29DF0CE"/>
  <w15:docId w15:val="{B72522CF-6D38-41DA-B8DB-DB223CC1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517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C1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C19"/>
    <w:rPr>
      <w:b/>
      <w:bCs/>
      <w:sz w:val="20"/>
      <w:szCs w:val="20"/>
      <w:lang w:eastAsia="en-US"/>
    </w:rPr>
  </w:style>
  <w:style w:type="character" w:customStyle="1" w:styleId="FontStyle12">
    <w:name w:val="Font Style12"/>
    <w:rsid w:val="005022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DA9F7-A348-45B8-94DD-91D0AC28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1608</Words>
  <Characters>11341</Characters>
  <Application>Microsoft Office Word</Application>
  <DocSecurity>0</DocSecurity>
  <Lines>94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5</cp:revision>
  <cp:lastPrinted>2021-11-24T11:15:00Z</cp:lastPrinted>
  <dcterms:created xsi:type="dcterms:W3CDTF">2022-04-28T12:42:00Z</dcterms:created>
  <dcterms:modified xsi:type="dcterms:W3CDTF">2022-08-02T06:49:00Z</dcterms:modified>
</cp:coreProperties>
</file>