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77" w:rsidRPr="00067AFE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A4C83">
        <w:rPr>
          <w:rFonts w:ascii="Times New Roman" w:hAnsi="Times New Roman"/>
          <w:b/>
          <w:color w:val="auto"/>
          <w:sz w:val="20"/>
          <w:szCs w:val="20"/>
        </w:rPr>
        <w:t>84</w:t>
      </w:r>
      <w:r w:rsidR="005E3F7A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Z KRYTERIAMI OCENY PUNKTOWEJ</w:t>
      </w:r>
    </w:p>
    <w:p w:rsidR="00DA1C77" w:rsidRPr="00067AFE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DA1C77" w:rsidRPr="00067AFE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DANE OFERENTA: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F4FCB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Oferuję udzielanie świadczeń zdrowotnych pielęgniarki w lokalizacji przy ul. </w:t>
      </w:r>
      <w:r w:rsidR="00CD26B4" w:rsidRPr="00067AFE">
        <w:rPr>
          <w:rFonts w:ascii="Times New Roman" w:hAnsi="Times New Roman"/>
          <w:sz w:val="20"/>
          <w:szCs w:val="20"/>
        </w:rPr>
        <w:t xml:space="preserve">Wójta Radtkego </w:t>
      </w:r>
      <w:r w:rsidRPr="00067AFE">
        <w:rPr>
          <w:rFonts w:ascii="Times New Roman" w:hAnsi="Times New Roman"/>
          <w:sz w:val="20"/>
          <w:szCs w:val="20"/>
        </w:rPr>
        <w:t xml:space="preserve">1, Gdynia - Szpital </w:t>
      </w:r>
      <w:r w:rsidR="00C456C6" w:rsidRPr="00067AFE">
        <w:rPr>
          <w:rFonts w:ascii="Times New Roman" w:hAnsi="Times New Roman"/>
          <w:sz w:val="20"/>
          <w:szCs w:val="20"/>
        </w:rPr>
        <w:t>Św. Wincentego a Paulo</w:t>
      </w:r>
      <w:r w:rsidRPr="00067AFE">
        <w:rPr>
          <w:rFonts w:ascii="Times New Roman" w:hAnsi="Times New Roman"/>
          <w:sz w:val="20"/>
          <w:szCs w:val="20"/>
        </w:rPr>
        <w:t xml:space="preserve"> w zakresie (*właściwe zaznaczyć krzyżykiem – można wskazać więcej niż jeden zakres):</w:t>
      </w:r>
    </w:p>
    <w:p w:rsidR="00044498" w:rsidRPr="00067AFE" w:rsidRDefault="00044498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989"/>
        <w:gridCol w:w="2129"/>
        <w:gridCol w:w="2254"/>
      </w:tblGrid>
      <w:tr w:rsidR="001A4C83" w:rsidRPr="00067AFE" w:rsidTr="001A4C83">
        <w:trPr>
          <w:trHeight w:val="485"/>
        </w:trPr>
        <w:tc>
          <w:tcPr>
            <w:tcW w:w="203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46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17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Proponowane wynagrodzenie -</w:t>
            </w:r>
            <w:bookmarkStart w:id="0" w:name="_GoBack"/>
            <w:bookmarkEnd w:id="0"/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 stawka za 1 godzinę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udzielania świadczeń</w:t>
            </w: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4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</w:tr>
      <w:tr w:rsidR="001A4C83" w:rsidRPr="00067AFE" w:rsidTr="001A4C83">
        <w:trPr>
          <w:trHeight w:val="255"/>
        </w:trPr>
        <w:tc>
          <w:tcPr>
            <w:tcW w:w="203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46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17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44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A4C83" w:rsidRPr="00067AFE" w:rsidTr="001A4C83">
        <w:trPr>
          <w:trHeight w:val="337"/>
        </w:trPr>
        <w:tc>
          <w:tcPr>
            <w:tcW w:w="2035" w:type="pct"/>
          </w:tcPr>
          <w:p w:rsidR="001A4C83" w:rsidRDefault="001A4C83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1A4C83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przez pielęgniarkę w Oddziale Chirurgicznym Ogólnym;</w:t>
            </w:r>
          </w:p>
          <w:p w:rsidR="001A4C83" w:rsidRPr="00217944" w:rsidRDefault="001A4C83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C83" w:rsidRPr="00067AFE" w:rsidTr="001A4C83">
        <w:trPr>
          <w:trHeight w:val="337"/>
        </w:trPr>
        <w:tc>
          <w:tcPr>
            <w:tcW w:w="2035" w:type="pct"/>
          </w:tcPr>
          <w:p w:rsidR="001A4C83" w:rsidRDefault="001A4C83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1A4C83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III.2. Udzielanie świadczeń zdrowotnych  przez pielęgniarkę w Oddziale Chirurgii Naczyniowej z salą wzmożonego nadzoru;</w:t>
            </w:r>
          </w:p>
          <w:p w:rsidR="001A4C83" w:rsidRPr="00217944" w:rsidRDefault="001A4C83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C83" w:rsidRPr="00067AFE" w:rsidTr="001A4C83">
        <w:trPr>
          <w:trHeight w:val="337"/>
        </w:trPr>
        <w:tc>
          <w:tcPr>
            <w:tcW w:w="2035" w:type="pct"/>
          </w:tcPr>
          <w:p w:rsidR="001A4C83" w:rsidRDefault="001A4C83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</w:pPr>
            <w:r w:rsidRPr="001A4C83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>III.3. Udzielanie świadczeń zdrowotnych przez pielęgniarkę anestezjologiczną w Oddziale Chirurgii Naczyniowej oraz na salach zabiegowych;</w:t>
            </w:r>
          </w:p>
          <w:p w:rsidR="001A4C83" w:rsidRPr="00217944" w:rsidRDefault="001A4C83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C83" w:rsidRPr="00067AFE" w:rsidTr="001A4C83">
        <w:trPr>
          <w:trHeight w:val="337"/>
        </w:trPr>
        <w:tc>
          <w:tcPr>
            <w:tcW w:w="2035" w:type="pct"/>
          </w:tcPr>
          <w:p w:rsidR="001A4C83" w:rsidRDefault="001A4C83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A4C83">
              <w:rPr>
                <w:rFonts w:ascii="Times New Roman" w:hAnsi="Times New Roman"/>
                <w:sz w:val="20"/>
                <w:szCs w:val="20"/>
                <w:u w:val="single"/>
              </w:rPr>
              <w:t>III.4. Udzielanie świadczeń zdrowotnych  przez pielęgniarkę operacyjną w Oddziale Chirurgii Naczyniowej oraz na salach zabiegowych;</w:t>
            </w:r>
          </w:p>
          <w:p w:rsidR="001A4C83" w:rsidRPr="00217944" w:rsidRDefault="001A4C83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C83" w:rsidRPr="00067AFE" w:rsidTr="001A4C83">
        <w:trPr>
          <w:trHeight w:val="337"/>
        </w:trPr>
        <w:tc>
          <w:tcPr>
            <w:tcW w:w="2035" w:type="pct"/>
          </w:tcPr>
          <w:p w:rsidR="001A4C83" w:rsidRDefault="001A4C83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1A4C83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III.5. Udzielanie świadczeń zdrowotnych  przez pielęgniarkę w Oddziale Rehabilitacji Neurologicznej;</w:t>
            </w:r>
          </w:p>
          <w:p w:rsidR="001A4C83" w:rsidRPr="00217944" w:rsidRDefault="001A4C83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6EDC" w:rsidRDefault="006D6EDC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DA1C77" w:rsidRPr="00067AFE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u w:val="single"/>
        </w:rPr>
        <w:t>Uwaga:</w:t>
      </w:r>
    </w:p>
    <w:p w:rsidR="0031496B" w:rsidRDefault="00DA1C77" w:rsidP="001044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</w:rPr>
        <w:t xml:space="preserve">W kolumnie nr </w:t>
      </w:r>
      <w:r w:rsidR="00970392">
        <w:rPr>
          <w:rFonts w:ascii="Times New Roman" w:hAnsi="Times New Roman"/>
          <w:sz w:val="20"/>
          <w:szCs w:val="20"/>
        </w:rPr>
        <w:t>3</w:t>
      </w:r>
      <w:r w:rsidRPr="00067AFE">
        <w:rPr>
          <w:rFonts w:ascii="Times New Roman" w:hAnsi="Times New Roman"/>
          <w:sz w:val="20"/>
          <w:szCs w:val="20"/>
        </w:rPr>
        <w:t xml:space="preserve"> należy podać proponowane wynagrodzenie za jedną godzinę </w:t>
      </w:r>
      <w:r w:rsidR="00104445">
        <w:rPr>
          <w:rFonts w:ascii="Times New Roman" w:hAnsi="Times New Roman"/>
          <w:sz w:val="20"/>
          <w:szCs w:val="20"/>
        </w:rPr>
        <w:t>udzielania świadczenia</w:t>
      </w:r>
      <w:r w:rsidRPr="00067AFE">
        <w:rPr>
          <w:rFonts w:ascii="Times New Roman" w:hAnsi="Times New Roman"/>
          <w:sz w:val="20"/>
          <w:szCs w:val="20"/>
        </w:rPr>
        <w:t xml:space="preserve"> bez względu na porę ich świadczenia oraz dzień – zwykły czy świąteczny</w:t>
      </w:r>
      <w:r w:rsidR="00104445">
        <w:rPr>
          <w:rFonts w:ascii="Times New Roman" w:hAnsi="Times New Roman"/>
          <w:sz w:val="20"/>
          <w:szCs w:val="20"/>
        </w:rPr>
        <w:t>.</w:t>
      </w:r>
      <w:r w:rsidR="002F18E3" w:rsidRPr="00067AFE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DA1C77" w:rsidRPr="00942F11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1D5C19" w:rsidRPr="001A4C83" w:rsidRDefault="00942F11" w:rsidP="00F4191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EC0316"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:rsidR="00970392" w:rsidRDefault="00970392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C77" w:rsidRPr="00067AFE" w:rsidRDefault="001A4C83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1"/>
          <w:szCs w:val="21"/>
        </w:rPr>
        <w:br w:type="column"/>
      </w:r>
      <w:r w:rsidR="00DA1C77" w:rsidRPr="00067AFE">
        <w:rPr>
          <w:rFonts w:ascii="Times New Roman" w:hAnsi="Times New Roman"/>
          <w:b/>
          <w:sz w:val="21"/>
          <w:szCs w:val="21"/>
        </w:rPr>
        <w:lastRenderedPageBreak/>
        <w:t>Oświadczam, że: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067AFE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67AFE">
        <w:rPr>
          <w:rFonts w:ascii="Times New Roman" w:hAnsi="Times New Roman"/>
          <w:sz w:val="20"/>
          <w:szCs w:val="20"/>
        </w:rPr>
        <w:t>łem</w:t>
      </w:r>
      <w:proofErr w:type="spellEnd"/>
      <w:r w:rsidRPr="00067AFE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067AFE">
        <w:rPr>
          <w:rFonts w:ascii="Times New Roman" w:hAnsi="Times New Roman"/>
          <w:sz w:val="20"/>
          <w:szCs w:val="20"/>
          <w:vertAlign w:val="superscript"/>
        </w:rPr>
        <w:t>**)</w:t>
      </w:r>
      <w:r w:rsidRPr="00067AFE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067AFE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67AFE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41916" w:rsidRPr="00067AFE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DA1C77" w:rsidRPr="00067AFE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067AFE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>**) niepotrzebne skreślić</w:t>
      </w:r>
    </w:p>
    <w:p w:rsidR="00F41916" w:rsidRPr="00067AFE" w:rsidRDefault="00DA1C77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DA1C77" w:rsidRDefault="00DA1C77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217944" w:rsidRPr="00DC2476" w:rsidTr="005B33AE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217944" w:rsidRPr="00DC2476" w:rsidTr="005B33AE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17944" w:rsidRPr="00DC2476" w:rsidTr="005B33AE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:rsidR="00217944" w:rsidRPr="00DC2476" w:rsidRDefault="00217944" w:rsidP="005B33AE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217944" w:rsidRPr="00DC2476" w:rsidTr="005B33AE">
        <w:trPr>
          <w:trHeight w:val="403"/>
        </w:trPr>
        <w:tc>
          <w:tcPr>
            <w:tcW w:w="5473" w:type="dxa"/>
            <w:noWrap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217944" w:rsidRPr="00DC2476" w:rsidTr="005B33AE">
        <w:trPr>
          <w:trHeight w:val="408"/>
        </w:trPr>
        <w:tc>
          <w:tcPr>
            <w:tcW w:w="5473" w:type="dxa"/>
            <w:noWrap/>
            <w:vAlign w:val="bottom"/>
          </w:tcPr>
          <w:p w:rsidR="00217944" w:rsidRPr="009F3845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217944" w:rsidRPr="00133AB9" w:rsidRDefault="00217944" w:rsidP="005B33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583F36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583F36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583F36">
              <w:rPr>
                <w:rFonts w:ascii="Times New Roman" w:hAnsi="Times New Roman"/>
                <w:sz w:val="20"/>
                <w:szCs w:val="20"/>
              </w:rPr>
              <w:t>1</w:t>
            </w:r>
            <w:r w:rsidR="0070435A">
              <w:rPr>
                <w:rFonts w:ascii="Times New Roman" w:hAnsi="Times New Roman"/>
                <w:sz w:val="20"/>
                <w:szCs w:val="20"/>
              </w:rPr>
              <w:t>.</w:t>
            </w:r>
            <w:r w:rsidR="00583F36">
              <w:rPr>
                <w:rFonts w:ascii="Times New Roman" w:hAnsi="Times New Roman"/>
                <w:sz w:val="20"/>
                <w:szCs w:val="20"/>
              </w:rPr>
              <w:t>, III.2.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085733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217944" w:rsidRPr="00133AB9" w:rsidRDefault="00217944" w:rsidP="005B33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583F3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., III.</w:t>
            </w:r>
            <w:r w:rsidR="00583F3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085733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583F36">
              <w:rPr>
                <w:rFonts w:ascii="Times New Roman" w:hAnsi="Times New Roman"/>
                <w:sz w:val="20"/>
                <w:szCs w:val="20"/>
              </w:rPr>
              <w:t>Neurologiczne</w:t>
            </w:r>
          </w:p>
          <w:p w:rsidR="00217944" w:rsidRPr="00085733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583F3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66095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95D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217944" w:rsidRPr="0066095D" w:rsidRDefault="0070435A" w:rsidP="005B33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583F36">
              <w:rPr>
                <w:rFonts w:ascii="Times New Roman" w:hAnsi="Times New Roman"/>
                <w:sz w:val="20"/>
                <w:szCs w:val="20"/>
              </w:rPr>
              <w:t>3</w:t>
            </w:r>
            <w:r w:rsidR="0004449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:rsidR="00217944" w:rsidRPr="003F4D78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217944" w:rsidRPr="003F4D78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0435A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70435A" w:rsidRPr="00CC3BAD" w:rsidRDefault="0070435A" w:rsidP="00704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70435A" w:rsidRPr="0066095D" w:rsidRDefault="0070435A" w:rsidP="00704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583F36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:rsidR="0070435A" w:rsidRPr="003F4D78" w:rsidRDefault="0070435A" w:rsidP="00704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70435A" w:rsidRPr="003F4D78" w:rsidRDefault="0070435A" w:rsidP="00704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70435A" w:rsidRPr="00DC2476" w:rsidRDefault="0070435A" w:rsidP="0070435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6F87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583F36" w:rsidRPr="00CC3BAD" w:rsidRDefault="00583F36" w:rsidP="0058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946F87" w:rsidRPr="00CC3BAD" w:rsidRDefault="00583F36" w:rsidP="0058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III.2.)</w:t>
            </w:r>
          </w:p>
        </w:tc>
        <w:tc>
          <w:tcPr>
            <w:tcW w:w="1002" w:type="dxa"/>
            <w:gridSpan w:val="2"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46F87" w:rsidRPr="00DC2476" w:rsidRDefault="00946F87" w:rsidP="00946F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6F87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946F87" w:rsidRPr="00085733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946F87" w:rsidRPr="00133AB9" w:rsidRDefault="00946F87" w:rsidP="00946F8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583F3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., III.</w:t>
            </w:r>
            <w:r w:rsidR="00583F3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83F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:rsidR="00946F87" w:rsidRPr="00624B82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46F87" w:rsidRPr="00DC2476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46F87" w:rsidRPr="00DC2476" w:rsidRDefault="00946F87" w:rsidP="00946F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6F87" w:rsidRPr="00DC2476" w:rsidTr="005B33AE">
        <w:trPr>
          <w:trHeight w:val="510"/>
        </w:trPr>
        <w:tc>
          <w:tcPr>
            <w:tcW w:w="5473" w:type="dxa"/>
            <w:noWrap/>
            <w:vAlign w:val="bottom"/>
          </w:tcPr>
          <w:p w:rsidR="00583F36" w:rsidRPr="00085733" w:rsidRDefault="00583F36" w:rsidP="0058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Neurologiczne</w:t>
            </w:r>
          </w:p>
          <w:p w:rsidR="00946F87" w:rsidRPr="00133AB9" w:rsidRDefault="00583F36" w:rsidP="00583F3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III.5.)</w:t>
            </w:r>
          </w:p>
        </w:tc>
        <w:tc>
          <w:tcPr>
            <w:tcW w:w="981" w:type="dxa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946F87" w:rsidRPr="00DC2476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944" w:rsidRPr="00067AFE" w:rsidRDefault="00217944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DA1C77" w:rsidRPr="00067AFE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7AFE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067AF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67AFE" w:rsidRPr="00067AFE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DA1C77" w:rsidRPr="00067AFE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 w:rsidR="005F45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potwierdzone opinią bezpośredniego przełożonego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lastRenderedPageBreak/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067AFE" w:rsidRPr="00067AFE" w:rsidTr="00067AFE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2F4FCB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2F4FCB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A1C77" w:rsidRPr="00067AFE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:rsidR="00DA1C77" w:rsidRPr="00067AFE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067AFE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1C77" w:rsidRPr="00067AFE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1C77" w:rsidRPr="00067AFE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7AFE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DA1C77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2F4FCB" w:rsidRDefault="002F4FCB" w:rsidP="00970392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DA1C77" w:rsidRPr="00067AFE" w:rsidRDefault="00DA1C77" w:rsidP="0004449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67AFE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DA1C77" w:rsidRPr="00067AFE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067AFE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67AFE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67AFE">
        <w:rPr>
          <w:rFonts w:ascii="Times New Roman" w:hAnsi="Times New Roman"/>
          <w:sz w:val="20"/>
          <w:szCs w:val="20"/>
        </w:rPr>
        <w:t>pięciu lat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67AFE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67AFE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67AFE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t xml:space="preserve"> </w:t>
      </w:r>
      <w:r w:rsidRPr="00067AFE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67AFE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067AFE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C04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TAK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7C0E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DA1C77" w:rsidRPr="00067AFE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lastRenderedPageBreak/>
        <w:t xml:space="preserve">używania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B0F6F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DA1C77" w:rsidRPr="00067AFE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E4443B" w:rsidRDefault="002C373B" w:rsidP="00E4443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B6594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NIE</w:t>
      </w:r>
    </w:p>
    <w:p w:rsidR="002F4FCB" w:rsidRDefault="002F4F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2F4FCB" w:rsidRDefault="002F4F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DA1C77" w:rsidRPr="00067AFE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DA1C77" w:rsidRPr="00067AFE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DA1C77" w:rsidRPr="00067AFE" w:rsidRDefault="00DA1C77" w:rsidP="00E4443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DA1C77" w:rsidRPr="00067AFE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067AFE" w:rsidSect="003D3E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3E8" w:rsidRDefault="004103E8" w:rsidP="00A8421C">
      <w:pPr>
        <w:spacing w:after="0" w:line="240" w:lineRule="auto"/>
      </w:pPr>
      <w:r>
        <w:separator/>
      </w:r>
    </w:p>
  </w:endnote>
  <w:end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C83" w:rsidRPr="00DC4202" w:rsidRDefault="001A4C83" w:rsidP="001A4C8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4DEECF" wp14:editId="29CF6A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87BDC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A4C83" w:rsidRDefault="001A4C83" w:rsidP="001A4C8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A1C77" w:rsidRPr="001800AA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3E8" w:rsidRDefault="004103E8" w:rsidP="00A8421C">
      <w:pPr>
        <w:spacing w:after="0" w:line="240" w:lineRule="auto"/>
      </w:pPr>
      <w:r>
        <w:separator/>
      </w:r>
    </w:p>
  </w:footnote>
  <w:foot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DA1C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Pr="00406824" w:rsidRDefault="00DA1C77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DA1C77" w:rsidRDefault="00DA1C77" w:rsidP="00B90AE7">
    <w:pPr>
      <w:pStyle w:val="Nagwek"/>
    </w:pPr>
    <w:r>
      <w:tab/>
    </w:r>
  </w:p>
  <w:p w:rsidR="00DA1C77" w:rsidRDefault="001A4C83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066563A0" wp14:editId="7AABB54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DA1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8486B29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498"/>
    <w:rsid w:val="00044EAB"/>
    <w:rsid w:val="00046782"/>
    <w:rsid w:val="0005070F"/>
    <w:rsid w:val="00062939"/>
    <w:rsid w:val="00065884"/>
    <w:rsid w:val="0006721B"/>
    <w:rsid w:val="00067476"/>
    <w:rsid w:val="00067AFE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4445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A4C83"/>
    <w:rsid w:val="001B2370"/>
    <w:rsid w:val="001B39EC"/>
    <w:rsid w:val="001B580A"/>
    <w:rsid w:val="001B6E0B"/>
    <w:rsid w:val="001C0D5C"/>
    <w:rsid w:val="001C6BE0"/>
    <w:rsid w:val="001C79B9"/>
    <w:rsid w:val="001D11E4"/>
    <w:rsid w:val="001D4E9C"/>
    <w:rsid w:val="001D5C19"/>
    <w:rsid w:val="001E138B"/>
    <w:rsid w:val="001E2848"/>
    <w:rsid w:val="001E2D8E"/>
    <w:rsid w:val="001E78F8"/>
    <w:rsid w:val="001F4075"/>
    <w:rsid w:val="001F5BAA"/>
    <w:rsid w:val="001F6378"/>
    <w:rsid w:val="001F6CD3"/>
    <w:rsid w:val="002024A2"/>
    <w:rsid w:val="00205644"/>
    <w:rsid w:val="00210041"/>
    <w:rsid w:val="00211E05"/>
    <w:rsid w:val="00211FF0"/>
    <w:rsid w:val="00216766"/>
    <w:rsid w:val="0021724F"/>
    <w:rsid w:val="00217944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63"/>
    <w:rsid w:val="002F18E3"/>
    <w:rsid w:val="002F30FF"/>
    <w:rsid w:val="002F3FFA"/>
    <w:rsid w:val="002F4565"/>
    <w:rsid w:val="002F4FCB"/>
    <w:rsid w:val="002F68AD"/>
    <w:rsid w:val="002F6AB5"/>
    <w:rsid w:val="0030134C"/>
    <w:rsid w:val="00301A95"/>
    <w:rsid w:val="003032FB"/>
    <w:rsid w:val="0030379A"/>
    <w:rsid w:val="003117D8"/>
    <w:rsid w:val="00313B0C"/>
    <w:rsid w:val="0031496B"/>
    <w:rsid w:val="0031777F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D52A7"/>
    <w:rsid w:val="003E5C16"/>
    <w:rsid w:val="003F3EAE"/>
    <w:rsid w:val="003F7B8B"/>
    <w:rsid w:val="004004B4"/>
    <w:rsid w:val="004010A4"/>
    <w:rsid w:val="004028FC"/>
    <w:rsid w:val="00402CD8"/>
    <w:rsid w:val="00403155"/>
    <w:rsid w:val="00406824"/>
    <w:rsid w:val="0041037E"/>
    <w:rsid w:val="0041038B"/>
    <w:rsid w:val="004103E8"/>
    <w:rsid w:val="00411A6E"/>
    <w:rsid w:val="00416CED"/>
    <w:rsid w:val="004206F0"/>
    <w:rsid w:val="00422A5E"/>
    <w:rsid w:val="00422ECC"/>
    <w:rsid w:val="00425619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2393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44F06"/>
    <w:rsid w:val="0055429F"/>
    <w:rsid w:val="005578AE"/>
    <w:rsid w:val="00557A4E"/>
    <w:rsid w:val="00561528"/>
    <w:rsid w:val="00562111"/>
    <w:rsid w:val="00564762"/>
    <w:rsid w:val="00564FD5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3F36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0C23"/>
    <w:rsid w:val="005E3E89"/>
    <w:rsid w:val="005E3F7A"/>
    <w:rsid w:val="005E4F4D"/>
    <w:rsid w:val="005F16B7"/>
    <w:rsid w:val="005F1D77"/>
    <w:rsid w:val="005F4543"/>
    <w:rsid w:val="005F45EE"/>
    <w:rsid w:val="005F5298"/>
    <w:rsid w:val="005F7DBF"/>
    <w:rsid w:val="00600495"/>
    <w:rsid w:val="006014FF"/>
    <w:rsid w:val="0060267B"/>
    <w:rsid w:val="0061058D"/>
    <w:rsid w:val="0061124A"/>
    <w:rsid w:val="00620AA3"/>
    <w:rsid w:val="00620F7B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D6EDC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435A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17C4"/>
    <w:rsid w:val="0073317D"/>
    <w:rsid w:val="00734822"/>
    <w:rsid w:val="00740607"/>
    <w:rsid w:val="007411E0"/>
    <w:rsid w:val="00741BE7"/>
    <w:rsid w:val="007447F8"/>
    <w:rsid w:val="00745617"/>
    <w:rsid w:val="00745DBF"/>
    <w:rsid w:val="0074673B"/>
    <w:rsid w:val="00750001"/>
    <w:rsid w:val="00750294"/>
    <w:rsid w:val="007503E8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419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B64A2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429A"/>
    <w:rsid w:val="009100CC"/>
    <w:rsid w:val="00910987"/>
    <w:rsid w:val="00910C59"/>
    <w:rsid w:val="00913301"/>
    <w:rsid w:val="0092427E"/>
    <w:rsid w:val="00925487"/>
    <w:rsid w:val="00926A32"/>
    <w:rsid w:val="00926EF6"/>
    <w:rsid w:val="00927812"/>
    <w:rsid w:val="00930AF2"/>
    <w:rsid w:val="009312FD"/>
    <w:rsid w:val="009318F1"/>
    <w:rsid w:val="0093338D"/>
    <w:rsid w:val="00942F11"/>
    <w:rsid w:val="009433AE"/>
    <w:rsid w:val="00943450"/>
    <w:rsid w:val="0094569B"/>
    <w:rsid w:val="0094583F"/>
    <w:rsid w:val="00946F87"/>
    <w:rsid w:val="0094708E"/>
    <w:rsid w:val="00947C04"/>
    <w:rsid w:val="00951E66"/>
    <w:rsid w:val="00951FDF"/>
    <w:rsid w:val="00952B98"/>
    <w:rsid w:val="00953CC7"/>
    <w:rsid w:val="009559A6"/>
    <w:rsid w:val="00956BD6"/>
    <w:rsid w:val="009602B5"/>
    <w:rsid w:val="00961AD2"/>
    <w:rsid w:val="00964664"/>
    <w:rsid w:val="00964F82"/>
    <w:rsid w:val="009650DB"/>
    <w:rsid w:val="00970392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3C27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7D19"/>
    <w:rsid w:val="00B212F3"/>
    <w:rsid w:val="00B23B97"/>
    <w:rsid w:val="00B31384"/>
    <w:rsid w:val="00B3333F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3EA3"/>
    <w:rsid w:val="00BD4B35"/>
    <w:rsid w:val="00BD564A"/>
    <w:rsid w:val="00BD5DCC"/>
    <w:rsid w:val="00BE0EB7"/>
    <w:rsid w:val="00BE1D89"/>
    <w:rsid w:val="00BE3ADC"/>
    <w:rsid w:val="00BE3C4D"/>
    <w:rsid w:val="00BF06D5"/>
    <w:rsid w:val="00BF3A53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6C6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6B4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292A"/>
    <w:rsid w:val="00E235F9"/>
    <w:rsid w:val="00E2512E"/>
    <w:rsid w:val="00E25F47"/>
    <w:rsid w:val="00E27A4E"/>
    <w:rsid w:val="00E31219"/>
    <w:rsid w:val="00E33C41"/>
    <w:rsid w:val="00E422D7"/>
    <w:rsid w:val="00E42302"/>
    <w:rsid w:val="00E436F2"/>
    <w:rsid w:val="00E4443B"/>
    <w:rsid w:val="00E4529F"/>
    <w:rsid w:val="00E505B3"/>
    <w:rsid w:val="00E50AD2"/>
    <w:rsid w:val="00E54051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0316"/>
    <w:rsid w:val="00EC13BB"/>
    <w:rsid w:val="00EC530C"/>
    <w:rsid w:val="00EC6390"/>
    <w:rsid w:val="00ED0E5F"/>
    <w:rsid w:val="00ED1FCD"/>
    <w:rsid w:val="00ED3149"/>
    <w:rsid w:val="00EE0498"/>
    <w:rsid w:val="00EE1417"/>
    <w:rsid w:val="00EE3D0D"/>
    <w:rsid w:val="00EE58D5"/>
    <w:rsid w:val="00EE7352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0D88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2675"/>
    <w:rsid w:val="00FD5A24"/>
    <w:rsid w:val="00FD61D7"/>
    <w:rsid w:val="00FD61F7"/>
    <w:rsid w:val="00FD6CC9"/>
    <w:rsid w:val="00FD753B"/>
    <w:rsid w:val="00FE0FBC"/>
    <w:rsid w:val="00FE2B0D"/>
    <w:rsid w:val="00FE2B8B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52E8D94"/>
  <w15:docId w15:val="{5F3A1E5F-6B26-4E2E-9E47-16B24AE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1519</Words>
  <Characters>10774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6</cp:revision>
  <cp:lastPrinted>2021-10-14T06:23:00Z</cp:lastPrinted>
  <dcterms:created xsi:type="dcterms:W3CDTF">2022-06-01T10:18:00Z</dcterms:created>
  <dcterms:modified xsi:type="dcterms:W3CDTF">2022-08-02T12:21:00Z</dcterms:modified>
</cp:coreProperties>
</file>