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50" w:rsidRDefault="00FA4550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475F75" w:rsidRPr="00D80A43" w:rsidRDefault="00475F75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bookmarkStart w:id="0" w:name="_GoBack"/>
      <w:bookmarkEnd w:id="0"/>
      <w:r w:rsidRPr="00D80A43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A4550">
        <w:rPr>
          <w:rFonts w:ascii="Times New Roman" w:hAnsi="Times New Roman"/>
          <w:b/>
          <w:color w:val="auto"/>
          <w:sz w:val="20"/>
          <w:szCs w:val="20"/>
        </w:rPr>
        <w:t>85</w:t>
      </w:r>
      <w:r w:rsidR="0068460E" w:rsidRPr="00D80A43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475F75" w:rsidRPr="00D80A43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</w:pPr>
      <w:r w:rsidRPr="00D80A43"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  <w:t>Załącznik nr 2</w:t>
      </w:r>
    </w:p>
    <w:p w:rsidR="00475F75" w:rsidRPr="00D80A43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D80A43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 xml:space="preserve">     pieczątka Oferenta       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0A43">
        <w:rPr>
          <w:rFonts w:ascii="Times New Roman" w:hAnsi="Times New Roman"/>
          <w:sz w:val="20"/>
          <w:szCs w:val="20"/>
        </w:rPr>
        <w:t>Sporządza samodzielnie Oferent</w:t>
      </w:r>
    </w:p>
    <w:p w:rsidR="00475F75" w:rsidRPr="00D80A43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0A43">
        <w:rPr>
          <w:rFonts w:ascii="Times New Roman" w:hAnsi="Times New Roman"/>
          <w:b/>
          <w:sz w:val="20"/>
          <w:szCs w:val="20"/>
        </w:rPr>
        <w:t xml:space="preserve">świadczeń </w:t>
      </w:r>
      <w:r w:rsidR="002D60E7" w:rsidRPr="00D80A43">
        <w:rPr>
          <w:rFonts w:ascii="Times New Roman" w:hAnsi="Times New Roman"/>
          <w:b/>
          <w:sz w:val="20"/>
          <w:szCs w:val="20"/>
        </w:rPr>
        <w:t xml:space="preserve">zdrowotnych </w:t>
      </w:r>
      <w:r w:rsidRPr="00D80A43">
        <w:rPr>
          <w:rFonts w:ascii="Times New Roman" w:hAnsi="Times New Roman"/>
          <w:b/>
          <w:sz w:val="20"/>
          <w:szCs w:val="20"/>
        </w:rPr>
        <w:t>objętych ofertą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0A43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D80A43" w:rsidRPr="00D80A43" w:rsidTr="00D80A43">
        <w:trPr>
          <w:trHeight w:val="300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80A43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80A43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80A43" w:rsidRDefault="00475F75" w:rsidP="00684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Kwalifikacje oraz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doświadczenie w wykonywaniu świadczeń będących przedmiotem oferty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>(podać daty od–do i podmioty)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odpowiednio do składanej oferty wskazać </w:t>
            </w:r>
          </w:p>
          <w:p w:rsidR="00475F75" w:rsidRPr="00D80A43" w:rsidRDefault="00475F75" w:rsidP="002D60E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doświadczenie w pracy </w:t>
            </w:r>
            <w:r w:rsidR="00764424"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technika </w:t>
            </w:r>
            <w:proofErr w:type="spellStart"/>
            <w:r w:rsidR="00764424"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>elektroradiologii</w:t>
            </w:r>
            <w:proofErr w:type="spellEnd"/>
            <w:r w:rsidR="00440484"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>, w tym doświadczenie w wykonywaniu pracy na urządzeniu do tomografii komputerowej, obsługa i wykonywanie badań na cyfrowych aparatach rentgenowskich, samodzielność pracy w pracowniach diagnostyki obrazowej (TK, RTG) oraz w warunkach Szpitalnego Oddziału Ratunkowego.</w:t>
            </w:r>
          </w:p>
        </w:tc>
      </w:tr>
      <w:tr w:rsidR="00D80A43" w:rsidRPr="00D80A43" w:rsidTr="0068460E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D80A43" w:rsidRDefault="00A17A83" w:rsidP="002D6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75F75" w:rsidRPr="00D80A43" w:rsidRDefault="00475F75" w:rsidP="000C6D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0A43" w:rsidRPr="00D80A43" w:rsidRDefault="00D80A43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475F75" w:rsidRPr="00D80A43" w:rsidRDefault="00475F75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</w:p>
    <w:p w:rsidR="00475F75" w:rsidRPr="00D80A43" w:rsidRDefault="00FA37EA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Data i podpis O</w:t>
      </w:r>
      <w:r w:rsidR="00475F75" w:rsidRPr="00D80A43">
        <w:rPr>
          <w:rFonts w:ascii="Times New Roman" w:hAnsi="Times New Roman"/>
          <w:sz w:val="18"/>
          <w:szCs w:val="18"/>
        </w:rPr>
        <w:t>ferenta lub jego upoważnionego przedstawiciel</w:t>
      </w:r>
      <w:r w:rsidR="00F01F99" w:rsidRPr="00D80A43">
        <w:rPr>
          <w:rFonts w:ascii="Times New Roman" w:hAnsi="Times New Roman"/>
          <w:sz w:val="18"/>
          <w:szCs w:val="18"/>
        </w:rPr>
        <w:t>a</w:t>
      </w:r>
      <w:r w:rsidR="00465279" w:rsidRPr="00D80A43">
        <w:rPr>
          <w:rFonts w:ascii="Times New Roman" w:hAnsi="Times New Roman"/>
          <w:sz w:val="18"/>
          <w:szCs w:val="18"/>
        </w:rPr>
        <w:t>*</w:t>
      </w:r>
    </w:p>
    <w:p w:rsidR="00465279" w:rsidRPr="00D80A43" w:rsidRDefault="00465279" w:rsidP="00465279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*Przedstawiciel Oferenta załącza stosowne pełnomocnictwo w oryginale lub uwierzytelnione przez notariusza lub przez mocodawc</w:t>
      </w:r>
      <w:r w:rsidRPr="00D80A43">
        <w:rPr>
          <w:rFonts w:ascii="Times New Roman" w:hAnsi="Times New Roman"/>
          <w:b/>
          <w:sz w:val="18"/>
          <w:szCs w:val="18"/>
        </w:rPr>
        <w:t>ę</w:t>
      </w:r>
    </w:p>
    <w:sectPr w:rsidR="00465279" w:rsidRPr="00D80A4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550" w:rsidRPr="00DC4202" w:rsidRDefault="00FA4550" w:rsidP="00FA4550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0907E1" wp14:editId="338029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DAB0F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A4550" w:rsidRDefault="00FA4550" w:rsidP="00FA455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</w:p>
  <w:p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475F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475F75" w:rsidRPr="00FA4550" w:rsidRDefault="00475F75" w:rsidP="002D500A">
    <w:pPr>
      <w:pStyle w:val="Nagwek"/>
    </w:pPr>
    <w:r>
      <w:tab/>
    </w:r>
  </w:p>
  <w:p w:rsidR="00475F75" w:rsidRPr="002D500A" w:rsidRDefault="00FA4550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283F6646" wp14:editId="23434D5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64BEB"/>
    <w:rsid w:val="001706D1"/>
    <w:rsid w:val="001800AA"/>
    <w:rsid w:val="0018368F"/>
    <w:rsid w:val="001873C5"/>
    <w:rsid w:val="00192A04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D60E7"/>
    <w:rsid w:val="002E0160"/>
    <w:rsid w:val="002E6C7A"/>
    <w:rsid w:val="003032FB"/>
    <w:rsid w:val="00326105"/>
    <w:rsid w:val="00330BF0"/>
    <w:rsid w:val="00341D32"/>
    <w:rsid w:val="00352D36"/>
    <w:rsid w:val="00356527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3F2001"/>
    <w:rsid w:val="00406824"/>
    <w:rsid w:val="0041203C"/>
    <w:rsid w:val="004201B5"/>
    <w:rsid w:val="00422A5E"/>
    <w:rsid w:val="00424DC8"/>
    <w:rsid w:val="00435296"/>
    <w:rsid w:val="00437FF4"/>
    <w:rsid w:val="00440484"/>
    <w:rsid w:val="00454876"/>
    <w:rsid w:val="004576B1"/>
    <w:rsid w:val="004577E4"/>
    <w:rsid w:val="00465279"/>
    <w:rsid w:val="00472317"/>
    <w:rsid w:val="00475F75"/>
    <w:rsid w:val="0049000D"/>
    <w:rsid w:val="004923BB"/>
    <w:rsid w:val="004933E7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482D"/>
    <w:rsid w:val="005562A9"/>
    <w:rsid w:val="005603D4"/>
    <w:rsid w:val="00561528"/>
    <w:rsid w:val="00564EC6"/>
    <w:rsid w:val="00584189"/>
    <w:rsid w:val="005A3DF9"/>
    <w:rsid w:val="005A44DE"/>
    <w:rsid w:val="005D16F3"/>
    <w:rsid w:val="005D34FA"/>
    <w:rsid w:val="005E06BA"/>
    <w:rsid w:val="006124C7"/>
    <w:rsid w:val="00614EFE"/>
    <w:rsid w:val="00620AA3"/>
    <w:rsid w:val="00630F05"/>
    <w:rsid w:val="006716EE"/>
    <w:rsid w:val="0068006D"/>
    <w:rsid w:val="0068460E"/>
    <w:rsid w:val="00692F04"/>
    <w:rsid w:val="00697131"/>
    <w:rsid w:val="006A1DD8"/>
    <w:rsid w:val="006B0F4D"/>
    <w:rsid w:val="006B3FF7"/>
    <w:rsid w:val="006C0932"/>
    <w:rsid w:val="006C1112"/>
    <w:rsid w:val="006C6A61"/>
    <w:rsid w:val="006D3EAD"/>
    <w:rsid w:val="006E189B"/>
    <w:rsid w:val="006E24B4"/>
    <w:rsid w:val="006E7F37"/>
    <w:rsid w:val="006F0083"/>
    <w:rsid w:val="00703CAF"/>
    <w:rsid w:val="00705310"/>
    <w:rsid w:val="00706D2D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7A05"/>
    <w:rsid w:val="00780734"/>
    <w:rsid w:val="007B0216"/>
    <w:rsid w:val="007B54CD"/>
    <w:rsid w:val="008152BE"/>
    <w:rsid w:val="008253B8"/>
    <w:rsid w:val="0082748A"/>
    <w:rsid w:val="0083793D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17A83"/>
    <w:rsid w:val="00A51908"/>
    <w:rsid w:val="00A5499E"/>
    <w:rsid w:val="00A67826"/>
    <w:rsid w:val="00A75AEC"/>
    <w:rsid w:val="00A8421C"/>
    <w:rsid w:val="00A85403"/>
    <w:rsid w:val="00A92DB4"/>
    <w:rsid w:val="00AA37A9"/>
    <w:rsid w:val="00AD3931"/>
    <w:rsid w:val="00AD4AF3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36466"/>
    <w:rsid w:val="00D470CD"/>
    <w:rsid w:val="00D55976"/>
    <w:rsid w:val="00D60272"/>
    <w:rsid w:val="00D620BD"/>
    <w:rsid w:val="00D716E3"/>
    <w:rsid w:val="00D80A4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171CE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43B"/>
    <w:rsid w:val="00EA0862"/>
    <w:rsid w:val="00EA0A48"/>
    <w:rsid w:val="00EA2B9F"/>
    <w:rsid w:val="00EB58E7"/>
    <w:rsid w:val="00EC0B41"/>
    <w:rsid w:val="00EC2CFB"/>
    <w:rsid w:val="00ED3149"/>
    <w:rsid w:val="00EE2AFD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A4550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53C5627"/>
  <w15:docId w15:val="{8FF0724A-4704-429D-882F-1CC01A2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4</cp:revision>
  <cp:lastPrinted>2018-05-16T09:15:00Z</cp:lastPrinted>
  <dcterms:created xsi:type="dcterms:W3CDTF">2022-06-06T10:16:00Z</dcterms:created>
  <dcterms:modified xsi:type="dcterms:W3CDTF">2022-08-04T12:37:00Z</dcterms:modified>
</cp:coreProperties>
</file>