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893AAB">
        <w:rPr>
          <w:rFonts w:ascii="Times New Roman" w:hAnsi="Times New Roman"/>
          <w:b/>
          <w:color w:val="auto"/>
          <w:sz w:val="20"/>
          <w:szCs w:val="20"/>
        </w:rPr>
        <w:t>82</w:t>
      </w:r>
      <w:bookmarkStart w:id="0" w:name="_GoBack"/>
      <w:bookmarkEnd w:id="0"/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34040F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747162" w:rsidRPr="0034040F">
              <w:rPr>
                <w:rFonts w:ascii="Times New Roman" w:hAnsi="Times New Roman"/>
                <w:b/>
                <w:sz w:val="20"/>
                <w:szCs w:val="20"/>
              </w:rPr>
              <w:t>zakończeniu</w:t>
            </w: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740A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40A02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740A02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kierowaniu/ koordynowaniu</w:t>
            </w:r>
            <w:r w:rsidR="00740A02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740A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40A02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D05C97" w:rsidRPr="004B1E7C" w:rsidRDefault="00D05C9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AB" w:rsidRPr="00DC4202" w:rsidRDefault="00893AAB" w:rsidP="00893AA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8A9D3" wp14:editId="2F67F0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4271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93AAB" w:rsidRDefault="00893AAB" w:rsidP="00893AA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93AAB" w:rsidRDefault="00893AAB" w:rsidP="00893AA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93AAB" w:rsidRDefault="00893AAB" w:rsidP="00893AA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93AAB" w:rsidRDefault="00893AAB" w:rsidP="00893AAB">
    <w:pPr>
      <w:pStyle w:val="Stopka"/>
      <w:rPr>
        <w:rFonts w:ascii="Century Gothic" w:hAnsi="Century Gothic"/>
        <w:color w:val="004685"/>
        <w:sz w:val="18"/>
        <w:szCs w:val="18"/>
      </w:rPr>
    </w:pPr>
  </w:p>
  <w:p w:rsidR="00893AAB" w:rsidRDefault="00893AAB" w:rsidP="00893AA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893AAB" w:rsidP="00893AA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893AA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79F51C1" wp14:editId="561026D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040F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0A02"/>
    <w:rsid w:val="00745617"/>
    <w:rsid w:val="00747162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3AAB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05C97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43C0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1779C1D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3</cp:revision>
  <cp:lastPrinted>2019-07-30T06:29:00Z</cp:lastPrinted>
  <dcterms:created xsi:type="dcterms:W3CDTF">2022-04-29T12:05:00Z</dcterms:created>
  <dcterms:modified xsi:type="dcterms:W3CDTF">2022-08-02T06:50:00Z</dcterms:modified>
</cp:coreProperties>
</file>