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Default="00CB1FC8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8D0FF3" w:rsidRDefault="008D0FF3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8D0FF3" w:rsidRDefault="008D0FF3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8D0FF3" w:rsidRPr="007B17E7" w:rsidRDefault="008D0FF3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B959E7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2A79C5" w:rsidRPr="00786219">
        <w:rPr>
          <w:rFonts w:ascii="Times New Roman" w:eastAsia="Times New Roman" w:hAnsi="Times New Roman"/>
          <w:b/>
          <w:sz w:val="24"/>
          <w:szCs w:val="24"/>
        </w:rPr>
        <w:t>99</w:t>
      </w:r>
      <w:r w:rsidR="00C939AE" w:rsidRPr="00786219">
        <w:rPr>
          <w:rFonts w:ascii="Times New Roman" w:eastAsia="Times New Roman" w:hAnsi="Times New Roman"/>
          <w:b/>
          <w:sz w:val="24"/>
          <w:szCs w:val="24"/>
        </w:rPr>
        <w:t>/2022</w:t>
      </w:r>
    </w:p>
    <w:p w:rsidR="008C36DA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786219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2A79C5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12.09</w:t>
      </w:r>
      <w:r w:rsidR="00C939AE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.2022</w:t>
      </w:r>
      <w:r w:rsidR="00446766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bookmarkStart w:id="0" w:name="_GoBack"/>
      <w:bookmarkEnd w:id="0"/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7259C8" w:rsidRPr="00786219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E3E73" w:rsidRPr="00786219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F4F" w:rsidRPr="00786219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SZPITAL ŚW. WINCENTEGO A PAULO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N</w:t>
      </w:r>
      <w:r w:rsidRPr="00786219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786219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6578" w:rsidRPr="00786219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FD3" w:rsidRPr="00786219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786219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786219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786219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31D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786219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3 - Wzór umowy </w:t>
      </w:r>
    </w:p>
    <w:p w:rsidR="009016B7" w:rsidRPr="00786219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:rsidR="00B959E7" w:rsidRPr="00786219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4F6EC3" w:rsidRPr="00786219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786219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786219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786219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3E02" w:rsidRPr="00786219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786219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79C5" w:rsidRPr="00786219">
        <w:rPr>
          <w:rFonts w:ascii="Times New Roman" w:eastAsia="Times New Roman" w:hAnsi="Times New Roman"/>
          <w:b/>
          <w:sz w:val="24"/>
          <w:szCs w:val="24"/>
        </w:rPr>
        <w:t xml:space="preserve">wrzesień </w:t>
      </w:r>
      <w:r w:rsidR="006C4BAB" w:rsidRPr="00786219">
        <w:rPr>
          <w:rFonts w:ascii="Times New Roman" w:eastAsia="Times New Roman" w:hAnsi="Times New Roman"/>
          <w:b/>
          <w:sz w:val="24"/>
          <w:szCs w:val="24"/>
        </w:rPr>
        <w:t>2022</w:t>
      </w:r>
      <w:r w:rsidR="004D3E02" w:rsidRPr="00786219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8D0FF3" w:rsidRPr="00786219" w:rsidRDefault="008D0FF3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8621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78621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8621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786219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786219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786219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786219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786219">
        <w:rPr>
          <w:rFonts w:ascii="Times New Roman" w:hAnsi="Times New Roman"/>
          <w:sz w:val="20"/>
          <w:szCs w:val="20"/>
        </w:rPr>
        <w:t>(t.j. Dz.U. z 2022 r. poz. 633)</w:t>
      </w:r>
    </w:p>
    <w:p w:rsidR="00CF6114" w:rsidRPr="00786219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786219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786219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786219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786219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786219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786219">
        <w:rPr>
          <w:rFonts w:ascii="Times New Roman" w:hAnsi="Times New Roman"/>
          <w:sz w:val="20"/>
          <w:szCs w:val="20"/>
        </w:rPr>
        <w:t xml:space="preserve">Spółki </w:t>
      </w:r>
      <w:r w:rsidR="004644AF" w:rsidRPr="0078621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78621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786219">
        <w:rPr>
          <w:rFonts w:ascii="Times New Roman" w:hAnsi="Times New Roman"/>
          <w:sz w:val="20"/>
          <w:szCs w:val="20"/>
        </w:rPr>
        <w:t>w lo</w:t>
      </w:r>
      <w:r w:rsidR="004725EB" w:rsidRPr="00786219">
        <w:rPr>
          <w:rFonts w:ascii="Times New Roman" w:hAnsi="Times New Roman"/>
          <w:sz w:val="20"/>
          <w:szCs w:val="20"/>
        </w:rPr>
        <w:t>kalizacji</w:t>
      </w:r>
      <w:r w:rsidR="00053472" w:rsidRPr="00786219">
        <w:rPr>
          <w:rFonts w:ascii="Times New Roman" w:hAnsi="Times New Roman"/>
          <w:sz w:val="20"/>
          <w:szCs w:val="20"/>
        </w:rPr>
        <w:t xml:space="preserve"> </w:t>
      </w:r>
      <w:r w:rsidR="004F3FE7" w:rsidRPr="00786219">
        <w:rPr>
          <w:rFonts w:ascii="Times New Roman" w:hAnsi="Times New Roman"/>
          <w:sz w:val="20"/>
          <w:szCs w:val="20"/>
        </w:rPr>
        <w:t>ul. Wójta Radtkego1, Gdynia – Szpital Św. Wincentego a Paulo</w:t>
      </w:r>
      <w:r w:rsidR="0085522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78621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786219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786219">
        <w:rPr>
          <w:rFonts w:ascii="Times New Roman" w:hAnsi="Times New Roman"/>
          <w:bCs/>
          <w:sz w:val="20"/>
          <w:szCs w:val="20"/>
        </w:rPr>
        <w:t>w następujący</w:t>
      </w:r>
      <w:r w:rsidR="004F6EC3" w:rsidRPr="00786219">
        <w:rPr>
          <w:rFonts w:ascii="Times New Roman" w:hAnsi="Times New Roman"/>
          <w:bCs/>
          <w:sz w:val="20"/>
          <w:szCs w:val="20"/>
        </w:rPr>
        <w:t>m</w:t>
      </w:r>
      <w:r w:rsidR="00147611" w:rsidRPr="00786219">
        <w:rPr>
          <w:rFonts w:ascii="Times New Roman" w:hAnsi="Times New Roman"/>
          <w:bCs/>
          <w:sz w:val="20"/>
          <w:szCs w:val="20"/>
        </w:rPr>
        <w:t xml:space="preserve"> zakres</w:t>
      </w:r>
      <w:r w:rsidR="004F6EC3" w:rsidRPr="00786219">
        <w:rPr>
          <w:rFonts w:ascii="Times New Roman" w:hAnsi="Times New Roman"/>
          <w:bCs/>
          <w:sz w:val="20"/>
          <w:szCs w:val="20"/>
        </w:rPr>
        <w:t>ie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786219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A79C5" w:rsidRPr="00786219" w:rsidRDefault="002A79C5" w:rsidP="002A79C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098"/>
      <w:r w:rsidRPr="00786219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786219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786219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Inspektora Ochrony Radiologicznej IOR typ R w Pracowni Diagnostyki Obrazowej;</w:t>
      </w:r>
    </w:p>
    <w:bookmarkEnd w:id="1"/>
    <w:p w:rsidR="002B45C6" w:rsidRPr="00786219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F6A20" w:rsidRPr="00786219" w:rsidRDefault="00460EA3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8D0FF3" w:rsidRPr="00786219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A55796"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>technik</w:t>
      </w:r>
      <w:r w:rsidR="008D0FF3" w:rsidRPr="00786219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="002A79C5"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wraz z wykonywaniem zadań Inspektora Ochrony Radiologicznej IOR typ R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w Pracowni Diagnostyki Obrazowej w lokalizacji w Gdyni przy ul. Wójta Radtkego 1, w ramach dyżurów medycznych trwających od 6 godzin do 12 godzin w trybie 24 godzinnym, zgodnie z harmonogramem ustalonym przez Udzielającego zamówienia.</w:t>
      </w:r>
    </w:p>
    <w:p w:rsidR="00460EA3" w:rsidRPr="00786219" w:rsidRDefault="00460EA3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786219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Udzielający zamówienia dysponuje do wypracowania przez</w:t>
      </w:r>
      <w:r w:rsidR="004F3FE7"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>technik</w:t>
      </w:r>
      <w:r w:rsidR="008D0FF3" w:rsidRPr="00786219">
        <w:rPr>
          <w:rFonts w:ascii="Times New Roman" w:hAnsi="Times New Roman"/>
          <w:sz w:val="20"/>
          <w:szCs w:val="20"/>
        </w:rPr>
        <w:t>a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8D0FF3" w:rsidRPr="00786219">
        <w:rPr>
          <w:rFonts w:ascii="Times New Roman" w:hAnsi="Times New Roman"/>
          <w:sz w:val="20"/>
          <w:szCs w:val="20"/>
        </w:rPr>
        <w:t>25</w:t>
      </w:r>
      <w:r w:rsidR="00CF6114" w:rsidRPr="00786219">
        <w:rPr>
          <w:rFonts w:ascii="Times New Roman" w:hAnsi="Times New Roman"/>
          <w:sz w:val="20"/>
          <w:szCs w:val="20"/>
        </w:rPr>
        <w:t>0</w:t>
      </w:r>
      <w:r w:rsidRPr="00786219">
        <w:rPr>
          <w:rFonts w:ascii="Times New Roman" w:hAnsi="Times New Roman"/>
          <w:sz w:val="20"/>
          <w:szCs w:val="20"/>
        </w:rPr>
        <w:t xml:space="preserve"> h.  </w:t>
      </w:r>
    </w:p>
    <w:p w:rsidR="005F6A20" w:rsidRPr="00786219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786219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="004F6EC3" w:rsidRPr="00786219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862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86219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F6A20" w:rsidRPr="00786219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F6A20" w:rsidRPr="00786219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786219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B45C6" w:rsidRPr="00786219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786219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A727C1" w:rsidRPr="00786219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A727C1" w:rsidRPr="00786219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1.</w:t>
      </w:r>
      <w:r w:rsidR="006C4BAB" w:rsidRPr="00786219">
        <w:rPr>
          <w:rFonts w:ascii="Times New Roman" w:hAnsi="Times New Roman"/>
          <w:sz w:val="20"/>
          <w:szCs w:val="20"/>
        </w:rPr>
        <w:t xml:space="preserve"> </w:t>
      </w:r>
      <w:r w:rsidR="00A727C1" w:rsidRPr="00786219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786219" w:rsidRDefault="00A727C1" w:rsidP="00CF6114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bookmarkStart w:id="2" w:name="_Hlk102650074"/>
      <w:r w:rsidR="00CF6114" w:rsidRPr="00786219">
        <w:rPr>
          <w:rFonts w:ascii="Times New Roman" w:hAnsi="Times New Roman"/>
          <w:sz w:val="20"/>
          <w:szCs w:val="20"/>
        </w:rPr>
        <w:t>(t.j. Dz.U. z 2022 r. poz. 633)</w:t>
      </w:r>
      <w:bookmarkEnd w:id="2"/>
      <w:r w:rsidR="00CF6114"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>i pozostałych przepisach;</w:t>
      </w:r>
    </w:p>
    <w:p w:rsidR="00A727C1" w:rsidRPr="00786219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786219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786219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786219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  <w:lang w:eastAsia="pl-PL"/>
        </w:rPr>
        <w:t>posiadające</w:t>
      </w:r>
      <w:r w:rsidRPr="0078621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Pr="00786219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219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BE48A7" w:rsidRPr="00786219" w:rsidRDefault="00BE48A7" w:rsidP="00BE48A7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219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i posiadają tytuł zawodowy licencjata lub magistra </w:t>
      </w:r>
      <w:r w:rsidR="002A79C5" w:rsidRPr="00786219">
        <w:rPr>
          <w:rFonts w:ascii="Times New Roman" w:hAnsi="Times New Roman"/>
          <w:sz w:val="20"/>
          <w:szCs w:val="20"/>
        </w:rPr>
        <w:t xml:space="preserve">oraz posiadają uprawnienia </w:t>
      </w:r>
      <w:r w:rsidR="002A79C5" w:rsidRPr="00786219">
        <w:rPr>
          <w:rFonts w:ascii="Times New Roman" w:hAnsi="Times New Roman"/>
          <w:sz w:val="20"/>
          <w:szCs w:val="20"/>
        </w:rPr>
        <w:lastRenderedPageBreak/>
        <w:t xml:space="preserve">Inspektora Ochrony Radiologicznej IOR typ R </w:t>
      </w:r>
      <w:r w:rsidRPr="00786219">
        <w:rPr>
          <w:rFonts w:ascii="Times New Roman" w:hAnsi="Times New Roman"/>
          <w:sz w:val="20"/>
          <w:szCs w:val="20"/>
        </w:rPr>
        <w:t xml:space="preserve">oraz </w:t>
      </w:r>
      <w:r w:rsidRPr="00786219">
        <w:rPr>
          <w:rFonts w:ascii="Times New Roman" w:hAnsi="Times New Roman"/>
          <w:b/>
          <w:sz w:val="20"/>
          <w:szCs w:val="20"/>
        </w:rPr>
        <w:t>dodatkowo</w:t>
      </w:r>
      <w:r w:rsidRPr="00786219">
        <w:rPr>
          <w:rFonts w:ascii="Times New Roman" w:hAnsi="Times New Roman"/>
          <w:sz w:val="20"/>
          <w:szCs w:val="20"/>
        </w:rPr>
        <w:t xml:space="preserve"> preferowane jest doświadczenie w wykonywaniu pracy na urządzeniu do tomografii komputerowej, obsługa i wykonywanie badań na cyfrowych aparatach rentgenowskich, samodzielność pracy w pracowniach diagnostyki obrazowej (TK, RTG) oraz w warunkach Szpitalnego Oddziału Ratunkowego.</w:t>
      </w:r>
    </w:p>
    <w:p w:rsidR="0079074B" w:rsidRPr="00786219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Pr="00786219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2.</w:t>
      </w:r>
      <w:r w:rsidR="006C4BAB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786219">
        <w:rPr>
          <w:color w:val="auto"/>
          <w:sz w:val="20"/>
          <w:szCs w:val="20"/>
        </w:rPr>
        <w:t>.</w:t>
      </w:r>
    </w:p>
    <w:p w:rsidR="00A06534" w:rsidRPr="00786219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3.</w:t>
      </w:r>
      <w:r w:rsidR="006C4BAB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786219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786219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786219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786219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8D3F00" w:rsidRPr="00786219">
        <w:rPr>
          <w:color w:val="auto"/>
          <w:sz w:val="20"/>
          <w:szCs w:val="20"/>
        </w:rPr>
        <w:t>.</w:t>
      </w:r>
      <w:r w:rsidR="000E2A89" w:rsidRPr="00786219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786219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78621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78621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786219">
        <w:rPr>
          <w:color w:val="auto"/>
          <w:sz w:val="20"/>
          <w:szCs w:val="20"/>
        </w:rPr>
        <w:t>ymi wykształcenie (dyplom)</w:t>
      </w:r>
      <w:r w:rsidRPr="00786219">
        <w:rPr>
          <w:color w:val="auto"/>
          <w:sz w:val="20"/>
          <w:szCs w:val="20"/>
        </w:rPr>
        <w:t xml:space="preserve">, </w:t>
      </w:r>
      <w:r w:rsidR="009927DB" w:rsidRPr="00786219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786219">
        <w:rPr>
          <w:color w:val="auto"/>
          <w:sz w:val="20"/>
          <w:szCs w:val="20"/>
        </w:rPr>
        <w:t xml:space="preserve">, </w:t>
      </w:r>
      <w:r w:rsidR="002A79C5" w:rsidRPr="00786219">
        <w:rPr>
          <w:color w:val="auto"/>
          <w:sz w:val="20"/>
          <w:szCs w:val="20"/>
        </w:rPr>
        <w:t xml:space="preserve">uprawnienia Inspektora Ochrony radiologicznej pacjenta IOR typ R, </w:t>
      </w:r>
      <w:r w:rsidR="009927DB" w:rsidRPr="00786219">
        <w:rPr>
          <w:color w:val="auto"/>
          <w:sz w:val="20"/>
          <w:szCs w:val="20"/>
        </w:rPr>
        <w:t xml:space="preserve">a </w:t>
      </w:r>
      <w:r w:rsidRPr="00786219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786219">
        <w:rPr>
          <w:color w:val="auto"/>
          <w:sz w:val="20"/>
          <w:szCs w:val="20"/>
        </w:rPr>
        <w:t>wym – kryteria oceny punktowej.</w:t>
      </w:r>
    </w:p>
    <w:p w:rsidR="000E2A89" w:rsidRPr="0078621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78621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78621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786219">
        <w:rPr>
          <w:color w:val="auto"/>
          <w:sz w:val="20"/>
          <w:szCs w:val="20"/>
        </w:rPr>
        <w:t>okumentu określonego w punkcie 3</w:t>
      </w:r>
      <w:r w:rsidRPr="00786219">
        <w:rPr>
          <w:color w:val="auto"/>
          <w:sz w:val="20"/>
          <w:szCs w:val="20"/>
        </w:rPr>
        <w:t>.</w:t>
      </w:r>
    </w:p>
    <w:p w:rsidR="000E2A89" w:rsidRPr="00786219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*Przedstawiciel Oferenta załącza stosowne pełnomocnictwo</w:t>
      </w:r>
    </w:p>
    <w:p w:rsidR="000E2A89" w:rsidRPr="00786219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78621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78621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78621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786219">
        <w:rPr>
          <w:color w:val="auto"/>
          <w:sz w:val="20"/>
          <w:szCs w:val="20"/>
          <w:u w:val="single"/>
        </w:rPr>
        <w:t>należy dołączyć oryginał pełnomocnictwa lub kopię,</w:t>
      </w:r>
      <w:r w:rsidRPr="00786219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86219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86219">
        <w:rPr>
          <w:color w:val="auto"/>
          <w:sz w:val="20"/>
          <w:szCs w:val="20"/>
          <w:u w:val="single"/>
        </w:rPr>
        <w:t>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Oferenci ponoszą wszystkie koszty związane z przygotowaniem i złożeniem oferty.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trwale zabezpieczona uniemożliwiając zmianę jej zawartości.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86219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786219">
        <w:rPr>
          <w:b/>
          <w:bCs/>
          <w:color w:val="auto"/>
          <w:sz w:val="20"/>
          <w:szCs w:val="20"/>
        </w:rPr>
        <w:t xml:space="preserve">519 Gdynia - Konkurs ofert nr </w:t>
      </w:r>
      <w:r w:rsidR="002A79C5" w:rsidRPr="00786219">
        <w:rPr>
          <w:b/>
          <w:bCs/>
          <w:color w:val="auto"/>
          <w:sz w:val="20"/>
          <w:szCs w:val="20"/>
        </w:rPr>
        <w:t>99</w:t>
      </w:r>
      <w:r w:rsidR="006C4BAB" w:rsidRPr="00786219">
        <w:rPr>
          <w:b/>
          <w:bCs/>
          <w:color w:val="auto"/>
          <w:sz w:val="20"/>
          <w:szCs w:val="20"/>
        </w:rPr>
        <w:t>/2022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Pr="00786219">
        <w:rPr>
          <w:b/>
          <w:color w:val="auto"/>
          <w:sz w:val="20"/>
          <w:szCs w:val="20"/>
        </w:rPr>
        <w:t>– (zakres oferty).</w:t>
      </w:r>
      <w:r w:rsidRPr="00786219">
        <w:rPr>
          <w:b/>
          <w:bCs/>
          <w:color w:val="auto"/>
          <w:sz w:val="20"/>
          <w:szCs w:val="20"/>
        </w:rPr>
        <w:t xml:space="preserve"> Nie otwierać przed </w:t>
      </w:r>
      <w:r w:rsidR="002A79C5" w:rsidRPr="00786219">
        <w:rPr>
          <w:b/>
          <w:bCs/>
          <w:color w:val="auto"/>
          <w:sz w:val="20"/>
          <w:szCs w:val="20"/>
        </w:rPr>
        <w:t>03.10</w:t>
      </w:r>
      <w:r w:rsidR="00025666" w:rsidRPr="00786219">
        <w:rPr>
          <w:b/>
          <w:bCs/>
          <w:color w:val="auto"/>
          <w:sz w:val="20"/>
          <w:szCs w:val="20"/>
        </w:rPr>
        <w:t>.2022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 </w:t>
      </w:r>
      <w:r w:rsidR="002A79C5" w:rsidRPr="00786219">
        <w:rPr>
          <w:b/>
          <w:bCs/>
          <w:color w:val="auto"/>
          <w:sz w:val="20"/>
          <w:szCs w:val="20"/>
        </w:rPr>
        <w:t>9</w:t>
      </w:r>
      <w:r w:rsidRPr="00786219">
        <w:rPr>
          <w:b/>
          <w:bCs/>
          <w:color w:val="auto"/>
          <w:sz w:val="20"/>
          <w:szCs w:val="20"/>
        </w:rPr>
        <w:t>.00”</w:t>
      </w:r>
      <w:r w:rsidRPr="00786219">
        <w:rPr>
          <w:color w:val="auto"/>
          <w:sz w:val="20"/>
          <w:szCs w:val="20"/>
        </w:rPr>
        <w:t xml:space="preserve"> – składać w Kancelarii Spółki, budynek nr 6</w:t>
      </w:r>
      <w:r w:rsidR="00C659BA" w:rsidRPr="00786219">
        <w:rPr>
          <w:color w:val="auto"/>
          <w:sz w:val="20"/>
          <w:szCs w:val="20"/>
        </w:rPr>
        <w:t>/</w:t>
      </w:r>
      <w:r w:rsidRPr="00786219">
        <w:rPr>
          <w:color w:val="auto"/>
          <w:sz w:val="20"/>
          <w:szCs w:val="20"/>
        </w:rPr>
        <w:t xml:space="preserve"> </w:t>
      </w:r>
      <w:r w:rsidR="00C659BA" w:rsidRPr="00786219">
        <w:rPr>
          <w:color w:val="auto"/>
          <w:sz w:val="20"/>
          <w:szCs w:val="20"/>
        </w:rPr>
        <w:t>parter</w:t>
      </w:r>
      <w:r w:rsidRPr="00786219">
        <w:rPr>
          <w:color w:val="auto"/>
          <w:sz w:val="20"/>
          <w:szCs w:val="20"/>
        </w:rPr>
        <w:t>, tel. (</w:t>
      </w:r>
      <w:r w:rsidR="00475521" w:rsidRPr="00786219">
        <w:rPr>
          <w:color w:val="auto"/>
          <w:sz w:val="20"/>
          <w:szCs w:val="20"/>
        </w:rPr>
        <w:t>58)</w:t>
      </w:r>
      <w:r w:rsidR="00612474" w:rsidRPr="00786219">
        <w:rPr>
          <w:color w:val="auto"/>
          <w:sz w:val="20"/>
          <w:szCs w:val="20"/>
        </w:rPr>
        <w:t xml:space="preserve"> </w:t>
      </w:r>
      <w:r w:rsidR="00A06534" w:rsidRPr="00786219">
        <w:rPr>
          <w:color w:val="auto"/>
          <w:sz w:val="20"/>
          <w:szCs w:val="20"/>
        </w:rPr>
        <w:t>72 60 11</w:t>
      </w:r>
      <w:r w:rsidR="00FF35FD" w:rsidRPr="00786219">
        <w:rPr>
          <w:color w:val="auto"/>
          <w:sz w:val="20"/>
          <w:szCs w:val="20"/>
        </w:rPr>
        <w:t>5 lub</w:t>
      </w:r>
      <w:r w:rsidR="003015E0" w:rsidRPr="00786219">
        <w:rPr>
          <w:color w:val="auto"/>
          <w:sz w:val="20"/>
          <w:szCs w:val="20"/>
        </w:rPr>
        <w:t xml:space="preserve"> 334 </w:t>
      </w:r>
      <w:r w:rsidR="003015E0" w:rsidRPr="00786219">
        <w:rPr>
          <w:b/>
          <w:color w:val="auto"/>
          <w:sz w:val="20"/>
          <w:szCs w:val="20"/>
        </w:rPr>
        <w:t xml:space="preserve">do dnia </w:t>
      </w:r>
      <w:r w:rsidR="002A79C5" w:rsidRPr="00786219">
        <w:rPr>
          <w:b/>
          <w:color w:val="auto"/>
          <w:sz w:val="20"/>
          <w:szCs w:val="20"/>
        </w:rPr>
        <w:t>03.10</w:t>
      </w:r>
      <w:r w:rsidR="003E1DF7" w:rsidRPr="00786219">
        <w:rPr>
          <w:b/>
          <w:color w:val="auto"/>
          <w:sz w:val="20"/>
          <w:szCs w:val="20"/>
        </w:rPr>
        <w:t>.</w:t>
      </w:r>
      <w:r w:rsidR="00823C85" w:rsidRPr="00786219">
        <w:rPr>
          <w:b/>
          <w:color w:val="auto"/>
          <w:sz w:val="20"/>
          <w:szCs w:val="20"/>
        </w:rPr>
        <w:t>202</w:t>
      </w:r>
      <w:r w:rsidR="00485A90" w:rsidRPr="00786219">
        <w:rPr>
          <w:b/>
          <w:color w:val="auto"/>
          <w:sz w:val="20"/>
          <w:szCs w:val="20"/>
        </w:rPr>
        <w:t>2</w:t>
      </w:r>
      <w:r w:rsidR="00BB7A2D" w:rsidRPr="00786219">
        <w:rPr>
          <w:b/>
          <w:color w:val="auto"/>
          <w:sz w:val="20"/>
          <w:szCs w:val="20"/>
        </w:rPr>
        <w:t xml:space="preserve"> r. do godz. </w:t>
      </w:r>
      <w:r w:rsidR="00CF5B60" w:rsidRPr="00786219">
        <w:rPr>
          <w:b/>
          <w:color w:val="auto"/>
          <w:sz w:val="20"/>
          <w:szCs w:val="20"/>
        </w:rPr>
        <w:t>8.</w:t>
      </w:r>
      <w:r w:rsidR="00025666" w:rsidRPr="00786219">
        <w:rPr>
          <w:b/>
          <w:color w:val="auto"/>
          <w:sz w:val="20"/>
          <w:szCs w:val="20"/>
        </w:rPr>
        <w:t>3</w:t>
      </w:r>
      <w:r w:rsidR="00CF5B60" w:rsidRPr="00786219">
        <w:rPr>
          <w:b/>
          <w:color w:val="auto"/>
          <w:sz w:val="20"/>
          <w:szCs w:val="20"/>
        </w:rPr>
        <w:t>0</w:t>
      </w:r>
      <w:r w:rsidRPr="00786219">
        <w:rPr>
          <w:b/>
          <w:color w:val="auto"/>
          <w:sz w:val="20"/>
          <w:szCs w:val="20"/>
        </w:rPr>
        <w:t>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786219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86219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111 w dniach od poniedziałku do piątku w godz. 7:30 – 14:30, tel. (58) 72 60 425 zaś w sprawach merytorycznych</w:t>
      </w:r>
      <w:r w:rsidR="00245426"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Dyrektor ds. </w:t>
      </w:r>
      <w:r w:rsidR="008D0FF3" w:rsidRPr="00786219">
        <w:rPr>
          <w:rFonts w:ascii="Times New Roman" w:hAnsi="Times New Roman"/>
          <w:sz w:val="20"/>
          <w:szCs w:val="20"/>
        </w:rPr>
        <w:t>Medycznych</w:t>
      </w:r>
      <w:r w:rsidRPr="00786219">
        <w:rPr>
          <w:rFonts w:ascii="Times New Roman" w:hAnsi="Times New Roman"/>
          <w:sz w:val="20"/>
          <w:szCs w:val="20"/>
        </w:rPr>
        <w:t xml:space="preserve"> – </w:t>
      </w:r>
      <w:r w:rsidR="008D0FF3" w:rsidRPr="00786219">
        <w:rPr>
          <w:rFonts w:ascii="Times New Roman" w:hAnsi="Times New Roman"/>
          <w:sz w:val="20"/>
          <w:szCs w:val="20"/>
        </w:rPr>
        <w:t>Dariusz Nałęcz</w:t>
      </w:r>
      <w:r w:rsidR="004F3FE7" w:rsidRPr="00786219">
        <w:rPr>
          <w:rFonts w:ascii="Times New Roman" w:hAnsi="Times New Roman"/>
          <w:sz w:val="20"/>
          <w:szCs w:val="20"/>
        </w:rPr>
        <w:t xml:space="preserve"> - tel. (58) 72 60 </w:t>
      </w:r>
      <w:r w:rsidR="008D0FF3" w:rsidRPr="00786219">
        <w:rPr>
          <w:rFonts w:ascii="Times New Roman" w:hAnsi="Times New Roman"/>
          <w:sz w:val="20"/>
          <w:szCs w:val="20"/>
        </w:rPr>
        <w:t>119</w:t>
      </w:r>
      <w:r w:rsidR="004F3FE7" w:rsidRPr="00786219">
        <w:rPr>
          <w:rFonts w:ascii="Times New Roman" w:hAnsi="Times New Roman"/>
          <w:sz w:val="20"/>
          <w:szCs w:val="20"/>
        </w:rPr>
        <w:t>.</w:t>
      </w:r>
    </w:p>
    <w:p w:rsidR="00CD6771" w:rsidRPr="00786219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</w:t>
      </w:r>
      <w:r w:rsidR="00612474" w:rsidRPr="00786219">
        <w:rPr>
          <w:rFonts w:ascii="Times New Roman" w:hAnsi="Times New Roman"/>
          <w:sz w:val="20"/>
          <w:szCs w:val="20"/>
        </w:rPr>
        <w:t xml:space="preserve"> i Płac</w:t>
      </w:r>
      <w:r w:rsidRPr="00786219">
        <w:rPr>
          <w:rFonts w:ascii="Times New Roman" w:hAnsi="Times New Roman"/>
          <w:sz w:val="20"/>
          <w:szCs w:val="20"/>
        </w:rPr>
        <w:t xml:space="preserve">– </w:t>
      </w:r>
      <w:r w:rsidR="005107B5" w:rsidRPr="00786219">
        <w:rPr>
          <w:rFonts w:ascii="Times New Roman" w:hAnsi="Times New Roman"/>
          <w:sz w:val="20"/>
          <w:szCs w:val="20"/>
        </w:rPr>
        <w:t>budynek nr 6, I p. - pok. nr 111</w:t>
      </w:r>
      <w:r w:rsidRPr="00786219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786219">
        <w:rPr>
          <w:rFonts w:ascii="Times New Roman" w:hAnsi="Times New Roman"/>
          <w:sz w:val="20"/>
          <w:szCs w:val="20"/>
        </w:rPr>
        <w:t xml:space="preserve"> 14:30, tel. (58) 72 60 425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86219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786219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0E2A89" w:rsidRPr="00786219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86219">
        <w:rPr>
          <w:b/>
          <w:bCs/>
          <w:color w:val="auto"/>
          <w:sz w:val="20"/>
          <w:szCs w:val="20"/>
        </w:rPr>
        <w:t xml:space="preserve">w Kancelarii Spółki, </w:t>
      </w:r>
      <w:r w:rsidRPr="00786219">
        <w:rPr>
          <w:color w:val="auto"/>
          <w:sz w:val="20"/>
          <w:szCs w:val="20"/>
        </w:rPr>
        <w:t>budynek nr 6</w:t>
      </w:r>
      <w:r w:rsidR="00F700B3" w:rsidRPr="00786219">
        <w:rPr>
          <w:color w:val="auto"/>
          <w:sz w:val="20"/>
          <w:szCs w:val="20"/>
        </w:rPr>
        <w:t>/parter</w:t>
      </w:r>
      <w:r w:rsidRPr="00786219">
        <w:rPr>
          <w:color w:val="auto"/>
          <w:sz w:val="20"/>
          <w:szCs w:val="20"/>
        </w:rPr>
        <w:t xml:space="preserve">, tel. (58) 72 60 115 lub 334 - </w:t>
      </w:r>
      <w:r w:rsidRPr="00786219">
        <w:rPr>
          <w:b/>
          <w:color w:val="auto"/>
          <w:sz w:val="20"/>
          <w:szCs w:val="20"/>
        </w:rPr>
        <w:t>do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="00675CC2" w:rsidRPr="00786219">
        <w:rPr>
          <w:b/>
          <w:bCs/>
          <w:color w:val="auto"/>
          <w:sz w:val="20"/>
          <w:szCs w:val="20"/>
        </w:rPr>
        <w:t xml:space="preserve">dnia </w:t>
      </w:r>
      <w:r w:rsidR="002A79C5" w:rsidRPr="00786219">
        <w:rPr>
          <w:b/>
          <w:bCs/>
          <w:color w:val="auto"/>
          <w:sz w:val="20"/>
          <w:szCs w:val="20"/>
        </w:rPr>
        <w:t>03.10</w:t>
      </w:r>
      <w:r w:rsidR="003E1DF7" w:rsidRPr="00786219">
        <w:rPr>
          <w:b/>
          <w:bCs/>
          <w:color w:val="auto"/>
          <w:sz w:val="20"/>
          <w:szCs w:val="20"/>
        </w:rPr>
        <w:t>.</w:t>
      </w:r>
      <w:r w:rsidR="00CB2FF4" w:rsidRPr="00786219">
        <w:rPr>
          <w:b/>
          <w:bCs/>
          <w:color w:val="auto"/>
          <w:sz w:val="20"/>
          <w:szCs w:val="20"/>
        </w:rPr>
        <w:t>202</w:t>
      </w:r>
      <w:r w:rsidR="00485A90" w:rsidRPr="00786219">
        <w:rPr>
          <w:b/>
          <w:bCs/>
          <w:color w:val="auto"/>
          <w:sz w:val="20"/>
          <w:szCs w:val="20"/>
        </w:rPr>
        <w:t>2</w:t>
      </w:r>
      <w:r w:rsidR="00BB7A2D" w:rsidRPr="00786219">
        <w:rPr>
          <w:b/>
          <w:bCs/>
          <w:color w:val="auto"/>
          <w:sz w:val="20"/>
          <w:szCs w:val="20"/>
        </w:rPr>
        <w:t xml:space="preserve"> r. do godz. </w:t>
      </w:r>
      <w:r w:rsidR="00843F04" w:rsidRPr="00786219">
        <w:rPr>
          <w:b/>
          <w:bCs/>
          <w:color w:val="auto"/>
          <w:sz w:val="20"/>
          <w:szCs w:val="20"/>
        </w:rPr>
        <w:t>8</w:t>
      </w:r>
      <w:r w:rsidR="00CF5B60" w:rsidRPr="00786219">
        <w:rPr>
          <w:b/>
          <w:bCs/>
          <w:color w:val="auto"/>
          <w:sz w:val="20"/>
          <w:szCs w:val="20"/>
        </w:rPr>
        <w:t>.</w:t>
      </w:r>
      <w:r w:rsidR="00025666" w:rsidRPr="00786219">
        <w:rPr>
          <w:b/>
          <w:bCs/>
          <w:color w:val="auto"/>
          <w:sz w:val="20"/>
          <w:szCs w:val="20"/>
        </w:rPr>
        <w:t>3</w:t>
      </w:r>
      <w:r w:rsidR="00CF5B60" w:rsidRPr="00786219">
        <w:rPr>
          <w:b/>
          <w:bCs/>
          <w:color w:val="auto"/>
          <w:sz w:val="20"/>
          <w:szCs w:val="20"/>
        </w:rPr>
        <w:t>0</w:t>
      </w:r>
      <w:r w:rsidRPr="00786219">
        <w:rPr>
          <w:b/>
          <w:bCs/>
          <w:color w:val="auto"/>
          <w:sz w:val="20"/>
          <w:szCs w:val="20"/>
        </w:rPr>
        <w:t>.</w:t>
      </w:r>
    </w:p>
    <w:p w:rsidR="000E2A89" w:rsidRPr="00786219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Oferty złożone (przesłane) po w/w terminie zostaną odrzucone.</w:t>
      </w:r>
      <w:r w:rsidR="0023672E" w:rsidRPr="00786219">
        <w:rPr>
          <w:color w:val="auto"/>
          <w:sz w:val="20"/>
          <w:szCs w:val="20"/>
        </w:rPr>
        <w:t xml:space="preserve"> </w:t>
      </w:r>
      <w:r w:rsidRPr="00786219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78621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78621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86219">
        <w:rPr>
          <w:b/>
          <w:color w:val="auto"/>
          <w:sz w:val="20"/>
          <w:szCs w:val="20"/>
        </w:rPr>
        <w:t xml:space="preserve">budynek nr 6, II p. </w:t>
      </w:r>
      <w:r w:rsidRPr="00786219">
        <w:rPr>
          <w:b/>
          <w:bCs/>
          <w:color w:val="auto"/>
          <w:sz w:val="20"/>
          <w:szCs w:val="20"/>
        </w:rPr>
        <w:t xml:space="preserve">w </w:t>
      </w:r>
      <w:r w:rsidR="00675CC2" w:rsidRPr="00786219">
        <w:rPr>
          <w:b/>
          <w:bCs/>
          <w:color w:val="auto"/>
          <w:sz w:val="20"/>
          <w:szCs w:val="20"/>
        </w:rPr>
        <w:t xml:space="preserve">dniu </w:t>
      </w:r>
      <w:r w:rsidR="002A79C5" w:rsidRPr="00786219">
        <w:rPr>
          <w:b/>
          <w:bCs/>
          <w:color w:val="auto"/>
          <w:sz w:val="20"/>
          <w:szCs w:val="20"/>
        </w:rPr>
        <w:t>03.10</w:t>
      </w:r>
      <w:r w:rsidR="003E1DF7" w:rsidRPr="00786219">
        <w:rPr>
          <w:b/>
          <w:bCs/>
          <w:color w:val="auto"/>
          <w:sz w:val="20"/>
          <w:szCs w:val="20"/>
        </w:rPr>
        <w:t>.</w:t>
      </w:r>
      <w:r w:rsidR="00823C85" w:rsidRPr="00786219">
        <w:rPr>
          <w:b/>
          <w:bCs/>
          <w:color w:val="auto"/>
          <w:sz w:val="20"/>
          <w:szCs w:val="20"/>
        </w:rPr>
        <w:t>202</w:t>
      </w:r>
      <w:r w:rsidR="00485A90" w:rsidRPr="00786219">
        <w:rPr>
          <w:b/>
          <w:bCs/>
          <w:color w:val="auto"/>
          <w:sz w:val="20"/>
          <w:szCs w:val="20"/>
        </w:rPr>
        <w:t>2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 </w:t>
      </w:r>
      <w:r w:rsidR="002A79C5" w:rsidRPr="00786219">
        <w:rPr>
          <w:b/>
          <w:bCs/>
          <w:color w:val="auto"/>
          <w:sz w:val="20"/>
          <w:szCs w:val="20"/>
        </w:rPr>
        <w:t>9</w:t>
      </w:r>
      <w:r w:rsidRPr="00786219">
        <w:rPr>
          <w:b/>
          <w:bCs/>
          <w:color w:val="auto"/>
          <w:sz w:val="20"/>
          <w:szCs w:val="20"/>
        </w:rPr>
        <w:t xml:space="preserve">.00. </w:t>
      </w:r>
    </w:p>
    <w:p w:rsidR="000E2A89" w:rsidRPr="00786219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78621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0E2A89" w:rsidRPr="0078621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0E2A89" w:rsidRPr="00786219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86219">
        <w:rPr>
          <w:b/>
          <w:bCs/>
          <w:color w:val="auto"/>
          <w:sz w:val="20"/>
          <w:szCs w:val="20"/>
        </w:rPr>
        <w:br/>
        <w:t>C - cena (80%)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0E2A89" w:rsidRPr="00786219" w:rsidRDefault="000E2A89" w:rsidP="000E2A89">
      <w:pPr>
        <w:spacing w:before="40" w:after="40" w:line="240" w:lineRule="auto"/>
        <w:rPr>
          <w:sz w:val="20"/>
          <w:szCs w:val="20"/>
        </w:rPr>
      </w:pPr>
      <w:r w:rsidRPr="00786219">
        <w:rPr>
          <w:b/>
          <w:bCs/>
          <w:sz w:val="20"/>
          <w:szCs w:val="20"/>
        </w:rPr>
        <w:lastRenderedPageBreak/>
        <w:t xml:space="preserve">Cena </w:t>
      </w:r>
      <w:r w:rsidRPr="00786219">
        <w:rPr>
          <w:sz w:val="20"/>
          <w:szCs w:val="20"/>
        </w:rPr>
        <w:t xml:space="preserve">proponowanych usług medycznych – waga </w:t>
      </w:r>
      <w:r w:rsidRPr="00786219">
        <w:rPr>
          <w:b/>
          <w:bCs/>
          <w:sz w:val="20"/>
          <w:szCs w:val="20"/>
        </w:rPr>
        <w:t>80%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najniższa cena oferty dla danej pozycji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badanej oferty 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786219">
        <w:rPr>
          <w:b/>
          <w:bCs/>
          <w:color w:val="auto"/>
          <w:sz w:val="20"/>
          <w:szCs w:val="20"/>
        </w:rPr>
        <w:t>rtowa) wskazanego zakresu.</w:t>
      </w:r>
    </w:p>
    <w:p w:rsidR="000E2A89" w:rsidRPr="00786219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86219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86219">
        <w:rPr>
          <w:b/>
          <w:bCs/>
          <w:color w:val="auto"/>
          <w:sz w:val="20"/>
          <w:szCs w:val="20"/>
        </w:rPr>
        <w:t>20%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liczba pkt w badanej ofercie 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najwyższa liczba pkt wykazana w złożonych ofertach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D6771" w:rsidRPr="00786219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CD6771" w:rsidRPr="00786219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0E2A89" w:rsidRPr="00786219" w:rsidRDefault="000E2A89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X. </w:t>
      </w:r>
      <w:r w:rsidRPr="00786219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0E2A89" w:rsidRPr="00786219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:rsidR="000E2A89" w:rsidRPr="00786219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786219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786219" w:rsidRDefault="000E2A89" w:rsidP="00CF5B6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6219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</w:t>
      </w:r>
      <w:r w:rsidR="00CB2FF4" w:rsidRPr="00786219">
        <w:rPr>
          <w:rFonts w:ascii="Times New Roman" w:hAnsi="Times New Roman"/>
          <w:sz w:val="20"/>
          <w:szCs w:val="20"/>
        </w:rPr>
        <w:t xml:space="preserve">zniczej </w:t>
      </w:r>
      <w:r w:rsidR="00025666" w:rsidRPr="00786219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786219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</w:t>
      </w:r>
      <w:r w:rsidR="00823C85" w:rsidRPr="00786219">
        <w:rPr>
          <w:rFonts w:ascii="Times New Roman" w:hAnsi="Times New Roman"/>
          <w:sz w:val="20"/>
          <w:szCs w:val="20"/>
        </w:rPr>
        <w:t>licznych (</w:t>
      </w:r>
      <w:r w:rsidR="00025666" w:rsidRPr="00786219">
        <w:rPr>
          <w:rFonts w:ascii="Times New Roman" w:hAnsi="Times New Roman"/>
          <w:sz w:val="20"/>
          <w:szCs w:val="20"/>
        </w:rPr>
        <w:t>t.j</w:t>
      </w:r>
      <w:r w:rsidR="00823C85" w:rsidRPr="00786219">
        <w:rPr>
          <w:rFonts w:ascii="Times New Roman" w:hAnsi="Times New Roman"/>
          <w:sz w:val="20"/>
          <w:szCs w:val="20"/>
        </w:rPr>
        <w:t xml:space="preserve">. </w:t>
      </w:r>
      <w:r w:rsidR="00CF5B60" w:rsidRPr="00786219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:rsidR="000E2A89" w:rsidRPr="00786219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 niniejszym postępowaniu odrzuca się ofertę:</w:t>
      </w:r>
    </w:p>
    <w:p w:rsidR="000E2A89" w:rsidRPr="00786219" w:rsidRDefault="000E2A89" w:rsidP="00CF5B60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5.1. złożoną po terminie;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5.2. zawierającą nieprawdziwe informacje;</w:t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5.4. jeżeli zawiera rażąco niską cenę w stosunku do przedmiotu zamówienia;</w:t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5.5. jeżeli jest nieważna na podstawie odrębnych przepisów;</w:t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5.6. jeżeli Oferent złożył ofertę alternatywną;</w:t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  <w:r w:rsidRPr="00786219">
        <w:rPr>
          <w:color w:val="auto"/>
          <w:sz w:val="20"/>
          <w:szCs w:val="20"/>
        </w:rPr>
        <w:tab/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78621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78621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786219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78621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621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78621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6219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78621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6219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78621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6219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78621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6219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78621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6219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1A6A88" w:rsidRPr="00786219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6219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CD6771" w:rsidRPr="00786219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C0678F" w:rsidRPr="00786219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:rsidR="000E2A89" w:rsidRPr="00786219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786219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786219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786219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786219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786219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786219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78621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78621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6C67FA" w:rsidRPr="00786219" w:rsidRDefault="00A21E3C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4</w:t>
      </w:r>
      <w:r w:rsidR="006C67FA" w:rsidRPr="00786219">
        <w:rPr>
          <w:rFonts w:ascii="Times New Roman" w:hAnsi="Times New Roman"/>
          <w:sz w:val="20"/>
          <w:szCs w:val="20"/>
        </w:rPr>
        <w:t xml:space="preserve">.  </w:t>
      </w:r>
      <w:r w:rsidR="000E2A89" w:rsidRPr="00786219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786219">
        <w:rPr>
          <w:rFonts w:ascii="Times New Roman" w:hAnsi="Times New Roman"/>
          <w:iCs/>
          <w:sz w:val="20"/>
          <w:szCs w:val="20"/>
        </w:rPr>
        <w:t xml:space="preserve">81- 519 Gdynia </w:t>
      </w:r>
      <w:r w:rsidR="004E699E" w:rsidRPr="00786219">
        <w:rPr>
          <w:rFonts w:ascii="Times New Roman" w:hAnsi="Times New Roman"/>
          <w:iCs/>
          <w:sz w:val="20"/>
          <w:szCs w:val="20"/>
        </w:rPr>
        <w:t xml:space="preserve">w terminie </w:t>
      </w:r>
      <w:r w:rsidR="004E699E" w:rsidRPr="00786219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675CC2" w:rsidRPr="00786219">
        <w:rPr>
          <w:rFonts w:ascii="Times New Roman" w:hAnsi="Times New Roman"/>
          <w:b/>
          <w:sz w:val="20"/>
          <w:szCs w:val="20"/>
        </w:rPr>
        <w:t xml:space="preserve">dnia </w:t>
      </w:r>
      <w:r w:rsidR="002A79C5" w:rsidRPr="00786219">
        <w:rPr>
          <w:rFonts w:ascii="Times New Roman" w:hAnsi="Times New Roman"/>
          <w:b/>
          <w:sz w:val="20"/>
          <w:szCs w:val="20"/>
        </w:rPr>
        <w:t>03.11</w:t>
      </w:r>
      <w:r w:rsidR="003E1DF7" w:rsidRPr="00786219">
        <w:rPr>
          <w:rFonts w:ascii="Times New Roman" w:hAnsi="Times New Roman"/>
          <w:b/>
          <w:sz w:val="20"/>
          <w:szCs w:val="20"/>
        </w:rPr>
        <w:t>.</w:t>
      </w:r>
      <w:r w:rsidR="00CB2FF4" w:rsidRPr="00786219">
        <w:rPr>
          <w:rFonts w:ascii="Times New Roman" w:hAnsi="Times New Roman"/>
          <w:b/>
          <w:sz w:val="20"/>
          <w:szCs w:val="20"/>
        </w:rPr>
        <w:t>202</w:t>
      </w:r>
      <w:r w:rsidR="00A02B5A" w:rsidRPr="00786219">
        <w:rPr>
          <w:rFonts w:ascii="Times New Roman" w:hAnsi="Times New Roman"/>
          <w:b/>
          <w:sz w:val="20"/>
          <w:szCs w:val="20"/>
        </w:rPr>
        <w:t>2</w:t>
      </w:r>
      <w:r w:rsidR="000E2A89" w:rsidRPr="00786219">
        <w:rPr>
          <w:rFonts w:ascii="Times New Roman" w:hAnsi="Times New Roman"/>
          <w:b/>
          <w:sz w:val="20"/>
          <w:szCs w:val="20"/>
        </w:rPr>
        <w:t xml:space="preserve"> r.</w:t>
      </w:r>
      <w:r w:rsidR="006C67FA" w:rsidRPr="00786219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6C67FA" w:rsidRPr="00786219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 w:rsidRPr="00786219">
        <w:rPr>
          <w:rFonts w:ascii="Times New Roman" w:hAnsi="Times New Roman"/>
          <w:sz w:val="20"/>
          <w:szCs w:val="20"/>
        </w:rPr>
        <w:t xml:space="preserve">w terminie </w:t>
      </w:r>
      <w:r w:rsidR="004E699E" w:rsidRPr="00786219">
        <w:rPr>
          <w:rFonts w:ascii="Times New Roman" w:hAnsi="Times New Roman"/>
          <w:b/>
          <w:sz w:val="20"/>
          <w:szCs w:val="20"/>
        </w:rPr>
        <w:t>do dnia</w:t>
      </w:r>
      <w:r w:rsidR="004E699E" w:rsidRPr="00786219">
        <w:rPr>
          <w:rFonts w:ascii="Times New Roman" w:hAnsi="Times New Roman"/>
          <w:sz w:val="20"/>
          <w:szCs w:val="20"/>
        </w:rPr>
        <w:t xml:space="preserve"> </w:t>
      </w:r>
      <w:r w:rsidR="002A79C5" w:rsidRPr="00786219">
        <w:rPr>
          <w:rFonts w:ascii="Times New Roman" w:hAnsi="Times New Roman"/>
          <w:b/>
          <w:sz w:val="20"/>
          <w:szCs w:val="20"/>
        </w:rPr>
        <w:t>06.10</w:t>
      </w:r>
      <w:r w:rsidR="003E1DF7" w:rsidRPr="00786219">
        <w:rPr>
          <w:rFonts w:ascii="Times New Roman" w:hAnsi="Times New Roman"/>
          <w:b/>
          <w:sz w:val="20"/>
          <w:szCs w:val="20"/>
        </w:rPr>
        <w:t>.</w:t>
      </w:r>
      <w:r w:rsidRPr="00786219">
        <w:rPr>
          <w:rFonts w:ascii="Times New Roman" w:hAnsi="Times New Roman"/>
          <w:b/>
          <w:sz w:val="20"/>
          <w:szCs w:val="20"/>
        </w:rPr>
        <w:t>202</w:t>
      </w:r>
      <w:r w:rsidR="00285530" w:rsidRPr="00786219">
        <w:rPr>
          <w:rFonts w:ascii="Times New Roman" w:hAnsi="Times New Roman"/>
          <w:b/>
          <w:sz w:val="20"/>
          <w:szCs w:val="20"/>
        </w:rPr>
        <w:t>2</w:t>
      </w:r>
      <w:r w:rsidRPr="00786219">
        <w:rPr>
          <w:rFonts w:ascii="Times New Roman" w:hAnsi="Times New Roman"/>
          <w:b/>
          <w:sz w:val="20"/>
          <w:szCs w:val="20"/>
        </w:rPr>
        <w:t xml:space="preserve"> r.</w:t>
      </w:r>
    </w:p>
    <w:p w:rsidR="000E2A89" w:rsidRPr="00786219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786219">
        <w:rPr>
          <w:rFonts w:ascii="Times New Roman" w:hAnsi="Times New Roman"/>
          <w:b/>
          <w:sz w:val="20"/>
          <w:szCs w:val="20"/>
        </w:rPr>
        <w:t>do dnia</w:t>
      </w:r>
      <w:r w:rsidR="004E699E" w:rsidRPr="00786219">
        <w:rPr>
          <w:rFonts w:ascii="Times New Roman" w:hAnsi="Times New Roman"/>
          <w:sz w:val="20"/>
          <w:szCs w:val="20"/>
        </w:rPr>
        <w:t xml:space="preserve"> </w:t>
      </w:r>
      <w:r w:rsidR="002A79C5" w:rsidRPr="00786219">
        <w:rPr>
          <w:rFonts w:ascii="Times New Roman" w:hAnsi="Times New Roman"/>
          <w:b/>
          <w:sz w:val="20"/>
          <w:szCs w:val="20"/>
        </w:rPr>
        <w:t>03.11</w:t>
      </w:r>
      <w:r w:rsidR="004E699E" w:rsidRPr="00786219">
        <w:rPr>
          <w:rFonts w:ascii="Times New Roman" w:hAnsi="Times New Roman"/>
          <w:b/>
          <w:sz w:val="20"/>
          <w:szCs w:val="20"/>
        </w:rPr>
        <w:t>.202</w:t>
      </w:r>
      <w:r w:rsidR="00A02B5A" w:rsidRPr="00786219">
        <w:rPr>
          <w:rFonts w:ascii="Times New Roman" w:hAnsi="Times New Roman"/>
          <w:b/>
          <w:sz w:val="20"/>
          <w:szCs w:val="20"/>
        </w:rPr>
        <w:t>2</w:t>
      </w:r>
      <w:r w:rsidR="004E699E" w:rsidRPr="00786219">
        <w:rPr>
          <w:rFonts w:ascii="Times New Roman" w:hAnsi="Times New Roman"/>
          <w:b/>
          <w:sz w:val="20"/>
          <w:szCs w:val="20"/>
        </w:rPr>
        <w:t xml:space="preserve"> r.</w:t>
      </w:r>
      <w:r w:rsidRPr="00786219">
        <w:rPr>
          <w:rFonts w:ascii="Times New Roman" w:hAnsi="Times New Roman"/>
          <w:b/>
          <w:sz w:val="20"/>
          <w:szCs w:val="20"/>
        </w:rPr>
        <w:t xml:space="preserve"> </w:t>
      </w:r>
    </w:p>
    <w:p w:rsidR="000E2A89" w:rsidRPr="00786219" w:rsidRDefault="00A21E3C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5</w:t>
      </w:r>
      <w:r w:rsidR="001721BF" w:rsidRPr="00786219">
        <w:rPr>
          <w:rFonts w:ascii="Times New Roman" w:hAnsi="Times New Roman"/>
          <w:sz w:val="20"/>
          <w:szCs w:val="20"/>
        </w:rPr>
        <w:t xml:space="preserve">. </w:t>
      </w:r>
      <w:r w:rsidR="00F90339" w:rsidRPr="00786219">
        <w:rPr>
          <w:rFonts w:ascii="Times New Roman" w:hAnsi="Times New Roman"/>
          <w:sz w:val="20"/>
          <w:szCs w:val="20"/>
        </w:rPr>
        <w:t xml:space="preserve">  </w:t>
      </w:r>
      <w:r w:rsidR="004E699E" w:rsidRPr="0078621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E2A89" w:rsidRPr="00786219" w:rsidRDefault="00A21E3C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6</w:t>
      </w:r>
      <w:r w:rsidR="00F90339" w:rsidRPr="00786219">
        <w:rPr>
          <w:rFonts w:ascii="Times New Roman" w:hAnsi="Times New Roman"/>
          <w:sz w:val="20"/>
          <w:szCs w:val="20"/>
        </w:rPr>
        <w:t xml:space="preserve">.  </w:t>
      </w:r>
      <w:r w:rsidR="00CF5B60" w:rsidRPr="00786219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</w:p>
    <w:p w:rsidR="00CD6771" w:rsidRPr="00786219" w:rsidRDefault="000E2A89" w:rsidP="00A21E3C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E2A89" w:rsidRPr="00786219" w:rsidRDefault="000E2A89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:rsidR="000C1056" w:rsidRPr="00786219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86219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</w:t>
      </w:r>
      <w:r w:rsidRPr="00786219">
        <w:rPr>
          <w:rFonts w:ascii="Times New Roman" w:hAnsi="Times New Roman"/>
          <w:b/>
          <w:sz w:val="20"/>
          <w:szCs w:val="20"/>
          <w:u w:val="single"/>
        </w:rPr>
        <w:lastRenderedPageBreak/>
        <w:t>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B739DE" w:rsidRPr="00786219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786219">
        <w:rPr>
          <w:rFonts w:ascii="Times New Roman" w:hAnsi="Times New Roman"/>
          <w:b/>
          <w:sz w:val="20"/>
          <w:szCs w:val="20"/>
        </w:rPr>
        <w:t xml:space="preserve">w terminie do </w:t>
      </w:r>
      <w:r w:rsidR="003C19B4" w:rsidRPr="00786219">
        <w:rPr>
          <w:rFonts w:ascii="Times New Roman" w:hAnsi="Times New Roman"/>
          <w:b/>
          <w:sz w:val="20"/>
          <w:szCs w:val="20"/>
        </w:rPr>
        <w:t xml:space="preserve">dnia </w:t>
      </w:r>
      <w:r w:rsidR="002A79C5" w:rsidRPr="00786219">
        <w:rPr>
          <w:rFonts w:ascii="Times New Roman" w:hAnsi="Times New Roman"/>
          <w:b/>
          <w:sz w:val="20"/>
          <w:szCs w:val="20"/>
        </w:rPr>
        <w:t>15.09</w:t>
      </w:r>
      <w:r w:rsidR="003E1DF7" w:rsidRPr="00786219">
        <w:rPr>
          <w:rFonts w:ascii="Times New Roman" w:hAnsi="Times New Roman"/>
          <w:b/>
          <w:sz w:val="20"/>
          <w:szCs w:val="20"/>
        </w:rPr>
        <w:t>.</w:t>
      </w:r>
      <w:r w:rsidRPr="00786219">
        <w:rPr>
          <w:rFonts w:ascii="Times New Roman" w:hAnsi="Times New Roman"/>
          <w:b/>
          <w:sz w:val="20"/>
          <w:szCs w:val="20"/>
        </w:rPr>
        <w:t>202</w:t>
      </w:r>
      <w:r w:rsidR="00A02B5A" w:rsidRPr="00786219">
        <w:rPr>
          <w:rFonts w:ascii="Times New Roman" w:hAnsi="Times New Roman"/>
          <w:b/>
          <w:sz w:val="20"/>
          <w:szCs w:val="20"/>
        </w:rPr>
        <w:t>2</w:t>
      </w:r>
      <w:r w:rsidRPr="00786219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786219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1A6A88" w:rsidRPr="00786219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E47CE0" w:rsidRPr="00786219" w:rsidRDefault="00E47CE0" w:rsidP="00E47CE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0E2A89" w:rsidRPr="00786219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Przed podpisaniem umowy Oferent winien złożyć dodatkowo następujące dokumenty:</w:t>
      </w:r>
    </w:p>
    <w:p w:rsidR="000E2A89" w:rsidRPr="00786219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kopię zaświadczenia lekarskiego o zdolności do pracy; </w:t>
      </w:r>
    </w:p>
    <w:p w:rsidR="000E2A89" w:rsidRPr="00786219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kopię zaświadczenia o przeszkoleniu BHP;</w:t>
      </w:r>
    </w:p>
    <w:p w:rsidR="000E2A89" w:rsidRPr="00786219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polisę OC, jeżeli nie została złożona w ofercie konkursowej.</w:t>
      </w:r>
    </w:p>
    <w:p w:rsidR="000E2A89" w:rsidRPr="00786219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5.</w:t>
      </w:r>
      <w:r w:rsidR="004E699E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A02B5A" w:rsidRPr="00786219">
        <w:rPr>
          <w:color w:val="auto"/>
          <w:sz w:val="20"/>
          <w:szCs w:val="20"/>
        </w:rPr>
        <w:t>faktury</w:t>
      </w:r>
      <w:r w:rsidR="000E2A89" w:rsidRPr="00786219">
        <w:rPr>
          <w:color w:val="auto"/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:rsidR="000E2A89" w:rsidRPr="00786219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6.</w:t>
      </w:r>
      <w:r w:rsidR="004E699E" w:rsidRPr="00786219">
        <w:rPr>
          <w:color w:val="auto"/>
          <w:sz w:val="20"/>
          <w:szCs w:val="20"/>
        </w:rPr>
        <w:t xml:space="preserve"> </w:t>
      </w:r>
      <w:r w:rsidR="00A02B5A" w:rsidRPr="00786219">
        <w:rPr>
          <w:color w:val="auto"/>
          <w:sz w:val="20"/>
          <w:szCs w:val="20"/>
        </w:rPr>
        <w:t>F</w:t>
      </w:r>
      <w:r w:rsidR="000E2A89" w:rsidRPr="00786219">
        <w:rPr>
          <w:color w:val="auto"/>
          <w:sz w:val="20"/>
          <w:szCs w:val="20"/>
        </w:rPr>
        <w:t>aktura może być wystawiony tylko za świadczenia zdrowotne faktycznie zrealizowane na rzecz Udzielającego zamówienie.</w:t>
      </w:r>
    </w:p>
    <w:p w:rsidR="001C308A" w:rsidRPr="00786219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7.</w:t>
      </w:r>
      <w:r w:rsidR="004E699E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4F6EC3" w:rsidRPr="00786219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0E2A89" w:rsidRPr="00786219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:rsidR="000E2A89" w:rsidRPr="00786219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786219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786219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786219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786219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786219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786219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78621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786219" w:rsidRDefault="000E2A89" w:rsidP="002A79C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C1056" w:rsidRPr="00786219" w:rsidRDefault="000E2A89" w:rsidP="001F3615">
      <w:pPr>
        <w:pStyle w:val="western"/>
        <w:spacing w:before="0" w:beforeAutospacing="0" w:after="0" w:line="102" w:lineRule="atLeast"/>
        <w:ind w:left="4956" w:firstLine="708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Zarząd Szpitali Pomorskich Sp. z o.o.</w:t>
      </w:r>
    </w:p>
    <w:p w:rsidR="005B74A5" w:rsidRPr="00786219" w:rsidRDefault="005B74A5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5B74A5" w:rsidRPr="00786219" w:rsidRDefault="005B74A5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1F3615" w:rsidRPr="00786219" w:rsidRDefault="001F3615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0E2A89" w:rsidRPr="007B17E7" w:rsidRDefault="000E2A89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Gdynia, dnia </w:t>
      </w:r>
      <w:r w:rsidR="002A79C5" w:rsidRPr="00786219">
        <w:rPr>
          <w:color w:val="auto"/>
          <w:sz w:val="20"/>
          <w:szCs w:val="20"/>
        </w:rPr>
        <w:t>12 września</w:t>
      </w:r>
      <w:r w:rsidR="00EE6573" w:rsidRPr="00786219">
        <w:rPr>
          <w:color w:val="auto"/>
          <w:sz w:val="20"/>
          <w:szCs w:val="20"/>
        </w:rPr>
        <w:t xml:space="preserve"> 2022</w:t>
      </w:r>
      <w:r w:rsidR="00886BFE" w:rsidRPr="00786219">
        <w:rPr>
          <w:color w:val="auto"/>
          <w:sz w:val="20"/>
          <w:szCs w:val="20"/>
        </w:rPr>
        <w:t xml:space="preserve"> r.</w:t>
      </w:r>
      <w:r w:rsidR="003A4671" w:rsidRPr="007B17E7">
        <w:rPr>
          <w:b/>
          <w:color w:val="auto"/>
          <w:sz w:val="20"/>
          <w:szCs w:val="20"/>
        </w:rPr>
        <w:t xml:space="preserve"> </w:t>
      </w:r>
    </w:p>
    <w:sectPr w:rsidR="000E2A89" w:rsidRPr="007B17E7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F3" w:rsidRPr="00DC4202" w:rsidRDefault="008D0FF3" w:rsidP="008D0FF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9D7BE" wp14:editId="111677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AC3C0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D0FF3" w:rsidRDefault="008D0FF3" w:rsidP="008D0FF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015E0" w:rsidRDefault="008D0FF3">
    <w:pPr>
      <w:pStyle w:val="Nagwek"/>
    </w:pPr>
    <w:r>
      <w:rPr>
        <w:noProof/>
      </w:rPr>
      <w:drawing>
        <wp:inline distT="0" distB="0" distL="0" distR="0" wp14:anchorId="25FE6F0E" wp14:editId="2CF741A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96637"/>
    <w:multiLevelType w:val="hybridMultilevel"/>
    <w:tmpl w:val="79B20FBA"/>
    <w:lvl w:ilvl="0" w:tplc="F5D0EC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9"/>
  </w:num>
  <w:num w:numId="5">
    <w:abstractNumId w:val="13"/>
  </w:num>
  <w:num w:numId="6">
    <w:abstractNumId w:val="12"/>
  </w:num>
  <w:num w:numId="7">
    <w:abstractNumId w:val="26"/>
  </w:num>
  <w:num w:numId="8">
    <w:abstractNumId w:val="5"/>
  </w:num>
  <w:num w:numId="9">
    <w:abstractNumId w:val="6"/>
  </w:num>
  <w:num w:numId="10">
    <w:abstractNumId w:val="33"/>
  </w:num>
  <w:num w:numId="11">
    <w:abstractNumId w:val="16"/>
  </w:num>
  <w:num w:numId="12">
    <w:abstractNumId w:val="25"/>
  </w:num>
  <w:num w:numId="13">
    <w:abstractNumId w:val="11"/>
  </w:num>
  <w:num w:numId="14">
    <w:abstractNumId w:val="17"/>
  </w:num>
  <w:num w:numId="15">
    <w:abstractNumId w:val="27"/>
  </w:num>
  <w:num w:numId="16">
    <w:abstractNumId w:val="21"/>
  </w:num>
  <w:num w:numId="17">
    <w:abstractNumId w:val="10"/>
  </w:num>
  <w:num w:numId="18">
    <w:abstractNumId w:val="31"/>
  </w:num>
  <w:num w:numId="19">
    <w:abstractNumId w:val="28"/>
  </w:num>
  <w:num w:numId="20">
    <w:abstractNumId w:val="20"/>
  </w:num>
  <w:num w:numId="21">
    <w:abstractNumId w:val="19"/>
  </w:num>
  <w:num w:numId="22">
    <w:abstractNumId w:val="14"/>
  </w:num>
  <w:num w:numId="23">
    <w:abstractNumId w:val="30"/>
  </w:num>
  <w:num w:numId="24">
    <w:abstractNumId w:val="15"/>
  </w:num>
  <w:num w:numId="25">
    <w:abstractNumId w:val="23"/>
  </w:num>
  <w:num w:numId="26">
    <w:abstractNumId w:val="34"/>
  </w:num>
  <w:num w:numId="27">
    <w:abstractNumId w:val="22"/>
  </w:num>
  <w:num w:numId="28">
    <w:abstractNumId w:val="32"/>
  </w:num>
  <w:num w:numId="29">
    <w:abstractNumId w:val="24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D1E15"/>
    <w:rsid w:val="001E23B5"/>
    <w:rsid w:val="001E2D4A"/>
    <w:rsid w:val="001E4661"/>
    <w:rsid w:val="001F2EFB"/>
    <w:rsid w:val="001F3615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A79C5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0EA3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B74A5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56014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86219"/>
    <w:rsid w:val="00790343"/>
    <w:rsid w:val="0079074B"/>
    <w:rsid w:val="00794BD3"/>
    <w:rsid w:val="007A5DDE"/>
    <w:rsid w:val="007B0216"/>
    <w:rsid w:val="007B17E7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0605"/>
    <w:rsid w:val="00811F3A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0FF3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2059F"/>
    <w:rsid w:val="00A21E3C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2AB7"/>
    <w:rsid w:val="00BC6301"/>
    <w:rsid w:val="00BD55BC"/>
    <w:rsid w:val="00BE0958"/>
    <w:rsid w:val="00BE48A7"/>
    <w:rsid w:val="00BE4A0A"/>
    <w:rsid w:val="00BF17C5"/>
    <w:rsid w:val="00BF6578"/>
    <w:rsid w:val="00C02462"/>
    <w:rsid w:val="00C04237"/>
    <w:rsid w:val="00C0678F"/>
    <w:rsid w:val="00C11007"/>
    <w:rsid w:val="00C12CD3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0296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E348-1548-431F-AE8A-B4CCE01DA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BF8D1-8CA8-4705-998F-C5EDC5F4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3285</Words>
  <Characters>19716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4</cp:revision>
  <cp:lastPrinted>2020-04-24T07:35:00Z</cp:lastPrinted>
  <dcterms:created xsi:type="dcterms:W3CDTF">2022-09-06T11:23:00Z</dcterms:created>
  <dcterms:modified xsi:type="dcterms:W3CDTF">2022-09-07T09:46:00Z</dcterms:modified>
</cp:coreProperties>
</file>