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35146BD" w:rsidR="00D468CF" w:rsidRDefault="00D468CF" w:rsidP="00D422F6">
      <w:bookmarkStart w:id="0" w:name="_GoBack"/>
      <w:bookmarkEnd w:id="0"/>
    </w:p>
    <w:p w14:paraId="74FC58A7" w14:textId="77777777" w:rsidR="00A03B98" w:rsidRPr="0014056D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FE1ECF7" w14:textId="4DBC4CB3" w:rsidR="00A03B98" w:rsidRPr="0014056D" w:rsidRDefault="00A03B98" w:rsidP="00A03B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5141C">
        <w:rPr>
          <w:rFonts w:ascii="Times New Roman" w:eastAsia="Times New Roman" w:hAnsi="Times New Roman"/>
          <w:b/>
          <w:sz w:val="28"/>
          <w:szCs w:val="28"/>
        </w:rPr>
        <w:t>98</w:t>
      </w:r>
      <w:r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94C8197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7147119" w14:textId="61C42476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65141C">
        <w:rPr>
          <w:rFonts w:ascii="Times New Roman" w:eastAsia="Times New Roman" w:hAnsi="Times New Roman"/>
          <w:b/>
          <w:spacing w:val="20"/>
          <w:sz w:val="28"/>
          <w:szCs w:val="28"/>
        </w:rPr>
        <w:t>07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65141C">
        <w:rPr>
          <w:rFonts w:ascii="Times New Roman" w:eastAsia="Times New Roman" w:hAnsi="Times New Roman"/>
          <w:b/>
          <w:spacing w:val="20"/>
          <w:sz w:val="28"/>
          <w:szCs w:val="28"/>
        </w:rPr>
        <w:t>9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6438D7F" w14:textId="77777777" w:rsidR="00A03B98" w:rsidRPr="00A037E5" w:rsidRDefault="00A03B98" w:rsidP="00A03B98">
      <w:pPr>
        <w:spacing w:after="0" w:line="100" w:lineRule="atLeast"/>
        <w:jc w:val="center"/>
      </w:pPr>
    </w:p>
    <w:p w14:paraId="08980A92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BDA36D0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D75B71C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77FE7613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04ACFC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LOKALIZACJACH: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66D49F0" w14:textId="77777777" w:rsidR="00A03B98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09BA68E9" w14:textId="77777777" w:rsidR="00A03B98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4F577BA0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6A2E7FD1" w14:textId="77777777" w:rsidR="00A03B98" w:rsidRDefault="00A03B98" w:rsidP="00A03B98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PAULO, </w:t>
      </w:r>
    </w:p>
    <w:p w14:paraId="14EA54D6" w14:textId="0BF4A21C" w:rsidR="00A03B98" w:rsidRPr="001C2A6A" w:rsidRDefault="00A03B98" w:rsidP="00A03B98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</w:t>
      </w:r>
      <w:r w:rsidR="00505F6B">
        <w:rPr>
          <w:rFonts w:ascii="Times New Roman" w:hAnsi="Times New Roman"/>
          <w:b/>
        </w:rPr>
        <w:t xml:space="preserve">GDYNIA </w:t>
      </w:r>
      <w:r w:rsidRPr="001C2A6A">
        <w:rPr>
          <w:rFonts w:ascii="Times New Roman" w:hAnsi="Times New Roman"/>
          <w:b/>
        </w:rPr>
        <w:t xml:space="preserve">PRZYCHODNIA LEKARSKA VITA – </w:t>
      </w:r>
      <w:r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14:paraId="7CC55C65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</w:p>
    <w:p w14:paraId="3A7699E9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2FB4600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CB95D58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5E3ECFCF" w14:textId="77777777" w:rsidR="00A03B98" w:rsidRPr="00A037E5" w:rsidRDefault="00A03B98" w:rsidP="00A03B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F3B58C6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2C98989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8AE0BEE" w14:textId="77777777" w:rsidR="00A03B98" w:rsidRPr="00A037E5" w:rsidRDefault="00A03B98" w:rsidP="00A03B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480CAE62" w14:textId="77777777" w:rsidR="00A03B98" w:rsidRPr="00A037E5" w:rsidRDefault="00A03B98" w:rsidP="00A03B9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98AC86F" w14:textId="77777777" w:rsidR="00A03B98" w:rsidRPr="00A037E5" w:rsidRDefault="00A03B98" w:rsidP="00A03B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381434" w14:textId="77777777" w:rsidR="00A03B98" w:rsidRPr="00A037E5" w:rsidRDefault="00A03B98" w:rsidP="00A03B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E6BEC7A" w14:textId="77777777" w:rsidR="00A03B98" w:rsidRPr="00A037E5" w:rsidRDefault="00A03B98" w:rsidP="00A03B9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14:paraId="2D5BD924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Formularz ofertowo-cenowy; </w:t>
      </w:r>
    </w:p>
    <w:p w14:paraId="37A6053B" w14:textId="77777777" w:rsidR="00A03B98" w:rsidRPr="00903212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>Załącznik nr 2 - Informacja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o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kwalifikacjach</w:t>
      </w:r>
      <w:r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14:paraId="77238963" w14:textId="77777777" w:rsidR="00A03B98" w:rsidRPr="00B30B33" w:rsidRDefault="00A03B98" w:rsidP="00A03B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Wzór umowy </w:t>
      </w:r>
    </w:p>
    <w:p w14:paraId="295A9CD1" w14:textId="77777777" w:rsidR="00A03B98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43ECF87" w14:textId="77777777" w:rsidR="00A03B98" w:rsidRPr="00903212" w:rsidRDefault="00A03B98" w:rsidP="00A03B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D7229CB" w14:textId="51CB31E0" w:rsidR="00A03B98" w:rsidRPr="0065141C" w:rsidRDefault="00A03B98" w:rsidP="0065141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</w:t>
      </w:r>
      <w:r w:rsidR="0065141C">
        <w:rPr>
          <w:rFonts w:ascii="Times New Roman" w:eastAsia="Times New Roman" w:hAnsi="Times New Roman"/>
          <w:b/>
        </w:rPr>
        <w:t>wrzesień</w:t>
      </w:r>
      <w:r w:rsidRPr="00687865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6FBA1C1F" w14:textId="77777777" w:rsidR="00A03B98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1D5C720" w14:textId="77777777" w:rsidR="00A03B98" w:rsidRPr="00687865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144E5D4" w14:textId="77777777" w:rsidR="00A03B98" w:rsidRDefault="00A03B98" w:rsidP="00A03B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B31A945" w14:textId="77777777" w:rsidR="00A03B98" w:rsidRPr="00A037E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B3778D5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A23692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3B850A74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9EEDA88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B427DCE" w14:textId="77777777" w:rsidR="00A03B98" w:rsidRPr="00A037E5" w:rsidRDefault="00A03B98" w:rsidP="00A03B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0E11EFB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76E402C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BA0D2A4" w14:textId="77777777" w:rsidR="00A03B98" w:rsidRPr="00A037E5" w:rsidRDefault="00A03B98" w:rsidP="00A03B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. Dz.U. z 2022 r.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>
        <w:rPr>
          <w:rFonts w:ascii="Times New Roman" w:eastAsia="Times New Roman" w:hAnsi="Times New Roman"/>
          <w:sz w:val="20"/>
          <w:szCs w:val="20"/>
        </w:rPr>
        <w:t xml:space="preserve"> 633 ze zm.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3BDC4C1" w14:textId="77777777" w:rsidR="00A03B98" w:rsidRPr="00A037E5" w:rsidRDefault="00A03B98" w:rsidP="00A03B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231FE85" w14:textId="77777777" w:rsidR="00A03B98" w:rsidRPr="00A037E5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2FE2F6D" w14:textId="77777777" w:rsidR="00A03B98" w:rsidRPr="00A037E5" w:rsidRDefault="00A03B98" w:rsidP="00A03B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6E2CC8" w14:textId="77777777" w:rsidR="00A03B98" w:rsidRDefault="00A03B98" w:rsidP="00A03B98">
      <w:pPr>
        <w:spacing w:after="0" w:line="100" w:lineRule="atLeast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>
        <w:rPr>
          <w:rFonts w:ascii="Times New Roman" w:eastAsia="Times New Roman" w:hAnsi="Times New Roman"/>
          <w:sz w:val="20"/>
          <w:szCs w:val="20"/>
        </w:rPr>
        <w:t>w lokalizacjach: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przy ul. Powstania Styczniowego 1, Gdynia – Szpital Morski im. PCK oraz przy  Wójta Radtkego 1, Gdynia – Szpital Św. Wincentego a Paulo, oraz przy ul. Wejherowskiej 59,</w:t>
      </w:r>
      <w:r>
        <w:rPr>
          <w:rFonts w:ascii="Times New Roman" w:eastAsia="Times New Roman" w:hAnsi="Times New Roman"/>
          <w:i/>
        </w:rPr>
        <w:t xml:space="preserve"> </w:t>
      </w:r>
      <w:r w:rsidRPr="00E9636D">
        <w:rPr>
          <w:rFonts w:ascii="Times New Roman" w:eastAsia="Times New Roman" w:hAnsi="Times New Roman"/>
          <w:sz w:val="20"/>
          <w:szCs w:val="20"/>
        </w:rPr>
        <w:t>Gdynia</w:t>
      </w:r>
      <w:r w:rsidRPr="00E9636D">
        <w:rPr>
          <w:rFonts w:ascii="Times New Roman" w:hAnsi="Times New Roman"/>
          <w:sz w:val="20"/>
          <w:szCs w:val="20"/>
        </w:rPr>
        <w:t xml:space="preserve"> - </w:t>
      </w:r>
      <w:r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9B8D9BD" w14:textId="77777777" w:rsidR="00A03B98" w:rsidRPr="00F61A9C" w:rsidRDefault="00A03B98" w:rsidP="00A03B98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14:paraId="1385DC6A" w14:textId="77777777" w:rsidR="00A03B98" w:rsidRPr="00D65F4A" w:rsidRDefault="00A03B98" w:rsidP="00A03B98">
      <w:pPr>
        <w:spacing w:after="0" w:line="100" w:lineRule="atLeast"/>
        <w:jc w:val="both"/>
        <w:rPr>
          <w:rFonts w:ascii="Times New Roman" w:hAnsi="Times New Roman"/>
        </w:rPr>
      </w:pPr>
      <w:r w:rsidRPr="00D65F4A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III.1. </w:t>
      </w:r>
      <w:r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w ramach kontraktu lekarskiego w </w:t>
      </w:r>
      <w:r>
        <w:rPr>
          <w:rStyle w:val="Pogrubienie"/>
          <w:rFonts w:ascii="Times New Roman" w:hAnsi="Times New Roman"/>
          <w:sz w:val="20"/>
          <w:szCs w:val="20"/>
          <w:u w:val="single"/>
        </w:rPr>
        <w:t>Poradni Nocnej i Świątecznej Opieki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Zdrowotnej udzielanej w warunkach ambulatoryjnych i w miejscu zamieszkania lub pobytu świadczeniobiorcy przez lekarzy posiadających prawo wykonywania zawodu (preferowani lekarze Pediatrzy i Interniści) - dyżury.</w:t>
      </w:r>
    </w:p>
    <w:p w14:paraId="11657D31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</w:p>
    <w:p w14:paraId="7D807A7E" w14:textId="77777777" w:rsidR="00A03B98" w:rsidRPr="00D65F4A" w:rsidRDefault="00A03B98" w:rsidP="00A03B9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Przedmiotem konkursu jest udzielanie świadczeń zdrowotnych przez lekarzy w zakresie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Pr="00D65F4A">
        <w:rPr>
          <w:rFonts w:ascii="Times New Roman" w:hAnsi="Times New Roman"/>
          <w:sz w:val="20"/>
          <w:szCs w:val="20"/>
        </w:rPr>
        <w:t xml:space="preserve"> Zdrowotnej w zakresie dyżurów w lokalizacji w Gdyni przy ul. Wójta Radtkego 1 </w:t>
      </w:r>
      <w:r>
        <w:rPr>
          <w:rFonts w:ascii="Times New Roman" w:hAnsi="Times New Roman"/>
          <w:sz w:val="20"/>
          <w:szCs w:val="20"/>
        </w:rPr>
        <w:t>oraz</w:t>
      </w:r>
      <w:r w:rsidRPr="00D65F4A">
        <w:rPr>
          <w:rFonts w:ascii="Times New Roman" w:hAnsi="Times New Roman"/>
          <w:sz w:val="20"/>
          <w:szCs w:val="20"/>
        </w:rPr>
        <w:t xml:space="preserve"> przy ul. Powstania Styczniowego 1</w:t>
      </w:r>
      <w:r>
        <w:rPr>
          <w:rFonts w:ascii="Times New Roman" w:hAnsi="Times New Roman"/>
          <w:sz w:val="20"/>
          <w:szCs w:val="20"/>
        </w:rPr>
        <w:t>, oraz przy ul. Wejherowskiej 59</w:t>
      </w:r>
      <w:r w:rsidRPr="00D65F4A">
        <w:rPr>
          <w:rFonts w:ascii="Times New Roman" w:hAnsi="Times New Roman"/>
          <w:sz w:val="20"/>
          <w:szCs w:val="20"/>
        </w:rPr>
        <w:t xml:space="preserve"> (stacjonarnej i wyjazdowej) zgodnie z harmonogramem ustalonym przez Udzielającego zamówienia. </w:t>
      </w:r>
    </w:p>
    <w:p w14:paraId="44E82EB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14:paraId="1A55989F" w14:textId="77777777" w:rsidR="00A03B98" w:rsidRPr="002F1B8E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sz w:val="20"/>
          <w:szCs w:val="20"/>
        </w:rPr>
        <w:t>W dni powszednie od poniedziałku do piątku w godzinach 18.00-8.00 dnia następnego (14 godzin)</w:t>
      </w:r>
    </w:p>
    <w:p w14:paraId="60CCD9AF" w14:textId="77777777" w:rsidR="00A03B98" w:rsidRPr="002F1B8E" w:rsidRDefault="00A03B98" w:rsidP="00A03B9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82FCE">
        <w:rPr>
          <w:rFonts w:ascii="Times New Roman" w:hAnsi="Times New Roman"/>
          <w:bCs/>
          <w:sz w:val="20"/>
          <w:szCs w:val="20"/>
        </w:rPr>
        <w:t>W Soboty</w:t>
      </w:r>
      <w:r w:rsidRPr="002F1B8E">
        <w:rPr>
          <w:rFonts w:ascii="Times New Roman" w:hAnsi="Times New Roman"/>
          <w:bCs/>
          <w:sz w:val="20"/>
          <w:szCs w:val="20"/>
        </w:rPr>
        <w:t>, niedziele i święta w godzinach 8.00-8.00 dnia następnego(24 godziny)</w:t>
      </w:r>
    </w:p>
    <w:p w14:paraId="2DC80B2E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 lub</w:t>
      </w:r>
    </w:p>
    <w:p w14:paraId="6E61C02C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- ul. Powstania Styczniowego 1, 81-519 Gdynia -  Szpital Morski im. PCK</w:t>
      </w:r>
      <w:r>
        <w:rPr>
          <w:rFonts w:ascii="Times New Roman" w:hAnsi="Times New Roman"/>
          <w:bCs/>
          <w:i/>
          <w:sz w:val="20"/>
          <w:szCs w:val="20"/>
        </w:rPr>
        <w:t xml:space="preserve">, </w:t>
      </w:r>
    </w:p>
    <w:p w14:paraId="3716375E" w14:textId="77777777" w:rsidR="00A03B98" w:rsidRPr="00F61A9C" w:rsidRDefault="00A03B98" w:rsidP="00A03B98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1" w:name="_Hlk93309071"/>
      <w:r>
        <w:rPr>
          <w:rFonts w:ascii="Times New Roman" w:eastAsia="Times New Roman" w:hAnsi="Times New Roman"/>
          <w:i/>
        </w:rPr>
        <w:t>ul. Wejherowska 59</w:t>
      </w:r>
      <w:bookmarkEnd w:id="1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6A56F3D4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14:paraId="24D4EE53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14:paraId="17C7A59F" w14:textId="77777777" w:rsidR="00A03B98" w:rsidRPr="002F1B8E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1B8E">
        <w:rPr>
          <w:rFonts w:ascii="Times New Roman" w:hAnsi="Times New Roman"/>
          <w:b/>
          <w:sz w:val="18"/>
          <w:szCs w:val="18"/>
        </w:rPr>
        <w:t>Liczba deklarowanych godzin wykonywania świadczeń zdrowotnych w miesiącu przez jednego oferenta nie może być mniejsza niż 28 godzin</w:t>
      </w:r>
    </w:p>
    <w:p w14:paraId="61297277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2F1B8E">
        <w:rPr>
          <w:rFonts w:ascii="Times New Roman" w:hAnsi="Times New Roman"/>
          <w:bCs/>
          <w:sz w:val="20"/>
          <w:szCs w:val="20"/>
        </w:rPr>
        <w:t xml:space="preserve">Udzielający zamówienia </w:t>
      </w:r>
      <w:r w:rsidRPr="00D65F4A">
        <w:rPr>
          <w:rFonts w:ascii="Times New Roman" w:hAnsi="Times New Roman"/>
          <w:bCs/>
          <w:sz w:val="20"/>
          <w:szCs w:val="20"/>
        </w:rPr>
        <w:t>preferuje udzielenie zamówienia lekarzom (pediatrom lub innym) o miesięcznej dyspozycji czasowej w przedziale od 60 – 150 godzin dla każdego z nich – w lokalizacji przy ul. Powstania Styczniowego 1, 81-519 Gdynia.</w:t>
      </w:r>
    </w:p>
    <w:p w14:paraId="0E1937C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E242F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Wójta Radtkego 1, 81-348 Gdynia.</w:t>
      </w:r>
    </w:p>
    <w:p w14:paraId="1A3F1D2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4F3C2A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lastRenderedPageBreak/>
        <w:t>Udzielający zamówienia preferuje udzielenie zamówienia lekarzom (internistom lub innym) o miesięcznej dyspozycji czasowej w przedziale od 60 – 150 godzin dla każdego z nich – w lokalizacji przy ul. Powstania Styczniowego 1, 81-519 Gdynia</w:t>
      </w:r>
    </w:p>
    <w:p w14:paraId="34C3D18E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</w:p>
    <w:p w14:paraId="574AF434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preferuje udzielenie zamówienia lekarzom (internistom lub innym) o miesięcznej dyspozycji czasowej w przedziale od 60 – 150 godzin dla każdego z nich – w lokalizacji przy ul. W</w:t>
      </w:r>
      <w:r>
        <w:rPr>
          <w:rFonts w:ascii="Times New Roman" w:hAnsi="Times New Roman"/>
          <w:bCs/>
          <w:sz w:val="20"/>
          <w:szCs w:val="20"/>
        </w:rPr>
        <w:t>ejherowskiej 59</w:t>
      </w:r>
      <w:r w:rsidRPr="00D65F4A">
        <w:rPr>
          <w:rFonts w:ascii="Times New Roman" w:hAnsi="Times New Roman"/>
          <w:bCs/>
          <w:sz w:val="20"/>
          <w:szCs w:val="20"/>
        </w:rPr>
        <w:t>, 81-</w:t>
      </w:r>
      <w:r>
        <w:rPr>
          <w:rFonts w:ascii="Times New Roman" w:hAnsi="Times New Roman"/>
          <w:bCs/>
          <w:sz w:val="20"/>
          <w:szCs w:val="20"/>
        </w:rPr>
        <w:t>049</w:t>
      </w:r>
      <w:r w:rsidRPr="00D65F4A">
        <w:rPr>
          <w:rFonts w:ascii="Times New Roman" w:hAnsi="Times New Roman"/>
          <w:bCs/>
          <w:sz w:val="20"/>
          <w:szCs w:val="20"/>
        </w:rPr>
        <w:t xml:space="preserve"> Gdynia.</w:t>
      </w:r>
    </w:p>
    <w:p w14:paraId="71874189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CEA0C05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Szczegółowy zakres obowiązków lekarzy wskazany jest w projekcie umowy, stanowiącym Załącznik  nr 3 do niniejszych Szczegółowych Warunków Konkursu Ofert.</w:t>
      </w:r>
    </w:p>
    <w:p w14:paraId="69DC0158" w14:textId="77777777" w:rsidR="00A03B98" w:rsidRDefault="00A03B98" w:rsidP="00A03B9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 w powyższym zakresie dla </w:t>
      </w:r>
      <w:r w:rsidRPr="00305C68">
        <w:rPr>
          <w:rFonts w:ascii="Times New Roman" w:hAnsi="Times New Roman"/>
          <w:bCs/>
        </w:rPr>
        <w:t xml:space="preserve">każdej z trzech  </w:t>
      </w:r>
      <w:r w:rsidRPr="00312DB3">
        <w:rPr>
          <w:rFonts w:ascii="Times New Roman" w:hAnsi="Times New Roman"/>
          <w:bCs/>
        </w:rPr>
        <w:t xml:space="preserve">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382C6B9B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28DC99" w14:textId="77777777" w:rsidR="00A03B98" w:rsidRPr="00D65F4A" w:rsidRDefault="00A03B98" w:rsidP="00A03B98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14:paraId="09A39168" w14:textId="77777777" w:rsidR="00A03B98" w:rsidRPr="00D65F4A" w:rsidRDefault="00A03B98" w:rsidP="00A03B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0E029E" w14:textId="77777777" w:rsidR="00A03B98" w:rsidRDefault="00A03B98" w:rsidP="00A03B98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2B875E50" w14:textId="77777777" w:rsidR="00A03B98" w:rsidRPr="00D91B2D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0339E0A8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5E6C4C58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>
        <w:rPr>
          <w:rFonts w:ascii="Times New Roman" w:hAnsi="Times New Roman"/>
          <w:sz w:val="20"/>
          <w:szCs w:val="20"/>
        </w:rPr>
        <w:t>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14:paraId="7BB9B877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EE69EAD" w14:textId="77777777" w:rsidR="00A03B98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>
        <w:rPr>
          <w:rFonts w:ascii="Times New Roman" w:hAnsi="Times New Roman"/>
          <w:sz w:val="20"/>
          <w:szCs w:val="20"/>
        </w:rPr>
        <w:t>onywania zawodu.</w:t>
      </w:r>
    </w:p>
    <w:p w14:paraId="106206A0" w14:textId="77777777" w:rsidR="00A03B98" w:rsidRPr="00D91B2D" w:rsidRDefault="00A03B98" w:rsidP="00A03B98">
      <w:pPr>
        <w:numPr>
          <w:ilvl w:val="0"/>
          <w:numId w:val="1"/>
        </w:numPr>
        <w:tabs>
          <w:tab w:val="clear" w:pos="36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1BA4EF4F" w14:textId="77777777" w:rsidR="00A03B98" w:rsidRPr="00950EC1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217D729B" w14:textId="77777777" w:rsidR="00A03B98" w:rsidRPr="002B26EC" w:rsidRDefault="00A03B98" w:rsidP="00A03B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64A27408" w14:textId="77777777" w:rsidR="00A03B98" w:rsidRDefault="00A03B98" w:rsidP="00A03B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74A3AEF" w14:textId="77777777" w:rsidR="00A03B98" w:rsidRPr="00A037E5" w:rsidRDefault="00A03B98" w:rsidP="00A03B98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5C3CF7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43FB16F8" w14:textId="77777777" w:rsidR="00A03B98" w:rsidRPr="00D65F4A" w:rsidRDefault="00A03B98" w:rsidP="00A03B9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 xml:space="preserve">wraz z załączonymi dokumentami potwierdzającymi </w:t>
      </w:r>
      <w:r w:rsidRPr="00D65F4A">
        <w:rPr>
          <w:rFonts w:ascii="Times New Roman" w:hAnsi="Times New Roman"/>
          <w:sz w:val="20"/>
          <w:szCs w:val="20"/>
          <w:u w:val="single"/>
        </w:rPr>
        <w:lastRenderedPageBreak/>
        <w:t>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14:paraId="12AD02E9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</w:t>
      </w:r>
      <w:r>
        <w:rPr>
          <w:rFonts w:ascii="Times New Roman" w:hAnsi="Times New Roman"/>
          <w:sz w:val="20"/>
          <w:szCs w:val="20"/>
        </w:rPr>
        <w:t>.</w:t>
      </w:r>
    </w:p>
    <w:p w14:paraId="12555DD1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6FFCE51A" w14:textId="77777777" w:rsidR="00A03B98" w:rsidRPr="00A037E5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53EE0FE7" w14:textId="77777777" w:rsidR="00A03B98" w:rsidRPr="00307BFB" w:rsidRDefault="00A03B98" w:rsidP="00A03B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EE4FBB0" w14:textId="77777777" w:rsidR="00A03B98" w:rsidRPr="002B26EC" w:rsidRDefault="00A03B98" w:rsidP="00A03B9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19888EB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3C9947C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57522F37" w14:textId="77777777" w:rsidR="00A03B98" w:rsidRPr="00E82FCE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6EA267A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5FD2D376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3607381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DFFF5F1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8AF6BD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128A8D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FE24DCB" w14:textId="77777777" w:rsidR="00A03B98" w:rsidRPr="00307BFB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37CF5118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766D239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2E9B99A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2262069E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25A48D4D" w14:textId="7C99D439" w:rsidR="00A03B98" w:rsidRPr="002F3269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2F1B8E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7658D5">
        <w:rPr>
          <w:rFonts w:ascii="Times New Roman" w:eastAsia="Times New Roman" w:hAnsi="Times New Roman"/>
          <w:b/>
          <w:bCs/>
          <w:sz w:val="20"/>
          <w:szCs w:val="20"/>
        </w:rPr>
        <w:t>98</w:t>
      </w:r>
      <w:r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B3EE8">
        <w:rPr>
          <w:rFonts w:ascii="Times New Roman" w:hAnsi="Times New Roman"/>
          <w:b/>
          <w:sz w:val="20"/>
          <w:szCs w:val="20"/>
        </w:rPr>
        <w:t>ni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B3EE8">
        <w:rPr>
          <w:rFonts w:ascii="Times New Roman" w:hAnsi="Times New Roman"/>
          <w:b/>
          <w:sz w:val="20"/>
          <w:szCs w:val="20"/>
        </w:rPr>
        <w:t>otwiera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82FCE">
        <w:rPr>
          <w:rFonts w:ascii="Times New Roman" w:hAnsi="Times New Roman"/>
          <w:b/>
          <w:sz w:val="20"/>
          <w:szCs w:val="20"/>
        </w:rPr>
        <w:t>prze</w:t>
      </w:r>
      <w:r w:rsidRPr="00E82FCE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7658D5">
        <w:rPr>
          <w:rFonts w:ascii="Times New Roman" w:eastAsia="Arial" w:hAnsi="Times New Roman"/>
          <w:b/>
          <w:sz w:val="20"/>
          <w:szCs w:val="20"/>
        </w:rPr>
        <w:t>21</w:t>
      </w:r>
      <w:r w:rsidRPr="00E82FCE">
        <w:rPr>
          <w:rFonts w:ascii="Times New Roman" w:eastAsia="Arial" w:hAnsi="Times New Roman"/>
          <w:b/>
          <w:sz w:val="20"/>
          <w:szCs w:val="20"/>
        </w:rPr>
        <w:t>.0</w:t>
      </w:r>
      <w:r w:rsidR="007658D5">
        <w:rPr>
          <w:rFonts w:ascii="Times New Roman" w:eastAsia="Arial" w:hAnsi="Times New Roman"/>
          <w:b/>
          <w:sz w:val="20"/>
          <w:szCs w:val="20"/>
        </w:rPr>
        <w:t>9</w:t>
      </w:r>
      <w:r w:rsidRPr="00E82FCE">
        <w:rPr>
          <w:rFonts w:ascii="Times New Roman" w:eastAsia="Arial" w:hAnsi="Times New Roman"/>
          <w:b/>
          <w:sz w:val="20"/>
          <w:szCs w:val="20"/>
        </w:rPr>
        <w:t>.2022</w:t>
      </w:r>
      <w:r w:rsidRPr="00E82FC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B3EE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B3EE8">
        <w:rPr>
          <w:rFonts w:ascii="Times New Roman" w:hAnsi="Times New Roman"/>
          <w:b/>
          <w:sz w:val="20"/>
          <w:szCs w:val="20"/>
        </w:rPr>
        <w:t>godz</w:t>
      </w:r>
      <w:r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sz w:val="20"/>
          <w:szCs w:val="20"/>
        </w:rPr>
        <w:t>11</w:t>
      </w:r>
      <w:r w:rsidRPr="00AB3EE8">
        <w:rPr>
          <w:rFonts w:ascii="Times New Roman" w:hAnsi="Times New Roman"/>
          <w:b/>
          <w:sz w:val="20"/>
          <w:szCs w:val="20"/>
        </w:rPr>
        <w:t>.00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B3EE8">
        <w:rPr>
          <w:rFonts w:ascii="Times New Roman" w:eastAsia="Times New Roman" w:hAnsi="Times New Roman"/>
          <w:sz w:val="20"/>
          <w:szCs w:val="20"/>
        </w:rPr>
        <w:t>–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>
        <w:rPr>
          <w:rFonts w:ascii="Times New Roman" w:eastAsia="Times New Roman" w:hAnsi="Times New Roman"/>
          <w:b/>
          <w:sz w:val="20"/>
          <w:szCs w:val="20"/>
        </w:rPr>
        <w:t>/ parter,</w:t>
      </w:r>
      <w:r w:rsidRPr="00AB3EE8">
        <w:rPr>
          <w:rFonts w:ascii="Times New Roman" w:eastAsia="Times New Roman" w:hAnsi="Times New Roman"/>
          <w:b/>
          <w:sz w:val="20"/>
          <w:szCs w:val="20"/>
        </w:rPr>
        <w:t xml:space="preserve"> tel. (58) 72 60 115 lub 33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do 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dnia   </w:t>
      </w:r>
      <w:r w:rsidR="007658D5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658D5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E82FCE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>
        <w:rPr>
          <w:rFonts w:ascii="Times New Roman" w:eastAsia="Times New Roman" w:hAnsi="Times New Roman"/>
          <w:b/>
          <w:bCs/>
          <w:sz w:val="20"/>
          <w:szCs w:val="20"/>
        </w:rPr>
        <w:t>r. do godz. 10</w:t>
      </w:r>
      <w:r w:rsidRPr="00AB3EE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34CD9BC4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EDD6B0B" w14:textId="77777777" w:rsidR="00A03B98" w:rsidRPr="00A037E5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1F6071B8" w14:textId="77777777" w:rsidR="00A03B98" w:rsidRPr="007F5076" w:rsidRDefault="00A03B98" w:rsidP="00A03B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1F768D3" w14:textId="77777777" w:rsidR="00A03B98" w:rsidRPr="00A037E5" w:rsidRDefault="00A03B98" w:rsidP="00A03B9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B7D3D59" w14:textId="24794DCD" w:rsidR="00A03B98" w:rsidRPr="006800F4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800F4">
        <w:rPr>
          <w:rFonts w:ascii="Times New Roman" w:hAnsi="Times New Roman"/>
          <w:sz w:val="20"/>
          <w:szCs w:val="20"/>
        </w:rPr>
        <w:t>Of</w:t>
      </w:r>
      <w:r w:rsidRPr="006734E3">
        <w:rPr>
          <w:rFonts w:ascii="Times New Roman" w:hAnsi="Times New Roman"/>
          <w:sz w:val="20"/>
          <w:szCs w:val="20"/>
        </w:rPr>
        <w:t>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 parter</w:t>
      </w:r>
      <w:r w:rsidRPr="006734E3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 dnia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7658D5">
        <w:rPr>
          <w:rFonts w:ascii="Times New Roman" w:eastAsia="Times New Roman" w:hAnsi="Times New Roman"/>
          <w:b/>
          <w:sz w:val="20"/>
          <w:szCs w:val="20"/>
        </w:rPr>
        <w:t>21</w:t>
      </w:r>
      <w:r w:rsidRPr="006800F4">
        <w:rPr>
          <w:rFonts w:ascii="Times New Roman" w:eastAsia="Times New Roman" w:hAnsi="Times New Roman"/>
          <w:b/>
          <w:sz w:val="20"/>
          <w:szCs w:val="20"/>
        </w:rPr>
        <w:t>.0</w:t>
      </w:r>
      <w:r w:rsidR="007658D5">
        <w:rPr>
          <w:rFonts w:ascii="Times New Roman" w:eastAsia="Times New Roman" w:hAnsi="Times New Roman"/>
          <w:b/>
          <w:sz w:val="20"/>
          <w:szCs w:val="20"/>
        </w:rPr>
        <w:t>9</w:t>
      </w:r>
      <w:r w:rsidRPr="006800F4">
        <w:rPr>
          <w:rFonts w:ascii="Times New Roman" w:eastAsia="Times New Roman" w:hAnsi="Times New Roman"/>
          <w:b/>
          <w:sz w:val="20"/>
          <w:szCs w:val="20"/>
        </w:rPr>
        <w:t>.</w:t>
      </w:r>
      <w:r w:rsidRPr="006800F4">
        <w:rPr>
          <w:rFonts w:ascii="Times New Roman" w:eastAsia="Arial" w:hAnsi="Times New Roman"/>
          <w:b/>
          <w:sz w:val="20"/>
          <w:szCs w:val="20"/>
        </w:rPr>
        <w:t>2022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800F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do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godz.</w:t>
      </w:r>
      <w:r w:rsidRPr="006800F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800F4">
        <w:rPr>
          <w:rFonts w:ascii="Times New Roman" w:hAnsi="Times New Roman"/>
          <w:b/>
          <w:bCs/>
          <w:sz w:val="20"/>
          <w:szCs w:val="20"/>
        </w:rPr>
        <w:t>10.30.</w:t>
      </w:r>
    </w:p>
    <w:p w14:paraId="2EA738E1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603DD665" w14:textId="77777777" w:rsidR="00A03B98" w:rsidRPr="00A037E5" w:rsidRDefault="00A03B98" w:rsidP="00A03B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3F56C58C" w14:textId="4C1531BB" w:rsidR="00A03B98" w:rsidRPr="007F5076" w:rsidRDefault="00A03B98" w:rsidP="00A03B98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</w:t>
      </w:r>
      <w:r w:rsidR="007658D5">
        <w:rPr>
          <w:rFonts w:ascii="Times New Roman" w:eastAsia="Times New Roman" w:hAnsi="Times New Roman"/>
          <w:b/>
          <w:sz w:val="20"/>
          <w:szCs w:val="20"/>
        </w:rPr>
        <w:t>21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7658D5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73680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E55210" w14:textId="77777777" w:rsidR="00A03B98" w:rsidRPr="00A037E5" w:rsidRDefault="00A03B98" w:rsidP="00A03B98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E8A3795" w14:textId="77777777" w:rsidR="00A03B98" w:rsidRPr="00A037E5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7832E10" w14:textId="77777777" w:rsidR="00A03B98" w:rsidRPr="007F5076" w:rsidRDefault="00A03B98" w:rsidP="00A03B9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E8AFAF8" w14:textId="77777777" w:rsidR="00A03B98" w:rsidRPr="00071B16" w:rsidRDefault="00A03B98" w:rsidP="00A03B9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CAF029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86C163B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759DBE41" w14:textId="77777777" w:rsidR="00A03B98" w:rsidRPr="00CD6B55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3F98C83D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6346931E" w14:textId="77777777" w:rsidR="00A03B98" w:rsidRPr="00A037E5" w:rsidRDefault="00A03B98" w:rsidP="00A03B9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586C044" w14:textId="77777777" w:rsidR="00A03B98" w:rsidRPr="00A037E5" w:rsidRDefault="00A03B98" w:rsidP="00A03B9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3D8AA66D" w14:textId="77777777" w:rsidR="00A03B98" w:rsidRPr="00A037E5" w:rsidRDefault="00A03B98" w:rsidP="00A03B9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B1F8682" w14:textId="77777777" w:rsidR="00A03B98" w:rsidRPr="00AA6685" w:rsidRDefault="00A03B98" w:rsidP="00A03B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377D3B6" w14:textId="77777777" w:rsidR="00A03B98" w:rsidRPr="007A5F8C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14:paraId="3701C695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A2C1752" w14:textId="77777777" w:rsidR="00A03B98" w:rsidRPr="00A037E5" w:rsidRDefault="00A03B98" w:rsidP="00A03B9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688792C8" w14:textId="77777777" w:rsidR="00A03B98" w:rsidRPr="00F41732" w:rsidRDefault="00A03B98" w:rsidP="00A03B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3416F55F" w14:textId="77777777" w:rsidR="00A03B98" w:rsidRDefault="00A03B98" w:rsidP="00A03B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01ADF" w14:textId="77777777" w:rsidR="00A03B98" w:rsidRPr="00A037E5" w:rsidRDefault="00A03B98" w:rsidP="00A03B9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1DA3C34B" w14:textId="77777777" w:rsidR="00A03B98" w:rsidRPr="00A037E5" w:rsidRDefault="00A03B98" w:rsidP="00A03B9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E87C57A" w14:textId="77777777" w:rsidR="00A03B98" w:rsidRPr="00A037E5" w:rsidRDefault="00A03B98" w:rsidP="00A03B9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AF99C3" w14:textId="77777777" w:rsidR="00A03B98" w:rsidRPr="00A037E5" w:rsidRDefault="00A03B98" w:rsidP="00A03B9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AA8968" w14:textId="77777777" w:rsidR="00A03B98" w:rsidRPr="00486681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9664422" w14:textId="77777777" w:rsidR="00A03B98" w:rsidRPr="00A037E5" w:rsidRDefault="00A03B98" w:rsidP="00A03B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3508EA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47DE01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4C0A54AE" w14:textId="77777777" w:rsidR="00A03B98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35F62E3" w14:textId="77777777" w:rsidR="00A03B98" w:rsidRPr="00EA6EEC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21</w:t>
      </w:r>
      <w:r w:rsidRPr="00EA6EEC">
        <w:rPr>
          <w:rFonts w:ascii="Times New Roman" w:hAnsi="Times New Roman"/>
          <w:sz w:val="20"/>
          <w:szCs w:val="20"/>
        </w:rPr>
        <w:t xml:space="preserve"> r. poz. 1</w:t>
      </w:r>
      <w:r>
        <w:rPr>
          <w:rFonts w:ascii="Times New Roman" w:hAnsi="Times New Roman"/>
          <w:sz w:val="20"/>
          <w:szCs w:val="20"/>
        </w:rPr>
        <w:t>285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3D6189D6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1F1BBBE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BC6289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031CD493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413C4BA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56EC554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94E301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D54A20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0089795F" w14:textId="77777777" w:rsidR="00A03B98" w:rsidRPr="00991614" w:rsidRDefault="00A03B98" w:rsidP="00A03B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501EE34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261C1FAE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1FF80C93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A0721A2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EA204DA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38A0FBD8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2EA6B22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61CACC7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551D1553" w14:textId="77777777" w:rsidR="00A03B98" w:rsidRPr="00991614" w:rsidRDefault="00A03B98" w:rsidP="00A03B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7F27C" w14:textId="77777777" w:rsidR="00A03B98" w:rsidRPr="004C4038" w:rsidRDefault="00A03B98" w:rsidP="00A03B98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CAE5704" w14:textId="77777777" w:rsidR="00A03B98" w:rsidRDefault="00A03B98" w:rsidP="00A03B98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74CF15F" w14:textId="77777777" w:rsidR="00A03B98" w:rsidRPr="00353D18" w:rsidRDefault="00A03B98" w:rsidP="00A03B9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D496D7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7FAB7AF6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0992CCB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3F586AA5" w14:textId="77777777" w:rsidR="00A03B98" w:rsidRPr="00353D18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E00225E" w14:textId="77777777" w:rsidR="00A03B98" w:rsidRPr="002F6AA3" w:rsidRDefault="00A03B98" w:rsidP="00A03B9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14:paraId="2633559A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A67CC8A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B1E8A93" w14:textId="77777777" w:rsidR="00A03B98" w:rsidRDefault="00A03B98" w:rsidP="00A03B98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DB6E4F8" w14:textId="46A9ACDA" w:rsidR="00A03B98" w:rsidRPr="007D1EB5" w:rsidRDefault="00A03B98" w:rsidP="00A03B9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658D5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</w:t>
      </w:r>
      <w:r w:rsidR="007658D5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C7AE771" w14:textId="4DC2FC7F" w:rsidR="00A03B98" w:rsidRPr="00353CF7" w:rsidRDefault="00A03B98" w:rsidP="00A03B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658D5">
        <w:rPr>
          <w:rFonts w:ascii="Times New Roman" w:hAnsi="Times New Roman"/>
          <w:b/>
          <w:sz w:val="20"/>
          <w:szCs w:val="20"/>
        </w:rPr>
        <w:t>26</w:t>
      </w:r>
      <w:r>
        <w:rPr>
          <w:rFonts w:ascii="Times New Roman" w:hAnsi="Times New Roman"/>
          <w:b/>
          <w:sz w:val="20"/>
          <w:szCs w:val="20"/>
        </w:rPr>
        <w:t>.0</w:t>
      </w:r>
      <w:r w:rsidR="007658D5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.2022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420DC2E0" w14:textId="22C91760" w:rsidR="00A03B98" w:rsidRPr="007D1EB5" w:rsidRDefault="00A03B98" w:rsidP="00A03B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7658D5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</w:t>
      </w:r>
      <w:r w:rsidR="007658D5">
        <w:rPr>
          <w:rFonts w:ascii="Times New Roman" w:hAnsi="Times New Roman"/>
          <w:b/>
          <w:sz w:val="20"/>
          <w:szCs w:val="20"/>
        </w:rPr>
        <w:t>10</w:t>
      </w:r>
      <w:r>
        <w:rPr>
          <w:rFonts w:ascii="Times New Roman" w:hAnsi="Times New Roman"/>
          <w:b/>
          <w:sz w:val="20"/>
          <w:szCs w:val="20"/>
        </w:rPr>
        <w:t>.2022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4F9E9B6" w14:textId="77777777" w:rsidR="00A03B98" w:rsidRPr="00E94708" w:rsidRDefault="00A03B98" w:rsidP="00A03B9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2287B8E5" w14:textId="77777777" w:rsidR="00A03B98" w:rsidRPr="007D1EB5" w:rsidRDefault="00A03B98" w:rsidP="00A03B9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4BCCF17F" w14:textId="77777777" w:rsidR="00A03B98" w:rsidRPr="00486681" w:rsidRDefault="00A03B98" w:rsidP="00A03B9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05979D8" w14:textId="77777777" w:rsidR="00A03B98" w:rsidRPr="007F5076" w:rsidRDefault="00A03B98" w:rsidP="00A03B9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3A40BBD" w14:textId="77777777" w:rsidR="00A03B98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57633B4F" w14:textId="5922BD44" w:rsidR="00A03B98" w:rsidRPr="00046471" w:rsidRDefault="00A03B98" w:rsidP="00A03B98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>
        <w:rPr>
          <w:rFonts w:ascii="Times New Roman" w:hAnsi="Times New Roman"/>
          <w:b/>
          <w:sz w:val="20"/>
          <w:szCs w:val="20"/>
        </w:rPr>
        <w:t xml:space="preserve"> dnia  </w:t>
      </w:r>
      <w:r w:rsidR="007658D5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.0</w:t>
      </w:r>
      <w:r w:rsidR="007658D5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</w:t>
      </w:r>
      <w:r w:rsidRPr="00046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parter</w:t>
      </w:r>
      <w:r w:rsidRPr="00046471">
        <w:rPr>
          <w:rFonts w:ascii="Times New Roman" w:hAnsi="Times New Roman"/>
          <w:sz w:val="20"/>
          <w:szCs w:val="20"/>
        </w:rPr>
        <w:t xml:space="preserve">. Udzielający zamówienia może przedłożone zastrzeżenia  uwzględnić lub nie.  </w:t>
      </w:r>
    </w:p>
    <w:p w14:paraId="14E723E3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2587B4F" w14:textId="77777777" w:rsidR="00A03B98" w:rsidRPr="00822940" w:rsidRDefault="00A03B98" w:rsidP="00A03B98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82294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77F2FE3" w14:textId="77777777" w:rsidR="00A03B98" w:rsidRPr="00B90BEE" w:rsidRDefault="00A03B98" w:rsidP="00A03B98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BEE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55CD510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56676C4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56E720A2" w14:textId="77777777" w:rsidR="00A03B98" w:rsidRPr="00D90596" w:rsidRDefault="00A03B98" w:rsidP="00A03B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BDBC21C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38B2B584" w14:textId="77777777" w:rsidR="00A03B98" w:rsidRPr="00D90596" w:rsidRDefault="00A03B98" w:rsidP="00A03B9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AEA60D8" w14:textId="77777777" w:rsidR="00A03B98" w:rsidRPr="007F5076" w:rsidRDefault="00A03B98" w:rsidP="00A03B98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C921AC8" w14:textId="77777777" w:rsidR="00A03B98" w:rsidRPr="007F5076" w:rsidRDefault="00A03B98" w:rsidP="00A03B9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C1A3C1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35809C4B" w14:textId="77777777" w:rsidR="00A03B98" w:rsidRPr="00A037E5" w:rsidRDefault="00A03B98" w:rsidP="00A03B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21F8C3D6" w14:textId="77777777" w:rsidR="00A03B98" w:rsidRPr="00A037E5" w:rsidRDefault="00A03B98" w:rsidP="00A03B9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5F7DB35F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4571A0D" w14:textId="77777777" w:rsidR="00A03B98" w:rsidRPr="00A037E5" w:rsidRDefault="00A03B98" w:rsidP="00A03B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4C8F5D0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2F1D780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02E5152E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296A4AB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DC159D9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2DA0C4FB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BB1A16F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88AE768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3DC5094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760C28C3" w14:textId="77777777" w:rsidR="00A03B98" w:rsidRPr="00A037E5" w:rsidRDefault="00A03B98" w:rsidP="00A03B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B84A95D" w14:textId="77777777" w:rsidR="00A03B98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B623D9C" w14:textId="77777777" w:rsidR="00A03B98" w:rsidRPr="00A037E5" w:rsidRDefault="00A03B98" w:rsidP="00A03B98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2E267EF" w14:textId="1101AC93" w:rsidR="00A03B98" w:rsidRPr="00486681" w:rsidRDefault="00A03B98" w:rsidP="00A03B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Gdynia, dnia  </w:t>
      </w:r>
      <w:r w:rsidR="007658D5">
        <w:rPr>
          <w:rFonts w:ascii="Times New Roman" w:eastAsia="Times New Roman" w:hAnsi="Times New Roman"/>
          <w:sz w:val="20"/>
          <w:szCs w:val="20"/>
        </w:rPr>
        <w:t>07 września</w:t>
      </w:r>
      <w:r>
        <w:rPr>
          <w:rFonts w:ascii="Times New Roman" w:eastAsia="Times New Roman" w:hAnsi="Times New Roman"/>
          <w:sz w:val="20"/>
          <w:szCs w:val="20"/>
        </w:rPr>
        <w:t xml:space="preserve"> 2022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2BA02A3" w14:textId="77777777" w:rsidR="00A03B98" w:rsidRDefault="00A03B98" w:rsidP="00A03B98">
      <w:pPr>
        <w:spacing w:after="80" w:line="240" w:lineRule="auto"/>
        <w:jc w:val="both"/>
        <w:rPr>
          <w:sz w:val="20"/>
          <w:szCs w:val="20"/>
        </w:rPr>
      </w:pPr>
    </w:p>
    <w:p w14:paraId="3503CD48" w14:textId="77777777" w:rsidR="00A03B98" w:rsidRDefault="00A03B98" w:rsidP="00A03B98">
      <w:pPr>
        <w:spacing w:after="80" w:line="240" w:lineRule="auto"/>
        <w:jc w:val="both"/>
        <w:rPr>
          <w:sz w:val="20"/>
          <w:szCs w:val="20"/>
        </w:rPr>
      </w:pPr>
    </w:p>
    <w:p w14:paraId="301371AA" w14:textId="77777777" w:rsidR="00A03B98" w:rsidRDefault="00A03B98" w:rsidP="00D422F6"/>
    <w:sectPr w:rsidR="00A03B9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5"/>
  </w:num>
  <w:num w:numId="5">
    <w:abstractNumId w:val="18"/>
  </w:num>
  <w:num w:numId="6">
    <w:abstractNumId w:val="11"/>
  </w:num>
  <w:num w:numId="7">
    <w:abstractNumId w:val="25"/>
  </w:num>
  <w:num w:numId="8">
    <w:abstractNumId w:val="4"/>
  </w:num>
  <w:num w:numId="9">
    <w:abstractNumId w:val="15"/>
  </w:num>
  <w:num w:numId="10">
    <w:abstractNumId w:val="24"/>
  </w:num>
  <w:num w:numId="11">
    <w:abstractNumId w:val="23"/>
  </w:num>
  <w:num w:numId="12">
    <w:abstractNumId w:val="20"/>
  </w:num>
  <w:num w:numId="13">
    <w:abstractNumId w:val="26"/>
  </w:num>
  <w:num w:numId="14">
    <w:abstractNumId w:val="22"/>
  </w:num>
  <w:num w:numId="15">
    <w:abstractNumId w:val="17"/>
  </w:num>
  <w:num w:numId="1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7A43"/>
    <w:rsid w:val="000D20CA"/>
    <w:rsid w:val="00125B0C"/>
    <w:rsid w:val="00144B8A"/>
    <w:rsid w:val="00155245"/>
    <w:rsid w:val="001A56F1"/>
    <w:rsid w:val="001B60F1"/>
    <w:rsid w:val="00262007"/>
    <w:rsid w:val="00265C0D"/>
    <w:rsid w:val="002A77B1"/>
    <w:rsid w:val="00344AD2"/>
    <w:rsid w:val="003743B1"/>
    <w:rsid w:val="00375EE9"/>
    <w:rsid w:val="003D48E1"/>
    <w:rsid w:val="00414AE3"/>
    <w:rsid w:val="004656D4"/>
    <w:rsid w:val="004725EA"/>
    <w:rsid w:val="004A4B5C"/>
    <w:rsid w:val="00505F6B"/>
    <w:rsid w:val="00522C07"/>
    <w:rsid w:val="0053157D"/>
    <w:rsid w:val="00561A26"/>
    <w:rsid w:val="0058199E"/>
    <w:rsid w:val="00581E24"/>
    <w:rsid w:val="005E506A"/>
    <w:rsid w:val="00600476"/>
    <w:rsid w:val="00606FBF"/>
    <w:rsid w:val="006202FE"/>
    <w:rsid w:val="0065141C"/>
    <w:rsid w:val="00656E84"/>
    <w:rsid w:val="006B5722"/>
    <w:rsid w:val="006C62A0"/>
    <w:rsid w:val="007658D5"/>
    <w:rsid w:val="007762CF"/>
    <w:rsid w:val="00781BC0"/>
    <w:rsid w:val="007B6969"/>
    <w:rsid w:val="007C1382"/>
    <w:rsid w:val="007C17CA"/>
    <w:rsid w:val="007D2FEE"/>
    <w:rsid w:val="007E4510"/>
    <w:rsid w:val="00802480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03B98"/>
    <w:rsid w:val="00A3520D"/>
    <w:rsid w:val="00A56F12"/>
    <w:rsid w:val="00A90D71"/>
    <w:rsid w:val="00AA25B2"/>
    <w:rsid w:val="00BD17A4"/>
    <w:rsid w:val="00C066BD"/>
    <w:rsid w:val="00C61427"/>
    <w:rsid w:val="00D422F6"/>
    <w:rsid w:val="00D468CF"/>
    <w:rsid w:val="00D54922"/>
    <w:rsid w:val="00DC0768"/>
    <w:rsid w:val="00DC4202"/>
    <w:rsid w:val="00DE0D25"/>
    <w:rsid w:val="00E35675"/>
    <w:rsid w:val="00E42D6A"/>
    <w:rsid w:val="00E75575"/>
    <w:rsid w:val="00EB55E3"/>
    <w:rsid w:val="00ED0F21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505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855E2-87C8-4031-9F19-E76F737F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3743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2022-09-07T09:23:00Z</dcterms:created>
  <dcterms:modified xsi:type="dcterms:W3CDTF">2022-09-07T09:50:00Z</dcterms:modified>
</cp:coreProperties>
</file>