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1014" w14:textId="77777777"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686DAA3A" w14:textId="77777777" w:rsidR="00D26EE8" w:rsidRDefault="00D26EE8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28608A" w14:textId="77777777" w:rsidR="00D26EE8" w:rsidRDefault="00D26EE8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20C766E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328542B" w14:textId="77777777" w:rsidR="00B959E7" w:rsidRPr="007E14FB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14FB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7E14FB">
        <w:rPr>
          <w:rFonts w:ascii="Times New Roman" w:eastAsia="Times New Roman" w:hAnsi="Times New Roman"/>
          <w:b/>
          <w:sz w:val="28"/>
          <w:szCs w:val="28"/>
        </w:rPr>
        <w:t>r</w:t>
      </w:r>
      <w:r w:rsidR="00397AA9" w:rsidRPr="007E14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26EE8" w:rsidRPr="007E14FB">
        <w:rPr>
          <w:rFonts w:ascii="Times New Roman" w:eastAsia="Times New Roman" w:hAnsi="Times New Roman"/>
          <w:b/>
          <w:sz w:val="28"/>
          <w:szCs w:val="28"/>
        </w:rPr>
        <w:t>94</w:t>
      </w:r>
      <w:r w:rsidR="00D42527" w:rsidRPr="007E14FB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1D31D95A" w14:textId="77777777" w:rsidR="008C36DA" w:rsidRPr="007E14FB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C6C2278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26EE8"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>01.09</w:t>
      </w:r>
      <w:r w:rsidR="00D42527"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446766"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7E14FB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B732816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BD5D3AC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52634BE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14FB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45C22CE6" w14:textId="77777777" w:rsidR="008E3E73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E14FB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9C04AB" w:rsidRPr="007E14FB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C5D59" w:rsidRPr="007E14FB">
        <w:rPr>
          <w:rFonts w:ascii="Times New Roman" w:eastAsia="Times New Roman" w:hAnsi="Times New Roman"/>
          <w:b/>
          <w:sz w:val="28"/>
          <w:szCs w:val="28"/>
          <w:lang w:eastAsia="pl-PL"/>
        </w:rPr>
        <w:t>RATOWN</w:t>
      </w:r>
      <w:r w:rsidR="009C04AB" w:rsidRPr="007E14FB">
        <w:rPr>
          <w:rFonts w:ascii="Times New Roman" w:eastAsia="Times New Roman" w:hAnsi="Times New Roman"/>
          <w:b/>
          <w:sz w:val="28"/>
          <w:szCs w:val="28"/>
          <w:lang w:eastAsia="pl-PL"/>
        </w:rPr>
        <w:t>IK</w:t>
      </w:r>
      <w:r w:rsidR="00DC5D59" w:rsidRPr="007E14F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MEDYCZNY</w:t>
      </w:r>
    </w:p>
    <w:p w14:paraId="45413F28" w14:textId="77777777" w:rsidR="00243E53" w:rsidRPr="007E14FB" w:rsidRDefault="00507550" w:rsidP="00507550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14FB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D26EE8" w:rsidRPr="007E14FB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243E53" w:rsidRPr="007E14F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7320C5EF" w14:textId="77777777" w:rsidR="00243E53" w:rsidRPr="007E14FB" w:rsidRDefault="00243E53" w:rsidP="00243E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4FB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4B564AF3" w14:textId="77777777" w:rsidR="00243E53" w:rsidRPr="007E14FB" w:rsidRDefault="00243E53" w:rsidP="00243E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4FB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</w:t>
      </w:r>
    </w:p>
    <w:p w14:paraId="4886201F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C8B28EA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1AD892C" w14:textId="77777777" w:rsidR="007A5DDE" w:rsidRPr="007E14FB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4FB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97459F7" w14:textId="77777777" w:rsidR="00B959E7" w:rsidRPr="007E14FB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4FB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7E14FB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7E14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7E14FB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7E14FB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7E14FB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7E14FB">
        <w:rPr>
          <w:rFonts w:ascii="Times New Roman" w:eastAsia="Times New Roman" w:hAnsi="Times New Roman"/>
          <w:b/>
          <w:sz w:val="28"/>
          <w:szCs w:val="28"/>
        </w:rPr>
        <w:t>N</w:t>
      </w:r>
      <w:r w:rsidRPr="007E14FB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 w:rsidRPr="007E14FB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7E14FB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5FAC31AB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BFA5E43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FF14D1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ACE8619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E14FB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7E14FB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7E14FB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 w:rsidRPr="007E14F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7E14FB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7FFB1D68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FA4250D" w14:textId="77777777" w:rsidR="00B959E7" w:rsidRPr="007E14FB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72E50BF" w14:textId="77777777" w:rsidR="00BF6578" w:rsidRPr="007E14FB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6DC6DE1" w14:textId="77777777" w:rsidR="00507550" w:rsidRPr="007E14FB" w:rsidRDefault="00507550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17016F2" w14:textId="77777777" w:rsidR="00296FD3" w:rsidRPr="007E14FB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42D2352" w14:textId="77777777" w:rsidR="00507550" w:rsidRPr="007E14FB" w:rsidRDefault="00507550" w:rsidP="0050755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E14FB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2B0DFB9" w14:textId="77777777" w:rsidR="00507550" w:rsidRPr="007E14FB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E14FB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36839B5E" w14:textId="77777777" w:rsidR="00507550" w:rsidRPr="007E14FB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E14FB">
        <w:rPr>
          <w:rFonts w:ascii="Times New Roman" w:hAnsi="Times New Roman"/>
          <w:sz w:val="18"/>
          <w:szCs w:val="18"/>
        </w:rPr>
        <w:t>Załącznik nr 2    - Informacja</w:t>
      </w:r>
      <w:r w:rsidRPr="007E14FB">
        <w:rPr>
          <w:rFonts w:ascii="Times New Roman" w:eastAsia="Arial" w:hAnsi="Times New Roman"/>
          <w:sz w:val="18"/>
          <w:szCs w:val="18"/>
        </w:rPr>
        <w:t xml:space="preserve"> </w:t>
      </w:r>
      <w:r w:rsidRPr="007E14FB">
        <w:rPr>
          <w:rFonts w:ascii="Times New Roman" w:hAnsi="Times New Roman"/>
          <w:sz w:val="18"/>
          <w:szCs w:val="18"/>
        </w:rPr>
        <w:t>o</w:t>
      </w:r>
      <w:r w:rsidRPr="007E14FB">
        <w:rPr>
          <w:rFonts w:ascii="Times New Roman" w:eastAsia="Arial" w:hAnsi="Times New Roman"/>
          <w:sz w:val="18"/>
          <w:szCs w:val="18"/>
        </w:rPr>
        <w:t xml:space="preserve"> </w:t>
      </w:r>
      <w:r w:rsidRPr="007E14FB">
        <w:rPr>
          <w:rFonts w:ascii="Times New Roman" w:hAnsi="Times New Roman"/>
          <w:sz w:val="18"/>
          <w:szCs w:val="18"/>
        </w:rPr>
        <w:t>kwalifikacjach</w:t>
      </w:r>
      <w:r w:rsidRPr="007E14FB">
        <w:rPr>
          <w:rFonts w:ascii="Times New Roman" w:eastAsia="Arial" w:hAnsi="Times New Roman"/>
          <w:sz w:val="18"/>
          <w:szCs w:val="18"/>
        </w:rPr>
        <w:t xml:space="preserve"> </w:t>
      </w:r>
      <w:r w:rsidRPr="007E14FB">
        <w:rPr>
          <w:rFonts w:ascii="Times New Roman" w:hAnsi="Times New Roman"/>
          <w:sz w:val="18"/>
          <w:szCs w:val="18"/>
        </w:rPr>
        <w:t>zawodowych</w:t>
      </w:r>
      <w:r w:rsidRPr="007E14FB">
        <w:rPr>
          <w:rFonts w:ascii="Times New Roman" w:eastAsia="Arial" w:hAnsi="Times New Roman"/>
          <w:sz w:val="18"/>
          <w:szCs w:val="18"/>
        </w:rPr>
        <w:t>;</w:t>
      </w:r>
    </w:p>
    <w:p w14:paraId="71EC32D9" w14:textId="77777777" w:rsidR="0069431D" w:rsidRPr="007E14FB" w:rsidRDefault="00507550" w:rsidP="00507550">
      <w:pPr>
        <w:pStyle w:val="western"/>
        <w:numPr>
          <w:ilvl w:val="1"/>
          <w:numId w:val="10"/>
        </w:numPr>
        <w:spacing w:after="0" w:line="102" w:lineRule="atLeast"/>
      </w:pPr>
      <w:r w:rsidRPr="007E14FB">
        <w:rPr>
          <w:sz w:val="18"/>
          <w:szCs w:val="18"/>
        </w:rPr>
        <w:t xml:space="preserve">Załączniki nr 3 </w:t>
      </w:r>
      <w:r w:rsidR="00D42527" w:rsidRPr="007E14FB">
        <w:rPr>
          <w:sz w:val="18"/>
          <w:szCs w:val="18"/>
        </w:rPr>
        <w:t xml:space="preserve"> </w:t>
      </w:r>
      <w:r w:rsidRPr="007E14FB">
        <w:rPr>
          <w:sz w:val="18"/>
          <w:szCs w:val="18"/>
        </w:rPr>
        <w:t xml:space="preserve"> - Wz</w:t>
      </w:r>
      <w:r w:rsidR="00131F94" w:rsidRPr="007E14FB">
        <w:rPr>
          <w:sz w:val="18"/>
          <w:szCs w:val="18"/>
        </w:rPr>
        <w:t>ór</w:t>
      </w:r>
      <w:r w:rsidRPr="007E14FB">
        <w:rPr>
          <w:sz w:val="18"/>
          <w:szCs w:val="18"/>
        </w:rPr>
        <w:t xml:space="preserve"> um</w:t>
      </w:r>
      <w:r w:rsidR="00D42527" w:rsidRPr="007E14FB">
        <w:rPr>
          <w:sz w:val="18"/>
          <w:szCs w:val="18"/>
        </w:rPr>
        <w:t>owy</w:t>
      </w:r>
    </w:p>
    <w:p w14:paraId="0D679689" w14:textId="77777777" w:rsidR="0069431D" w:rsidRPr="007E14FB" w:rsidRDefault="0069431D" w:rsidP="0069431D">
      <w:pPr>
        <w:spacing w:after="0" w:line="240" w:lineRule="auto"/>
        <w:rPr>
          <w:b/>
          <w:bCs/>
        </w:rPr>
      </w:pPr>
    </w:p>
    <w:p w14:paraId="5A06C83B" w14:textId="77777777" w:rsidR="00B959E7" w:rsidRPr="007E14FB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13C5DB1" w14:textId="77777777" w:rsidR="00507550" w:rsidRPr="007E14FB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E33C79" w14:textId="77777777" w:rsidR="00507550" w:rsidRPr="007E14FB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F93BA63" w14:textId="77777777" w:rsidR="004D3E02" w:rsidRPr="007E14FB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E14FB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7E14FB">
        <w:rPr>
          <w:rFonts w:ascii="Times New Roman" w:eastAsia="Times New Roman" w:hAnsi="Times New Roman"/>
          <w:b/>
          <w:sz w:val="20"/>
          <w:szCs w:val="20"/>
        </w:rPr>
        <w:t>,</w:t>
      </w:r>
      <w:r w:rsidR="009E3DF3" w:rsidRPr="007E14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26EE8" w:rsidRPr="007E14FB">
        <w:rPr>
          <w:rFonts w:ascii="Times New Roman" w:eastAsia="Times New Roman" w:hAnsi="Times New Roman"/>
          <w:b/>
          <w:sz w:val="20"/>
          <w:szCs w:val="20"/>
        </w:rPr>
        <w:t>01 wrze</w:t>
      </w:r>
      <w:r w:rsidR="003F2CA2" w:rsidRPr="007E14FB">
        <w:rPr>
          <w:rFonts w:ascii="Times New Roman" w:eastAsia="Times New Roman" w:hAnsi="Times New Roman"/>
          <w:b/>
          <w:sz w:val="20"/>
          <w:szCs w:val="20"/>
        </w:rPr>
        <w:t>śnia</w:t>
      </w:r>
      <w:r w:rsidR="00CC3157" w:rsidRPr="007E14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42527" w:rsidRPr="007E14FB">
        <w:rPr>
          <w:rFonts w:ascii="Times New Roman" w:eastAsia="Times New Roman" w:hAnsi="Times New Roman"/>
          <w:b/>
          <w:sz w:val="20"/>
          <w:szCs w:val="20"/>
        </w:rPr>
        <w:t>2022</w:t>
      </w:r>
      <w:r w:rsidR="00507550" w:rsidRPr="007E14FB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="004D3E02" w:rsidRPr="007E14FB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316225EF" w14:textId="77777777" w:rsidR="00B959E7" w:rsidRPr="007E14FB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1D55FD9F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06EF6E4B" w14:textId="77777777" w:rsidR="004644AF" w:rsidRPr="007E14FB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14FB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E14FB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A66E932" w14:textId="77777777" w:rsidR="004644AF" w:rsidRPr="007E14FB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14FB">
        <w:rPr>
          <w:rFonts w:ascii="Times New Roman" w:hAnsi="Times New Roman"/>
          <w:b/>
          <w:sz w:val="20"/>
          <w:szCs w:val="20"/>
        </w:rPr>
        <w:t>81-519 Gdynia</w:t>
      </w:r>
    </w:p>
    <w:p w14:paraId="490CF49C" w14:textId="77777777" w:rsidR="004644AF" w:rsidRPr="007E14FB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E14FB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110EF86" w14:textId="77777777" w:rsidR="00296FD3" w:rsidRPr="007E14FB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E14FB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1C19BE7" w14:textId="77777777" w:rsidR="00B959E7" w:rsidRPr="007E14FB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B86DDEA" w14:textId="77777777" w:rsidR="00B959E7" w:rsidRPr="007E14FB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4FFC0A30" w14:textId="77777777" w:rsidR="004644AF" w:rsidRPr="007E14FB" w:rsidRDefault="00296FD3" w:rsidP="008550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E14FB">
        <w:rPr>
          <w:rFonts w:ascii="Times New Roman" w:eastAsia="Times New Roman" w:hAnsi="Times New Roman"/>
          <w:sz w:val="20"/>
          <w:szCs w:val="20"/>
        </w:rPr>
        <w:t xml:space="preserve"> z dnia 15 kwietnia 2011</w:t>
      </w:r>
      <w:r w:rsidR="00DD5B59" w:rsidRPr="007E14FB">
        <w:rPr>
          <w:rFonts w:ascii="Times New Roman" w:eastAsia="Times New Roman" w:hAnsi="Times New Roman"/>
          <w:sz w:val="20"/>
          <w:szCs w:val="20"/>
        </w:rPr>
        <w:t xml:space="preserve"> </w:t>
      </w:r>
      <w:r w:rsidR="00B959E7" w:rsidRPr="007E14FB">
        <w:rPr>
          <w:rFonts w:ascii="Times New Roman" w:eastAsia="Times New Roman" w:hAnsi="Times New Roman"/>
          <w:sz w:val="20"/>
          <w:szCs w:val="20"/>
        </w:rPr>
        <w:t>r. o działalnoś</w:t>
      </w:r>
      <w:r w:rsidR="007A5DDE" w:rsidRPr="007E14FB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D26EE8" w:rsidRPr="007E14FB">
        <w:rPr>
          <w:rFonts w:ascii="Times New Roman" w:eastAsia="Times New Roman" w:hAnsi="Times New Roman"/>
          <w:sz w:val="20"/>
          <w:szCs w:val="20"/>
        </w:rPr>
        <w:t xml:space="preserve">(t.j. Dz.U. z </w:t>
      </w:r>
      <w:r w:rsidR="00D26EE8" w:rsidRPr="007E14FB">
        <w:rPr>
          <w:rFonts w:ascii="Times New Roman" w:hAnsi="Times New Roman"/>
          <w:sz w:val="20"/>
          <w:szCs w:val="20"/>
        </w:rPr>
        <w:t>2022 r. poz. 633</w:t>
      </w:r>
      <w:r w:rsidR="00D26EE8" w:rsidRPr="007E14FB">
        <w:rPr>
          <w:rFonts w:ascii="Times New Roman" w:eastAsia="Times New Roman" w:hAnsi="Times New Roman"/>
          <w:sz w:val="20"/>
          <w:szCs w:val="20"/>
        </w:rPr>
        <w:t>)</w:t>
      </w:r>
    </w:p>
    <w:p w14:paraId="131FA56A" w14:textId="77777777" w:rsidR="00D26EE8" w:rsidRPr="007E14FB" w:rsidRDefault="00D26EE8" w:rsidP="00D26E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0197C0B" w14:textId="77777777" w:rsidR="00B959E7" w:rsidRPr="007E14FB" w:rsidRDefault="00B959E7" w:rsidP="002456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E14F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2CB8961A" w14:textId="77777777" w:rsidR="00B959E7" w:rsidRPr="007E14FB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06330B2" w14:textId="77777777" w:rsidR="00DC5D59" w:rsidRPr="007E14FB" w:rsidRDefault="00674E80" w:rsidP="001D7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E14FB">
        <w:rPr>
          <w:rFonts w:ascii="Times New Roman" w:eastAsia="Times New Roman" w:hAnsi="Times New Roman"/>
          <w:sz w:val="20"/>
          <w:szCs w:val="20"/>
        </w:rPr>
        <w:t xml:space="preserve">em konkursu jest udzielanie świadczeń zdrowotnych przez ratowników medycznych </w:t>
      </w:r>
      <w:r w:rsidR="0085461D" w:rsidRPr="007E14FB">
        <w:rPr>
          <w:rFonts w:ascii="Times New Roman" w:hAnsi="Times New Roman"/>
          <w:sz w:val="20"/>
          <w:szCs w:val="20"/>
        </w:rPr>
        <w:t xml:space="preserve">dla </w:t>
      </w:r>
      <w:r w:rsidR="0085461D" w:rsidRPr="007E14FB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="0085461D" w:rsidRPr="007E14FB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="0085461D" w:rsidRPr="007E14FB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85461D" w:rsidRPr="007E14FB">
        <w:rPr>
          <w:rFonts w:ascii="Times New Roman" w:eastAsia="Times New Roman" w:hAnsi="Times New Roman"/>
          <w:sz w:val="20"/>
          <w:szCs w:val="20"/>
        </w:rPr>
        <w:t>w lokalizacj</w:t>
      </w:r>
      <w:r w:rsidR="004A1950" w:rsidRPr="007E14FB">
        <w:rPr>
          <w:rFonts w:ascii="Times New Roman" w:eastAsia="Times New Roman" w:hAnsi="Times New Roman"/>
          <w:sz w:val="20"/>
          <w:szCs w:val="20"/>
        </w:rPr>
        <w:t>i</w:t>
      </w:r>
      <w:r w:rsidR="0085461D" w:rsidRPr="007E14FB">
        <w:rPr>
          <w:rFonts w:ascii="Times New Roman" w:eastAsia="Times New Roman" w:hAnsi="Times New Roman"/>
          <w:sz w:val="20"/>
          <w:szCs w:val="20"/>
        </w:rPr>
        <w:t xml:space="preserve"> </w:t>
      </w:r>
      <w:r w:rsidR="00243E53" w:rsidRPr="007E14FB">
        <w:rPr>
          <w:rFonts w:ascii="Times New Roman" w:hAnsi="Times New Roman"/>
          <w:sz w:val="20"/>
          <w:szCs w:val="20"/>
        </w:rPr>
        <w:t xml:space="preserve">przy </w:t>
      </w:r>
      <w:r w:rsidR="00243E53" w:rsidRPr="007E14FB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85461D" w:rsidRPr="007E14FB">
        <w:rPr>
          <w:rFonts w:ascii="Times New Roman" w:hAnsi="Times New Roman"/>
          <w:sz w:val="20"/>
          <w:szCs w:val="20"/>
        </w:rPr>
        <w:t xml:space="preserve">, </w:t>
      </w:r>
      <w:r w:rsidR="00777632" w:rsidRPr="007E14FB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E14FB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E14FB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E14FB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E14FB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E14FB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65250E" w:rsidRPr="007E14FB">
        <w:rPr>
          <w:rFonts w:ascii="Times New Roman" w:hAnsi="Times New Roman"/>
          <w:bCs/>
          <w:sz w:val="20"/>
          <w:szCs w:val="20"/>
        </w:rPr>
        <w:t>w następujący</w:t>
      </w:r>
      <w:r w:rsidR="00243E53" w:rsidRPr="007E14FB">
        <w:rPr>
          <w:rFonts w:ascii="Times New Roman" w:hAnsi="Times New Roman"/>
          <w:bCs/>
          <w:sz w:val="20"/>
          <w:szCs w:val="20"/>
        </w:rPr>
        <w:t xml:space="preserve">ch </w:t>
      </w:r>
      <w:r w:rsidR="00147611" w:rsidRPr="007E14FB">
        <w:rPr>
          <w:rFonts w:ascii="Times New Roman" w:hAnsi="Times New Roman"/>
          <w:bCs/>
          <w:sz w:val="20"/>
          <w:szCs w:val="20"/>
        </w:rPr>
        <w:t>zakres</w:t>
      </w:r>
      <w:r w:rsidR="00243E53" w:rsidRPr="007E14FB">
        <w:rPr>
          <w:rFonts w:ascii="Times New Roman" w:hAnsi="Times New Roman"/>
          <w:bCs/>
          <w:sz w:val="20"/>
          <w:szCs w:val="20"/>
        </w:rPr>
        <w:t>ach</w:t>
      </w:r>
      <w:r w:rsidR="00147611" w:rsidRPr="007E14FB">
        <w:rPr>
          <w:rFonts w:ascii="Times New Roman" w:hAnsi="Times New Roman"/>
          <w:bCs/>
          <w:sz w:val="20"/>
          <w:szCs w:val="20"/>
        </w:rPr>
        <w:t>:</w:t>
      </w:r>
    </w:p>
    <w:p w14:paraId="385000EB" w14:textId="77777777" w:rsidR="00147611" w:rsidRPr="007E14FB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7040128E" w14:textId="77777777" w:rsidR="00147611" w:rsidRPr="007E14FB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3E5471" w:rsidRPr="007E14FB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>w ramach kontraktu przez ratownik</w:t>
      </w:r>
      <w:r w:rsidR="00EC15A3" w:rsidRPr="007E14FB">
        <w:rPr>
          <w:rFonts w:ascii="Times New Roman" w:hAnsi="Times New Roman"/>
          <w:b/>
          <w:bCs/>
          <w:sz w:val="20"/>
          <w:szCs w:val="20"/>
          <w:u w:val="single"/>
        </w:rPr>
        <w:t>ów</w:t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 medyczn</w:t>
      </w:r>
      <w:r w:rsidR="00EC15A3" w:rsidRPr="007E14FB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F3DCB" w:rsidRPr="007E14FB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</w:t>
      </w:r>
      <w:r w:rsidR="006F3DCB" w:rsidRPr="007E14F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514D3F6" w14:textId="77777777" w:rsidR="00243E53" w:rsidRPr="007E14FB" w:rsidRDefault="00243E53" w:rsidP="00243E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</w:t>
      </w:r>
      <w:r w:rsidR="00D26EE8" w:rsidRPr="007E14FB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7E14FB">
        <w:rPr>
          <w:rFonts w:ascii="Times New Roman" w:hAnsi="Times New Roman"/>
          <w:sz w:val="20"/>
          <w:szCs w:val="20"/>
          <w:shd w:val="clear" w:color="auto" w:fill="FFFFFF"/>
        </w:rPr>
        <w:t xml:space="preserve"> medyczn</w:t>
      </w:r>
      <w:r w:rsidR="00D26EE8" w:rsidRPr="007E14FB">
        <w:rPr>
          <w:rFonts w:ascii="Times New Roman" w:hAnsi="Times New Roman"/>
          <w:sz w:val="20"/>
          <w:szCs w:val="20"/>
          <w:shd w:val="clear" w:color="auto" w:fill="FFFFFF"/>
        </w:rPr>
        <w:t>ych</w:t>
      </w:r>
      <w:r w:rsidRPr="007E14FB">
        <w:rPr>
          <w:rFonts w:ascii="Times New Roman" w:hAnsi="Times New Roman"/>
          <w:sz w:val="20"/>
          <w:szCs w:val="20"/>
          <w:shd w:val="clear" w:color="auto" w:fill="FFFFFF"/>
        </w:rPr>
        <w:t xml:space="preserve"> w Szpitalnym Oddziale Ratunkowym w lokalizacji w Gdyni przy ul. Wójta Radtkego 1, w ramach dyżurów medycznych trwających do 24 godzin, przez 7 dni w tygodniu, zgodnie z harmonogramem ustalonym przez Udzielającego zamówienia.</w:t>
      </w:r>
      <w:r w:rsidRPr="007E14FB">
        <w:rPr>
          <w:rFonts w:ascii="Times New Roman" w:hAnsi="Times New Roman"/>
          <w:bCs/>
          <w:sz w:val="20"/>
          <w:szCs w:val="20"/>
        </w:rPr>
        <w:t xml:space="preserve"> </w:t>
      </w:r>
    </w:p>
    <w:p w14:paraId="6B14604D" w14:textId="77777777" w:rsidR="00243E53" w:rsidRPr="007E14FB" w:rsidRDefault="00243E53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BF654F" w14:textId="77777777" w:rsidR="0085461D" w:rsidRPr="007E14FB" w:rsidRDefault="0085461D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FF4FBE" w:rsidRPr="007E14FB">
        <w:rPr>
          <w:rFonts w:ascii="Times New Roman" w:hAnsi="Times New Roman"/>
          <w:sz w:val="20"/>
          <w:szCs w:val="20"/>
        </w:rPr>
        <w:t>1</w:t>
      </w:r>
      <w:r w:rsidR="00D26EE8" w:rsidRPr="007E14FB">
        <w:rPr>
          <w:rFonts w:ascii="Times New Roman" w:hAnsi="Times New Roman"/>
          <w:sz w:val="20"/>
          <w:szCs w:val="20"/>
        </w:rPr>
        <w:t>2</w:t>
      </w:r>
      <w:r w:rsidR="00FF4FBE" w:rsidRPr="007E14FB">
        <w:rPr>
          <w:rFonts w:ascii="Times New Roman" w:hAnsi="Times New Roman"/>
          <w:sz w:val="20"/>
          <w:szCs w:val="20"/>
        </w:rPr>
        <w:t>00</w:t>
      </w:r>
      <w:r w:rsidRPr="007E14FB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49E3A93" w14:textId="77777777" w:rsidR="00A6214E" w:rsidRPr="007E14FB" w:rsidRDefault="00A6214E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A000E" w14:textId="77777777" w:rsidR="00243E53" w:rsidRPr="007E14FB" w:rsidRDefault="00243E53" w:rsidP="00243E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ratownikom medycznym,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14:paraId="2D20ED15" w14:textId="77777777" w:rsidR="0085461D" w:rsidRPr="007E14FB" w:rsidRDefault="0085461D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3409DB" w14:textId="77777777" w:rsidR="0085461D" w:rsidRPr="007E14FB" w:rsidRDefault="0085461D" w:rsidP="0085461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7E14F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E14FB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6AFE7C" w14:textId="77777777" w:rsidR="0085461D" w:rsidRPr="007E14FB" w:rsidRDefault="0085461D" w:rsidP="0085461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9B1B26A" w14:textId="77777777" w:rsidR="0085461D" w:rsidRPr="007E14FB" w:rsidRDefault="0085461D" w:rsidP="0085461D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1165E68" w14:textId="77777777" w:rsidR="00243E53" w:rsidRPr="007E14FB" w:rsidRDefault="00243E53" w:rsidP="0085461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3083B7" w14:textId="77777777" w:rsidR="0085461D" w:rsidRPr="007E14FB" w:rsidRDefault="0085461D" w:rsidP="0085461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A39C557" w14:textId="77777777" w:rsidR="00243E53" w:rsidRPr="007E14FB" w:rsidRDefault="00243E53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548DD8" w14:textId="77777777" w:rsidR="00FF4FBE" w:rsidRPr="007E14FB" w:rsidRDefault="00FF4FBE" w:rsidP="00FF4FBE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7E14FB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7E14FB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 – Ambulatorium Pediatryczno-Chirurgiczne.</w:t>
      </w:r>
    </w:p>
    <w:p w14:paraId="57D27F3E" w14:textId="77777777" w:rsidR="00D26EE8" w:rsidRPr="007E14FB" w:rsidRDefault="00D26EE8" w:rsidP="00FF4FBE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685D51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ratownika medycznego w Szpitalnym Oddziale Ratunkowym – Ambulatorium Pediatryczno-Chirurgiczne w lokalizacji w Gdyni przy ul. Wójta Radtkego 1, w ramach dyżurów medycznych trwających do 24 godzin, przez 7 dni w tygodniu, zgodnie z harmonogramem ustalonym przez Udzielającego zamówienia.</w:t>
      </w:r>
      <w:r w:rsidRPr="007E14FB">
        <w:rPr>
          <w:rFonts w:ascii="Times New Roman" w:hAnsi="Times New Roman"/>
          <w:bCs/>
          <w:sz w:val="20"/>
          <w:szCs w:val="20"/>
        </w:rPr>
        <w:t xml:space="preserve"> </w:t>
      </w:r>
    </w:p>
    <w:p w14:paraId="5BD0C690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5E6FDB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D26EE8" w:rsidRPr="007E14FB">
        <w:rPr>
          <w:rFonts w:ascii="Times New Roman" w:hAnsi="Times New Roman"/>
          <w:sz w:val="20"/>
          <w:szCs w:val="20"/>
        </w:rPr>
        <w:t>24</w:t>
      </w:r>
      <w:r w:rsidRPr="007E14FB">
        <w:rPr>
          <w:rFonts w:ascii="Times New Roman" w:hAnsi="Times New Roman"/>
          <w:sz w:val="20"/>
          <w:szCs w:val="20"/>
        </w:rPr>
        <w:t>0 godzin dla 30-dniowego miesiąca udzielania świadczeń.</w:t>
      </w:r>
    </w:p>
    <w:p w14:paraId="08F613D5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637BD0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ratownikom medycznym, którzy złożyli najkorzystniejsze oferty, o wymaganej przez Udzielającego zamówienia dyspozycyjności czasowej, do </w:t>
      </w:r>
      <w:r w:rsidRPr="007E14FB">
        <w:rPr>
          <w:rFonts w:ascii="Times New Roman" w:hAnsi="Times New Roman"/>
          <w:sz w:val="20"/>
          <w:szCs w:val="20"/>
        </w:rPr>
        <w:lastRenderedPageBreak/>
        <w:t xml:space="preserve">wyczerpania wymaganej do zakontraktowania puli godzin, o ile cena danej oferty będzie się mieściła w kwocie, którą Udzielający zamówienia zamierza przeznaczyć na sfinansowanie zamówienia. </w:t>
      </w:r>
    </w:p>
    <w:p w14:paraId="7A91C58F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54E779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7E14F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E14FB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40F5C8" w14:textId="77777777" w:rsidR="00FF4FBE" w:rsidRPr="007E14FB" w:rsidRDefault="00FF4FBE" w:rsidP="00FF4FB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21D7EB" w14:textId="77777777" w:rsidR="00FF4FBE" w:rsidRPr="007E14FB" w:rsidRDefault="00FF4FBE" w:rsidP="00FF4FB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565192E" w14:textId="77777777" w:rsidR="00FF4FBE" w:rsidRPr="007E14FB" w:rsidRDefault="00FF4FBE" w:rsidP="00FF4FB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83C623" w14:textId="77777777" w:rsidR="00243E53" w:rsidRPr="007E14FB" w:rsidRDefault="00FF4FBE" w:rsidP="0085461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55110A" w14:textId="77777777" w:rsidR="0085461D" w:rsidRPr="007E14FB" w:rsidRDefault="0085461D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7BB526" w14:textId="77777777" w:rsidR="000E2A89" w:rsidRPr="007E14FB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7E14FB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7E14FB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6AE17135" w14:textId="77777777" w:rsidR="000E2A89" w:rsidRPr="007E14FB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Oferty na wykonywanie świadczeń zdrowotnych mogą składać osoby legitymujące się nabyciem fac</w:t>
      </w:r>
      <w:r w:rsidR="00131F3F" w:rsidRPr="007E14FB">
        <w:rPr>
          <w:sz w:val="20"/>
          <w:szCs w:val="20"/>
        </w:rPr>
        <w:t>howych kwalifikacji ratownika medycznego</w:t>
      </w:r>
      <w:r w:rsidRPr="007E14FB">
        <w:rPr>
          <w:sz w:val="20"/>
          <w:szCs w:val="20"/>
        </w:rPr>
        <w:t>, które:</w:t>
      </w:r>
    </w:p>
    <w:p w14:paraId="65C0E893" w14:textId="7AFDBAF9" w:rsidR="000E2A89" w:rsidRPr="007E14FB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</w:t>
      </w:r>
      <w:r w:rsidR="00DD5B59" w:rsidRPr="007E14FB">
        <w:rPr>
          <w:rFonts w:ascii="Times New Roman" w:hAnsi="Times New Roman"/>
          <w:sz w:val="20"/>
          <w:szCs w:val="20"/>
        </w:rPr>
        <w:t>art. 26</w:t>
      </w:r>
      <w:r w:rsidR="008B78EF" w:rsidRPr="007E14FB">
        <w:rPr>
          <w:rFonts w:ascii="Times New Roman" w:hAnsi="Times New Roman"/>
          <w:sz w:val="20"/>
          <w:szCs w:val="20"/>
        </w:rPr>
        <w:t xml:space="preserve"> ust. 1 ustawy</w:t>
      </w:r>
      <w:r w:rsidRPr="007E14FB">
        <w:rPr>
          <w:rFonts w:ascii="Times New Roman" w:hAnsi="Times New Roman"/>
          <w:sz w:val="20"/>
          <w:szCs w:val="20"/>
        </w:rPr>
        <w:t xml:space="preserve"> z dnia 15 kwietnia 2011 r. o działal</w:t>
      </w:r>
      <w:r w:rsidR="008B78EF" w:rsidRPr="007E14FB">
        <w:rPr>
          <w:rFonts w:ascii="Times New Roman" w:hAnsi="Times New Roman"/>
          <w:sz w:val="20"/>
          <w:szCs w:val="20"/>
        </w:rPr>
        <w:t>ności lec</w:t>
      </w:r>
      <w:r w:rsidR="00397AA9" w:rsidRPr="007E14FB">
        <w:rPr>
          <w:rFonts w:ascii="Times New Roman" w:hAnsi="Times New Roman"/>
          <w:sz w:val="20"/>
          <w:szCs w:val="20"/>
        </w:rPr>
        <w:t xml:space="preserve">zniczej </w:t>
      </w:r>
      <w:r w:rsidR="00D26EE8" w:rsidRPr="007E14FB">
        <w:rPr>
          <w:rFonts w:ascii="Times New Roman" w:hAnsi="Times New Roman"/>
          <w:sz w:val="20"/>
          <w:szCs w:val="20"/>
        </w:rPr>
        <w:t>(t.j. Dz.U. z 2022 r. poz. 633)</w:t>
      </w:r>
      <w:r w:rsidR="00017B36" w:rsidRPr="007E14FB">
        <w:rPr>
          <w:rFonts w:ascii="Times New Roman" w:hAnsi="Times New Roman"/>
          <w:sz w:val="20"/>
          <w:szCs w:val="20"/>
        </w:rPr>
        <w:br/>
      </w:r>
      <w:r w:rsidR="00D70606" w:rsidRPr="007E14FB">
        <w:rPr>
          <w:rFonts w:ascii="Times New Roman" w:hAnsi="Times New Roman"/>
          <w:sz w:val="20"/>
          <w:szCs w:val="20"/>
        </w:rPr>
        <w:t>oraz art. 10 ustawy z dnia</w:t>
      </w:r>
      <w:r w:rsidR="00EC0C34" w:rsidRPr="007E14FB">
        <w:rPr>
          <w:rFonts w:ascii="Times New Roman" w:hAnsi="Times New Roman"/>
          <w:sz w:val="20"/>
          <w:szCs w:val="20"/>
        </w:rPr>
        <w:t xml:space="preserve"> 8 września 2006</w:t>
      </w:r>
      <w:r w:rsidR="002668B9" w:rsidRPr="007E14FB">
        <w:rPr>
          <w:rFonts w:ascii="Times New Roman" w:hAnsi="Times New Roman"/>
          <w:sz w:val="20"/>
          <w:szCs w:val="20"/>
        </w:rPr>
        <w:t xml:space="preserve"> </w:t>
      </w:r>
      <w:r w:rsidR="00EC0C34" w:rsidRPr="007E14FB">
        <w:rPr>
          <w:rFonts w:ascii="Times New Roman" w:hAnsi="Times New Roman"/>
          <w:sz w:val="20"/>
          <w:szCs w:val="20"/>
        </w:rPr>
        <w:t>r. o Państwowym Ratow</w:t>
      </w:r>
      <w:r w:rsidR="00DD5B59" w:rsidRPr="007E14FB">
        <w:rPr>
          <w:rFonts w:ascii="Times New Roman" w:hAnsi="Times New Roman"/>
          <w:sz w:val="20"/>
          <w:szCs w:val="20"/>
        </w:rPr>
        <w:t>nictwi</w:t>
      </w:r>
      <w:r w:rsidR="00397AA9" w:rsidRPr="007E14FB">
        <w:rPr>
          <w:rFonts w:ascii="Times New Roman" w:hAnsi="Times New Roman"/>
          <w:sz w:val="20"/>
          <w:szCs w:val="20"/>
        </w:rPr>
        <w:t xml:space="preserve">e Medycznym </w:t>
      </w:r>
      <w:r w:rsidR="004B7A50" w:rsidRPr="007E14FB">
        <w:rPr>
          <w:rFonts w:ascii="Times New Roman" w:hAnsi="Times New Roman"/>
          <w:sz w:val="20"/>
          <w:szCs w:val="20"/>
        </w:rPr>
        <w:t xml:space="preserve">(t.j. . Dz.U. z 2022 r. poz. 1720) </w:t>
      </w:r>
      <w:r w:rsidR="00EC0C34" w:rsidRPr="007E14FB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34A74604" w14:textId="77777777" w:rsidR="000E2A89" w:rsidRPr="007E14FB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035CF8A" w14:textId="77777777" w:rsidR="000E2A89" w:rsidRPr="007E14FB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mają zawartą umowę ubezpieczenia odpowiedzial</w:t>
      </w:r>
      <w:r w:rsidR="008B78EF" w:rsidRPr="007E14FB">
        <w:rPr>
          <w:rFonts w:ascii="Times New Roman" w:hAnsi="Times New Roman"/>
          <w:sz w:val="20"/>
          <w:szCs w:val="20"/>
        </w:rPr>
        <w:t>ności cywilnej w zakresie udzielonych świadczeń zdrowotnych (objętych konkursem ofert)</w:t>
      </w:r>
      <w:r w:rsidR="00B91D53" w:rsidRPr="007E14FB">
        <w:rPr>
          <w:rFonts w:ascii="Times New Roman" w:hAnsi="Times New Roman"/>
          <w:sz w:val="20"/>
          <w:szCs w:val="20"/>
        </w:rPr>
        <w:t xml:space="preserve"> lub</w:t>
      </w:r>
      <w:r w:rsidRPr="007E14FB">
        <w:rPr>
          <w:rFonts w:ascii="Times New Roman" w:hAnsi="Times New Roman"/>
          <w:sz w:val="20"/>
          <w:szCs w:val="20"/>
        </w:rPr>
        <w:t xml:space="preserve"> złożą oświadczenie o zamiarze jej zawarcia, </w:t>
      </w:r>
    </w:p>
    <w:p w14:paraId="7B678A91" w14:textId="77777777" w:rsidR="000E2A89" w:rsidRPr="007E14FB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E3BC7AC" w14:textId="77777777" w:rsidR="000E2A89" w:rsidRPr="007E14FB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7E14FB">
        <w:rPr>
          <w:color w:val="auto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6667FA02" w14:textId="77777777" w:rsidR="000E2A89" w:rsidRPr="007E14FB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7E14FB">
        <w:rPr>
          <w:color w:val="auto"/>
          <w:sz w:val="20"/>
          <w:szCs w:val="20"/>
        </w:rPr>
        <w:t xml:space="preserve">Oferent po podpisaniu umowy na wykonywanie świadczeń zdrowotnych nie powinien w spółce Szpitale Pomorskie </w:t>
      </w:r>
      <w:r w:rsidR="00017B36" w:rsidRPr="007E14FB">
        <w:rPr>
          <w:color w:val="auto"/>
          <w:sz w:val="20"/>
          <w:szCs w:val="20"/>
        </w:rPr>
        <w:t>S</w:t>
      </w:r>
      <w:r w:rsidRPr="007E14FB">
        <w:rPr>
          <w:color w:val="auto"/>
          <w:sz w:val="20"/>
          <w:szCs w:val="20"/>
        </w:rPr>
        <w:t>p. z o.o. świadczyć pracy na podstawie stosunku</w:t>
      </w:r>
      <w:r w:rsidR="008B78EF" w:rsidRPr="007E14FB">
        <w:rPr>
          <w:color w:val="auto"/>
          <w:sz w:val="20"/>
          <w:szCs w:val="20"/>
        </w:rPr>
        <w:t xml:space="preserve"> pracy lub umowy cywilnoprawnej na stanowisku lub w zakresie pokrywającym się z przedmiotem niniejszego konkursu.</w:t>
      </w:r>
      <w:r w:rsidRPr="007E14FB">
        <w:rPr>
          <w:color w:val="auto"/>
          <w:sz w:val="20"/>
          <w:szCs w:val="20"/>
        </w:rPr>
        <w:t xml:space="preserve"> W przypadku pozostawania </w:t>
      </w:r>
      <w:r w:rsidR="00017B36" w:rsidRPr="007E14FB">
        <w:rPr>
          <w:color w:val="auto"/>
          <w:sz w:val="20"/>
          <w:szCs w:val="20"/>
        </w:rPr>
        <w:br/>
      </w:r>
      <w:r w:rsidRPr="007E14FB">
        <w:rPr>
          <w:color w:val="auto"/>
          <w:sz w:val="20"/>
          <w:szCs w:val="20"/>
        </w:rPr>
        <w:t>w zatrudnieniu na podstawie stosunku pracy lub udzielania świadczeń w ramach umowy cywilnoprawnej</w:t>
      </w:r>
      <w:r w:rsidR="008B78EF" w:rsidRPr="007E14FB">
        <w:rPr>
          <w:color w:val="auto"/>
          <w:sz w:val="20"/>
          <w:szCs w:val="20"/>
        </w:rPr>
        <w:t xml:space="preserve"> </w:t>
      </w:r>
      <w:r w:rsidR="00017B36" w:rsidRPr="007E14FB">
        <w:rPr>
          <w:color w:val="auto"/>
          <w:sz w:val="20"/>
          <w:szCs w:val="20"/>
        </w:rPr>
        <w:br/>
      </w:r>
      <w:r w:rsidR="008B78EF" w:rsidRPr="007E14FB">
        <w:rPr>
          <w:color w:val="auto"/>
          <w:sz w:val="20"/>
          <w:szCs w:val="20"/>
        </w:rPr>
        <w:t>w zakresie pokrywającym się z przedmio</w:t>
      </w:r>
      <w:r w:rsidR="00786AB0" w:rsidRPr="007E14FB">
        <w:rPr>
          <w:color w:val="auto"/>
          <w:sz w:val="20"/>
          <w:szCs w:val="20"/>
        </w:rPr>
        <w:t xml:space="preserve">tem niniejszego konkursu, z chwilą podpisania umowy </w:t>
      </w:r>
      <w:r w:rsidRPr="007E14FB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E21940" w:rsidRPr="007E14FB">
        <w:rPr>
          <w:color w:val="auto"/>
          <w:sz w:val="20"/>
          <w:szCs w:val="20"/>
        </w:rPr>
        <w:t>.</w:t>
      </w:r>
      <w:r w:rsidR="00017B36" w:rsidRPr="007E14FB">
        <w:rPr>
          <w:color w:val="auto"/>
          <w:sz w:val="20"/>
          <w:szCs w:val="20"/>
        </w:rPr>
        <w:t xml:space="preserve"> </w:t>
      </w:r>
      <w:r w:rsidRPr="007E14FB">
        <w:rPr>
          <w:color w:val="auto"/>
          <w:sz w:val="20"/>
          <w:szCs w:val="20"/>
        </w:rPr>
        <w:t xml:space="preserve"> z o.o. umowy za porozumieniem stron. </w:t>
      </w:r>
    </w:p>
    <w:p w14:paraId="3DEF077A" w14:textId="77777777" w:rsidR="00243E53" w:rsidRPr="007E14FB" w:rsidRDefault="00243E53" w:rsidP="006B78D3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15FEAA9D" w14:textId="77777777" w:rsidR="000E2A89" w:rsidRPr="007E14FB" w:rsidRDefault="000E2A89" w:rsidP="006B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7E14FB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65E413F6" w14:textId="77777777" w:rsidR="000E2A89" w:rsidRPr="007E14FB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21596A" w:rsidRPr="007E14FB">
        <w:rPr>
          <w:sz w:val="20"/>
          <w:szCs w:val="20"/>
        </w:rPr>
        <w:t>za – według wzoru stanowiącego Z</w:t>
      </w:r>
      <w:r w:rsidRPr="007E14FB">
        <w:rPr>
          <w:sz w:val="20"/>
          <w:szCs w:val="20"/>
        </w:rPr>
        <w:t>ałącznik nr 1 stosownie do zakresu</w:t>
      </w:r>
      <w:r w:rsidR="0021596A" w:rsidRPr="007E14FB">
        <w:rPr>
          <w:sz w:val="20"/>
          <w:szCs w:val="20"/>
        </w:rPr>
        <w:t>, na który składana jest oferta.</w:t>
      </w:r>
    </w:p>
    <w:p w14:paraId="79DEB6C8" w14:textId="77777777" w:rsidR="000E2A89" w:rsidRPr="007E14FB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E14FB">
        <w:rPr>
          <w:sz w:val="20"/>
          <w:szCs w:val="20"/>
        </w:rPr>
        <w:t>ymi wykształcenie (dyplom)</w:t>
      </w:r>
      <w:r w:rsidRPr="007E14FB">
        <w:rPr>
          <w:sz w:val="20"/>
          <w:szCs w:val="20"/>
        </w:rPr>
        <w:t>, do uzyskania dodatkowej punktacji - opinia przełożonego o nienagannej pracy za podany okres – zgodnie z danymi zaoferowanymi na formularzu ofertowym – k</w:t>
      </w:r>
      <w:r w:rsidR="0021596A" w:rsidRPr="007E14FB">
        <w:rPr>
          <w:sz w:val="20"/>
          <w:szCs w:val="20"/>
        </w:rPr>
        <w:t>ryteria oceny punktowej.</w:t>
      </w:r>
    </w:p>
    <w:p w14:paraId="7016FE81" w14:textId="77777777" w:rsidR="000E2A89" w:rsidRPr="007E14FB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Aktualny odpis z właściwego rejestru poświadczony za zgodność z oryginałem przez osobę uprawnioną lub wydruk z Centralnej Ewide</w:t>
      </w:r>
      <w:r w:rsidR="0021596A" w:rsidRPr="007E14FB">
        <w:rPr>
          <w:sz w:val="20"/>
          <w:szCs w:val="20"/>
        </w:rPr>
        <w:t>ncji Działalności Gospodarczej.</w:t>
      </w:r>
    </w:p>
    <w:p w14:paraId="3D2E91C6" w14:textId="77777777" w:rsidR="000E2A89" w:rsidRPr="007E14FB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</w:t>
      </w:r>
      <w:r w:rsidR="0021596A" w:rsidRPr="007E14FB">
        <w:rPr>
          <w:sz w:val="20"/>
          <w:szCs w:val="20"/>
        </w:rPr>
        <w:t xml:space="preserve"> </w:t>
      </w:r>
      <w:r w:rsidR="00017B36" w:rsidRPr="007E14FB">
        <w:rPr>
          <w:sz w:val="20"/>
          <w:szCs w:val="20"/>
        </w:rPr>
        <w:br/>
      </w:r>
      <w:r w:rsidR="0021596A" w:rsidRPr="007E14FB">
        <w:rPr>
          <w:sz w:val="20"/>
          <w:szCs w:val="20"/>
        </w:rPr>
        <w:t>w przypadku wyboru jego oferty.</w:t>
      </w:r>
    </w:p>
    <w:p w14:paraId="3E9B3CF6" w14:textId="77777777" w:rsidR="000E2A89" w:rsidRPr="007E14FB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Pełnomocnictwo dla osoby podpisującej ofertę, o ile jej uprawnienia nie wynikają z d</w:t>
      </w:r>
      <w:r w:rsidR="000C442F" w:rsidRPr="007E14FB">
        <w:rPr>
          <w:sz w:val="20"/>
          <w:szCs w:val="20"/>
        </w:rPr>
        <w:t>okumentu określonego w punkcie 3</w:t>
      </w:r>
      <w:r w:rsidRPr="007E14FB">
        <w:rPr>
          <w:sz w:val="20"/>
          <w:szCs w:val="20"/>
        </w:rPr>
        <w:t>.</w:t>
      </w:r>
    </w:p>
    <w:p w14:paraId="647E6FA6" w14:textId="77777777" w:rsidR="000E2A89" w:rsidRPr="007E14FB" w:rsidRDefault="000E2A89" w:rsidP="0017242F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*Przedstawiciel Oferenta załącza stosowne pełnomocnictwo</w:t>
      </w:r>
    </w:p>
    <w:p w14:paraId="618E1BAE" w14:textId="77777777" w:rsidR="009F2628" w:rsidRPr="007E14FB" w:rsidRDefault="009F2628" w:rsidP="0017242F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</w:p>
    <w:p w14:paraId="23C8BD07" w14:textId="77777777" w:rsidR="000E2A89" w:rsidRPr="007E14FB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67086EB6" w14:textId="77777777" w:rsidR="000E2A89" w:rsidRPr="007E14FB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498C2CA9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19A227E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12A001C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352FED3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1206B787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E14FB">
        <w:rPr>
          <w:sz w:val="20"/>
          <w:szCs w:val="20"/>
          <w:u w:val="single"/>
        </w:rPr>
        <w:t>należy dołączyć oryginał pełnomocnictwa lub kopię,</w:t>
      </w:r>
      <w:r w:rsidRPr="007E14FB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26BB6579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Ofertę oraz pozostałe oświadczenia Oferenta należy złożyć w oryginale. </w:t>
      </w:r>
    </w:p>
    <w:p w14:paraId="7E30ABF8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Do oferty należy dołączyć wszystkie wymagane dokumenty i oświadczenia wymienione</w:t>
      </w:r>
      <w:r w:rsidR="0021596A" w:rsidRPr="007E14FB">
        <w:rPr>
          <w:sz w:val="20"/>
          <w:szCs w:val="20"/>
        </w:rPr>
        <w:t xml:space="preserve"> w</w:t>
      </w:r>
      <w:r w:rsidRPr="007E14FB">
        <w:rPr>
          <w:sz w:val="20"/>
          <w:szCs w:val="20"/>
        </w:rPr>
        <w:t xml:space="preserve"> SWKO.</w:t>
      </w:r>
    </w:p>
    <w:p w14:paraId="2C424135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b/>
          <w:bCs/>
          <w:sz w:val="20"/>
          <w:szCs w:val="20"/>
        </w:rPr>
        <w:t xml:space="preserve">W charakterze załączników do oferty Oferent przedkłada </w:t>
      </w:r>
      <w:r w:rsidRPr="007E14FB">
        <w:rPr>
          <w:b/>
          <w:bCs/>
          <w:sz w:val="20"/>
          <w:szCs w:val="20"/>
          <w:u w:val="single"/>
        </w:rPr>
        <w:t xml:space="preserve">oryginały lub potwierdzone za zgodność </w:t>
      </w:r>
      <w:r w:rsidR="00017B36" w:rsidRPr="007E14FB">
        <w:rPr>
          <w:b/>
          <w:bCs/>
          <w:sz w:val="20"/>
          <w:szCs w:val="20"/>
          <w:u w:val="single"/>
        </w:rPr>
        <w:br/>
      </w:r>
      <w:r w:rsidRPr="007E14FB">
        <w:rPr>
          <w:b/>
          <w:bCs/>
          <w:sz w:val="20"/>
          <w:szCs w:val="20"/>
          <w:u w:val="single"/>
        </w:rPr>
        <w:t>z oryginałem kserokopie odpowiednich dokumentów</w:t>
      </w:r>
      <w:r w:rsidRPr="007E14FB">
        <w:rPr>
          <w:sz w:val="20"/>
          <w:szCs w:val="20"/>
          <w:u w:val="single"/>
        </w:rPr>
        <w:t>.</w:t>
      </w:r>
    </w:p>
    <w:p w14:paraId="04CC4854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Każda strona powinna być opatrzona kolejnym numerem i podpisana przez Oferenta lub osobę przez niego upoważnioną. </w:t>
      </w:r>
      <w:bookmarkStart w:id="0" w:name="_GoBack"/>
      <w:bookmarkEnd w:id="0"/>
    </w:p>
    <w:p w14:paraId="2BFF693A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0749E15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Oferenci ponoszą wszystkie koszty związane z przygotowaniem i złożeniem oferty.</w:t>
      </w:r>
    </w:p>
    <w:p w14:paraId="14E12E19" w14:textId="77777777" w:rsidR="000E2A89" w:rsidRPr="007E14FB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Oferta powinna być trwale zabezpieczona uniemożliwiając zmianę jej zawartości.</w:t>
      </w:r>
    </w:p>
    <w:p w14:paraId="1DB23DD7" w14:textId="77777777" w:rsidR="009F2628" w:rsidRPr="007E14FB" w:rsidRDefault="009F2628" w:rsidP="009F262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E14F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26EE8" w:rsidRPr="007E14FB">
        <w:rPr>
          <w:rFonts w:ascii="Times New Roman" w:hAnsi="Times New Roman"/>
          <w:b/>
          <w:bCs/>
          <w:sz w:val="20"/>
          <w:szCs w:val="20"/>
        </w:rPr>
        <w:t>94</w:t>
      </w:r>
      <w:r w:rsidRPr="007E14FB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7E14FB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D26EE8" w:rsidRPr="007E14FB">
        <w:rPr>
          <w:rFonts w:ascii="Times New Roman" w:hAnsi="Times New Roman"/>
          <w:b/>
          <w:sz w:val="20"/>
          <w:szCs w:val="20"/>
        </w:rPr>
        <w:t>15.09</w:t>
      </w:r>
      <w:r w:rsidRPr="007E14FB">
        <w:rPr>
          <w:rFonts w:ascii="Times New Roman" w:hAnsi="Times New Roman"/>
          <w:b/>
          <w:sz w:val="20"/>
          <w:szCs w:val="20"/>
        </w:rPr>
        <w:t xml:space="preserve">.2022 </w:t>
      </w:r>
      <w:r w:rsidRPr="007E14FB">
        <w:rPr>
          <w:rFonts w:ascii="Times New Roman" w:hAnsi="Times New Roman"/>
          <w:b/>
          <w:bCs/>
          <w:sz w:val="20"/>
          <w:szCs w:val="20"/>
        </w:rPr>
        <w:t>r.</w:t>
      </w:r>
      <w:r w:rsidRPr="007E14FB">
        <w:rPr>
          <w:rFonts w:ascii="Times New Roman" w:hAnsi="Times New Roman"/>
          <w:b/>
          <w:sz w:val="20"/>
          <w:szCs w:val="20"/>
        </w:rPr>
        <w:t xml:space="preserve"> o godz. </w:t>
      </w:r>
      <w:r w:rsidR="004448B0" w:rsidRPr="007E14FB">
        <w:rPr>
          <w:rFonts w:ascii="Times New Roman" w:hAnsi="Times New Roman"/>
          <w:b/>
          <w:sz w:val="20"/>
          <w:szCs w:val="20"/>
        </w:rPr>
        <w:t>10</w:t>
      </w:r>
      <w:r w:rsidRPr="007E14FB">
        <w:rPr>
          <w:rFonts w:ascii="Times New Roman" w:hAnsi="Times New Roman"/>
          <w:b/>
          <w:sz w:val="20"/>
          <w:szCs w:val="20"/>
        </w:rPr>
        <w:t>.00”</w:t>
      </w:r>
      <w:r w:rsidRPr="007E14FB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7E14FB">
        <w:rPr>
          <w:rFonts w:ascii="Times New Roman" w:hAnsi="Times New Roman"/>
          <w:bCs/>
          <w:sz w:val="20"/>
          <w:szCs w:val="20"/>
        </w:rPr>
        <w:t xml:space="preserve">4 – </w:t>
      </w:r>
      <w:r w:rsidRPr="007E14FB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448B0" w:rsidRPr="007E14FB">
        <w:rPr>
          <w:rFonts w:ascii="Times New Roman" w:hAnsi="Times New Roman"/>
          <w:b/>
          <w:bCs/>
          <w:sz w:val="20"/>
          <w:szCs w:val="20"/>
        </w:rPr>
        <w:t>15.09</w:t>
      </w:r>
      <w:r w:rsidRPr="007E14FB">
        <w:rPr>
          <w:rFonts w:ascii="Times New Roman" w:hAnsi="Times New Roman"/>
          <w:b/>
          <w:bCs/>
          <w:sz w:val="20"/>
          <w:szCs w:val="20"/>
        </w:rPr>
        <w:t>.2022 r. do godz. 8.30.</w:t>
      </w:r>
    </w:p>
    <w:p w14:paraId="59FB2E65" w14:textId="77777777" w:rsidR="009F2628" w:rsidRPr="007E14FB" w:rsidRDefault="009F2628" w:rsidP="009F262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42FAD40" w14:textId="77777777" w:rsidR="009F2628" w:rsidRPr="007E14FB" w:rsidRDefault="009F2628" w:rsidP="009F262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14FB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111 w dniach od poniedziałku do piątku w godz. 7:30 – 14:30, tel. (58) 72 60 425 zaś w sprawach merytorycznych – Dyrektor ds. pielęgniarstwa </w:t>
      </w:r>
      <w:r w:rsidR="0092280F" w:rsidRPr="007E14FB">
        <w:rPr>
          <w:rFonts w:ascii="Times New Roman" w:hAnsi="Times New Roman"/>
          <w:sz w:val="20"/>
          <w:szCs w:val="20"/>
        </w:rPr>
        <w:t xml:space="preserve">w lokalizacji Szpitala Św. Wincentego a Paulo </w:t>
      </w:r>
      <w:r w:rsidRPr="007E14FB">
        <w:rPr>
          <w:rFonts w:ascii="Times New Roman" w:hAnsi="Times New Roman"/>
          <w:sz w:val="20"/>
          <w:szCs w:val="20"/>
        </w:rPr>
        <w:t>– tel. (58) 72 60</w:t>
      </w:r>
      <w:r w:rsidR="004A1950" w:rsidRPr="007E14FB">
        <w:rPr>
          <w:rFonts w:ascii="Times New Roman" w:hAnsi="Times New Roman"/>
          <w:sz w:val="20"/>
          <w:szCs w:val="20"/>
        </w:rPr>
        <w:t> </w:t>
      </w:r>
      <w:r w:rsidRPr="007E14FB">
        <w:rPr>
          <w:rFonts w:ascii="Times New Roman" w:hAnsi="Times New Roman"/>
          <w:sz w:val="20"/>
          <w:szCs w:val="20"/>
        </w:rPr>
        <w:t>703</w:t>
      </w:r>
      <w:r w:rsidR="004A1950" w:rsidRPr="007E14FB">
        <w:rPr>
          <w:rFonts w:ascii="Times New Roman" w:hAnsi="Times New Roman"/>
          <w:sz w:val="20"/>
          <w:szCs w:val="20"/>
        </w:rPr>
        <w:t>.</w:t>
      </w:r>
    </w:p>
    <w:p w14:paraId="0416363D" w14:textId="77777777" w:rsidR="009F2628" w:rsidRPr="007E14FB" w:rsidRDefault="009F2628" w:rsidP="009F2628">
      <w:pPr>
        <w:numPr>
          <w:ilvl w:val="0"/>
          <w:numId w:val="14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 – budynek nr 6, I p. - pok. nr 111 w dniach od poniedziałku do piątku w godz. 7:30 – 14:30, tel. (58) 72 60 425 </w:t>
      </w:r>
      <w:r w:rsidRPr="007E14FB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7E14FB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http://szpitalepomorskie.eu Dokumenty dostępne od dnia ogłoszenia o konkursie.</w:t>
      </w:r>
    </w:p>
    <w:p w14:paraId="632B684C" w14:textId="77777777" w:rsidR="009F2628" w:rsidRPr="007E14FB" w:rsidRDefault="009F2628" w:rsidP="004D5820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134D16E9" w14:textId="77777777" w:rsidR="000E2A89" w:rsidRPr="007E14FB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7E14FB">
        <w:rPr>
          <w:b/>
          <w:bCs/>
          <w:sz w:val="20"/>
          <w:szCs w:val="20"/>
          <w:u w:val="single"/>
        </w:rPr>
        <w:t>VII. MIEJSCE I TERMIN SKŁADANIA I OTWARCIA OFERT</w:t>
      </w:r>
      <w:r w:rsidR="0017242F" w:rsidRPr="007E14FB">
        <w:rPr>
          <w:b/>
          <w:bCs/>
          <w:sz w:val="20"/>
          <w:szCs w:val="20"/>
          <w:u w:val="single"/>
        </w:rPr>
        <w:t>:</w:t>
      </w:r>
      <w:r w:rsidRPr="007E14FB">
        <w:rPr>
          <w:b/>
          <w:bCs/>
          <w:sz w:val="20"/>
          <w:szCs w:val="20"/>
          <w:u w:val="single"/>
        </w:rPr>
        <w:t xml:space="preserve"> </w:t>
      </w:r>
    </w:p>
    <w:p w14:paraId="0F74A052" w14:textId="77777777" w:rsidR="009F2628" w:rsidRPr="007E14FB" w:rsidRDefault="009F2628" w:rsidP="009F2628">
      <w:pPr>
        <w:pStyle w:val="western"/>
        <w:numPr>
          <w:ilvl w:val="0"/>
          <w:numId w:val="15"/>
        </w:numPr>
        <w:spacing w:before="0" w:beforeAutospacing="0" w:after="0" w:line="240" w:lineRule="auto"/>
        <w:ind w:left="357" w:hanging="357"/>
        <w:jc w:val="both"/>
        <w:rPr>
          <w:b/>
          <w:color w:val="auto"/>
          <w:sz w:val="20"/>
          <w:szCs w:val="20"/>
        </w:rPr>
      </w:pPr>
      <w:r w:rsidRPr="007E14FB">
        <w:rPr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E14FB">
        <w:rPr>
          <w:b/>
          <w:bCs/>
          <w:sz w:val="20"/>
          <w:szCs w:val="20"/>
        </w:rPr>
        <w:t xml:space="preserve">w Kancelarii Spółki, </w:t>
      </w:r>
      <w:r w:rsidRPr="007E14FB">
        <w:rPr>
          <w:sz w:val="20"/>
          <w:szCs w:val="20"/>
        </w:rPr>
        <w:t xml:space="preserve">budynek nr 6/parter tel. (58) 72 60 115 lub 334 - </w:t>
      </w:r>
      <w:r w:rsidR="00523179" w:rsidRPr="007E14FB">
        <w:rPr>
          <w:b/>
          <w:bCs/>
          <w:sz w:val="20"/>
          <w:szCs w:val="20"/>
        </w:rPr>
        <w:t xml:space="preserve">do dnia </w:t>
      </w:r>
      <w:r w:rsidR="004448B0" w:rsidRPr="007E14FB">
        <w:rPr>
          <w:b/>
          <w:bCs/>
          <w:sz w:val="20"/>
          <w:szCs w:val="20"/>
        </w:rPr>
        <w:t>15.09</w:t>
      </w:r>
      <w:r w:rsidR="00523179" w:rsidRPr="007E14FB">
        <w:rPr>
          <w:b/>
          <w:bCs/>
          <w:sz w:val="20"/>
          <w:szCs w:val="20"/>
        </w:rPr>
        <w:t>.2022 r. do godz. 8.30.</w:t>
      </w:r>
    </w:p>
    <w:p w14:paraId="08371BB2" w14:textId="77777777" w:rsidR="009F2628" w:rsidRPr="007E14FB" w:rsidRDefault="009F2628" w:rsidP="009F2628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52E2E17" w14:textId="77777777" w:rsidR="009F2628" w:rsidRPr="007E14FB" w:rsidRDefault="009F2628" w:rsidP="009F2628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17AB0B90" w14:textId="77777777" w:rsidR="009F2628" w:rsidRPr="007E14FB" w:rsidRDefault="009F2628" w:rsidP="009F2628">
      <w:pPr>
        <w:pStyle w:val="western"/>
        <w:numPr>
          <w:ilvl w:val="0"/>
          <w:numId w:val="15"/>
        </w:numPr>
        <w:spacing w:before="0" w:beforeAutospacing="0" w:after="80" w:line="240" w:lineRule="auto"/>
        <w:ind w:left="357" w:hanging="357"/>
        <w:jc w:val="both"/>
        <w:rPr>
          <w:b/>
          <w:color w:val="auto"/>
          <w:sz w:val="20"/>
          <w:szCs w:val="20"/>
        </w:rPr>
      </w:pPr>
      <w:r w:rsidRPr="007E14FB">
        <w:rPr>
          <w:b/>
          <w:bCs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E14FB">
        <w:rPr>
          <w:b/>
          <w:sz w:val="20"/>
          <w:szCs w:val="20"/>
        </w:rPr>
        <w:t xml:space="preserve">budynek nr 6, II p. </w:t>
      </w:r>
      <w:r w:rsidRPr="007E14FB">
        <w:rPr>
          <w:b/>
          <w:bCs/>
          <w:color w:val="auto"/>
          <w:sz w:val="20"/>
          <w:szCs w:val="20"/>
        </w:rPr>
        <w:t xml:space="preserve">w dniu </w:t>
      </w:r>
      <w:r w:rsidR="00523179" w:rsidRPr="007E14FB">
        <w:rPr>
          <w:b/>
          <w:sz w:val="20"/>
          <w:szCs w:val="20"/>
        </w:rPr>
        <w:t xml:space="preserve">w dniu </w:t>
      </w:r>
      <w:r w:rsidR="004448B0" w:rsidRPr="007E14FB">
        <w:rPr>
          <w:b/>
          <w:sz w:val="20"/>
          <w:szCs w:val="20"/>
        </w:rPr>
        <w:t>15.09</w:t>
      </w:r>
      <w:r w:rsidR="00523179" w:rsidRPr="007E14FB">
        <w:rPr>
          <w:b/>
          <w:sz w:val="20"/>
          <w:szCs w:val="20"/>
        </w:rPr>
        <w:t xml:space="preserve">.2022 r. o godz. </w:t>
      </w:r>
      <w:r w:rsidR="004448B0" w:rsidRPr="007E14FB">
        <w:rPr>
          <w:b/>
          <w:sz w:val="20"/>
          <w:szCs w:val="20"/>
        </w:rPr>
        <w:t>10</w:t>
      </w:r>
      <w:r w:rsidR="00523179" w:rsidRPr="007E14FB">
        <w:rPr>
          <w:b/>
          <w:sz w:val="20"/>
          <w:szCs w:val="20"/>
        </w:rPr>
        <w:t>.00.</w:t>
      </w:r>
    </w:p>
    <w:p w14:paraId="17E759AC" w14:textId="77777777" w:rsidR="00523179" w:rsidRPr="007E14FB" w:rsidRDefault="00523179" w:rsidP="004D5820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2167E477" w14:textId="77777777" w:rsidR="000E2A89" w:rsidRPr="007E14FB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7E14FB">
        <w:rPr>
          <w:b/>
          <w:bCs/>
          <w:color w:val="auto"/>
          <w:sz w:val="20"/>
          <w:szCs w:val="20"/>
          <w:u w:val="single"/>
        </w:rPr>
        <w:t>VIII. TERMIN ZWIĄZANIA OFERTĄ</w:t>
      </w:r>
      <w:r w:rsidR="004D5820" w:rsidRPr="007E14FB">
        <w:rPr>
          <w:b/>
          <w:bCs/>
          <w:color w:val="auto"/>
          <w:sz w:val="20"/>
          <w:szCs w:val="20"/>
          <w:u w:val="single"/>
        </w:rPr>
        <w:t>:</w:t>
      </w:r>
    </w:p>
    <w:p w14:paraId="29B47FED" w14:textId="77777777" w:rsidR="000E2A89" w:rsidRPr="007E14FB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Oferent jest związany ofertą przez okres </w:t>
      </w:r>
      <w:r w:rsidRPr="007E14FB">
        <w:rPr>
          <w:color w:val="000000"/>
          <w:sz w:val="20"/>
          <w:szCs w:val="20"/>
        </w:rPr>
        <w:t>30 dni licząc od dnia, w którym upływa termin składania ofert.</w:t>
      </w:r>
    </w:p>
    <w:p w14:paraId="0C9C60A5" w14:textId="77777777" w:rsidR="000E2A89" w:rsidRPr="007E14FB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66346099" w14:textId="77777777" w:rsidR="00523179" w:rsidRPr="007E14FB" w:rsidRDefault="00523179" w:rsidP="00B878D3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</w:rPr>
      </w:pPr>
    </w:p>
    <w:p w14:paraId="026AB271" w14:textId="77777777" w:rsidR="000E2A89" w:rsidRPr="007E14FB" w:rsidRDefault="00BC26A9" w:rsidP="00B8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7E14FB">
        <w:rPr>
          <w:b/>
          <w:bCs/>
          <w:sz w:val="20"/>
          <w:szCs w:val="20"/>
        </w:rPr>
        <w:t>I</w:t>
      </w:r>
      <w:r w:rsidR="000E2A89" w:rsidRPr="007E14FB">
        <w:rPr>
          <w:b/>
          <w:bCs/>
          <w:sz w:val="20"/>
          <w:szCs w:val="20"/>
        </w:rPr>
        <w:t xml:space="preserve">X. </w:t>
      </w:r>
      <w:r w:rsidR="000E2A89" w:rsidRPr="007E14FB">
        <w:rPr>
          <w:b/>
          <w:bCs/>
          <w:sz w:val="20"/>
          <w:szCs w:val="20"/>
          <w:u w:val="single"/>
        </w:rPr>
        <w:t>SPOSÓB ROZPATRZENIA OFERTY</w:t>
      </w:r>
      <w:r w:rsidR="00B878D3" w:rsidRPr="007E14FB">
        <w:rPr>
          <w:b/>
          <w:bCs/>
          <w:sz w:val="20"/>
          <w:szCs w:val="20"/>
          <w:u w:val="single"/>
        </w:rPr>
        <w:t>:</w:t>
      </w:r>
    </w:p>
    <w:p w14:paraId="524C38E5" w14:textId="77777777" w:rsidR="000E2A89" w:rsidRPr="007E14FB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Postępowanie konkursowe przeprowadzi komisja konkursowa powołana przez Udzielającego zamówienia.</w:t>
      </w:r>
    </w:p>
    <w:p w14:paraId="512F8A9A" w14:textId="77777777" w:rsidR="000E2A89" w:rsidRPr="007E14FB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27E50585" w14:textId="77777777" w:rsidR="000E2A89" w:rsidRPr="007E14FB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Przed oceną merytoryczną ofert</w:t>
      </w:r>
      <w:r w:rsidR="00A22562" w:rsidRPr="007E14FB">
        <w:rPr>
          <w:sz w:val="20"/>
          <w:szCs w:val="20"/>
        </w:rPr>
        <w:t>,</w:t>
      </w:r>
      <w:r w:rsidRPr="007E14FB">
        <w:rPr>
          <w:sz w:val="20"/>
          <w:szCs w:val="20"/>
        </w:rPr>
        <w:t xml:space="preserve"> komisja konkursowa w pierwszej kolejności sprawdzi wymogi formalne ofert oraz kompletność załączonej dokumentacji. </w:t>
      </w:r>
    </w:p>
    <w:p w14:paraId="18119569" w14:textId="77777777" w:rsidR="000E2A89" w:rsidRPr="007E14FB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EC0D38" w:rsidRPr="007E14FB">
        <w:rPr>
          <w:sz w:val="20"/>
          <w:szCs w:val="20"/>
        </w:rPr>
        <w:br/>
      </w:r>
      <w:r w:rsidRPr="007E14FB">
        <w:rPr>
          <w:sz w:val="20"/>
          <w:szCs w:val="20"/>
        </w:rPr>
        <w:t>o działalności lec</w:t>
      </w:r>
      <w:r w:rsidR="00397AA9" w:rsidRPr="007E14FB">
        <w:rPr>
          <w:sz w:val="20"/>
          <w:szCs w:val="20"/>
        </w:rPr>
        <w:t xml:space="preserve">zniczej </w:t>
      </w:r>
      <w:r w:rsidR="004A1950" w:rsidRPr="007E14FB">
        <w:rPr>
          <w:sz w:val="20"/>
          <w:szCs w:val="20"/>
        </w:rPr>
        <w:t>(t.j. Dz.U. z 2022 r. poz. 633)</w:t>
      </w:r>
      <w:r w:rsidR="004448B0" w:rsidRPr="007E14FB">
        <w:rPr>
          <w:sz w:val="20"/>
          <w:szCs w:val="20"/>
        </w:rPr>
        <w:t xml:space="preserve"> </w:t>
      </w:r>
      <w:r w:rsidRPr="007E14FB">
        <w:rPr>
          <w:sz w:val="20"/>
          <w:szCs w:val="20"/>
        </w:rPr>
        <w:t>oraz stosowanych odpowiednio przepisów ustawy z dnia 27 sierpnia 2004 r. o świadczeniach zdrowotnych finansowanych ze środkó</w:t>
      </w:r>
      <w:r w:rsidR="0099409F" w:rsidRPr="007E14FB">
        <w:rPr>
          <w:sz w:val="20"/>
          <w:szCs w:val="20"/>
        </w:rPr>
        <w:t>w publicznyc</w:t>
      </w:r>
      <w:r w:rsidR="007C00DC" w:rsidRPr="007E14FB">
        <w:rPr>
          <w:sz w:val="20"/>
          <w:szCs w:val="20"/>
        </w:rPr>
        <w:t xml:space="preserve">h </w:t>
      </w:r>
      <w:r w:rsidR="0055131B" w:rsidRPr="007E14FB">
        <w:rPr>
          <w:sz w:val="20"/>
          <w:szCs w:val="20"/>
        </w:rPr>
        <w:br/>
      </w:r>
      <w:r w:rsidR="007C00DC" w:rsidRPr="007E14FB">
        <w:rPr>
          <w:sz w:val="20"/>
          <w:szCs w:val="20"/>
        </w:rPr>
        <w:t>(t</w:t>
      </w:r>
      <w:r w:rsidR="00092657" w:rsidRPr="007E14FB">
        <w:rPr>
          <w:sz w:val="20"/>
          <w:szCs w:val="20"/>
        </w:rPr>
        <w:t>.</w:t>
      </w:r>
      <w:r w:rsidR="007C00DC" w:rsidRPr="007E14FB">
        <w:rPr>
          <w:sz w:val="20"/>
          <w:szCs w:val="20"/>
        </w:rPr>
        <w:t xml:space="preserve">j. </w:t>
      </w:r>
      <w:r w:rsidR="00C60948" w:rsidRPr="007E14FB">
        <w:rPr>
          <w:sz w:val="20"/>
          <w:szCs w:val="20"/>
        </w:rPr>
        <w:t>Dz.U. z 2021 r. poz. 1285 ze zm</w:t>
      </w:r>
      <w:r w:rsidRPr="007E14FB">
        <w:rPr>
          <w:sz w:val="20"/>
          <w:szCs w:val="20"/>
        </w:rPr>
        <w:t>.).</w:t>
      </w:r>
    </w:p>
    <w:p w14:paraId="759DABAB" w14:textId="77777777" w:rsidR="000E2A89" w:rsidRPr="007E14FB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W niniejszym postępowaniu odrzuca się ofertę:</w:t>
      </w:r>
    </w:p>
    <w:p w14:paraId="3CCFA6BF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5.1. złożoną po terminie;</w:t>
      </w:r>
    </w:p>
    <w:p w14:paraId="053CCF52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5.2. zawierającą nieprawdziwe informacje;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08EA3FC7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5.3. jeżeli Oferent nie określił przedmiotu oferty lub nie podał proponowanej ceny świadczeń  opieki zdrowotnej;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1D9D779B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5.4. jeżeli zawiera rażąco niską cenę w stosunku do przedmiotu zamówienia;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3D0245A2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5.5. jeżeli jest nieważna na podstawie odrębnych przepisów;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1B3626E7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5.6. jeżeli Oferent złożył ofertę alternatywną;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077F3799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  <w:r w:rsidRPr="007E14FB">
        <w:rPr>
          <w:sz w:val="20"/>
          <w:szCs w:val="20"/>
        </w:rPr>
        <w:tab/>
      </w:r>
    </w:p>
    <w:p w14:paraId="3684AD98" w14:textId="77777777" w:rsidR="000E2A89" w:rsidRPr="007E14FB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B045EDD" w14:textId="77777777" w:rsidR="000E2A89" w:rsidRPr="007E14FB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11B7F212" w14:textId="77777777" w:rsidR="000E2A89" w:rsidRPr="007E14FB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58CE4F57" w14:textId="77777777" w:rsidR="000E2A89" w:rsidRPr="007E14FB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DC69C49" w14:textId="77777777" w:rsidR="000E2A89" w:rsidRPr="007E14FB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14FB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r w:rsidR="005C0389" w:rsidRPr="007E14FB">
        <w:rPr>
          <w:rFonts w:ascii="Times New Roman" w:eastAsia="Times New Roman" w:hAnsi="Times New Roman"/>
          <w:sz w:val="20"/>
          <w:szCs w:val="20"/>
          <w:lang w:eastAsia="pl-PL"/>
        </w:rPr>
        <w:t>wyboru</w:t>
      </w:r>
      <w:r w:rsidRPr="007E14FB"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kwalifikuje się Oferentów, licząc kolejno od najwyższej łącznej oceny uzyskanej na podstawie kryteriów konkursowych</w:t>
      </w:r>
      <w:r w:rsidR="005C0389" w:rsidRPr="007E14FB">
        <w:rPr>
          <w:rFonts w:ascii="Times New Roman" w:eastAsia="Times New Roman" w:hAnsi="Times New Roman"/>
          <w:sz w:val="20"/>
          <w:szCs w:val="20"/>
          <w:lang w:eastAsia="pl-PL"/>
        </w:rPr>
        <w:t xml:space="preserve">, do momentu zakontraktowania wskazanej w ogłoszeniu liczby godzin. </w:t>
      </w:r>
    </w:p>
    <w:p w14:paraId="47669B00" w14:textId="77777777" w:rsidR="00FF4FBE" w:rsidRPr="007E14FB" w:rsidRDefault="00FF4FBE" w:rsidP="00BC26A9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465519DA" w14:textId="77777777" w:rsidR="00BC26A9" w:rsidRPr="007E14FB" w:rsidRDefault="00BC26A9" w:rsidP="00BC26A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7E14FB">
        <w:rPr>
          <w:b/>
          <w:bCs/>
          <w:sz w:val="20"/>
          <w:szCs w:val="20"/>
          <w:u w:val="single"/>
        </w:rPr>
        <w:t xml:space="preserve">X. KRYTERIA OCENY OFERT: </w:t>
      </w:r>
    </w:p>
    <w:p w14:paraId="49CDABA4" w14:textId="77777777" w:rsidR="00BC26A9" w:rsidRPr="007E14FB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723E9E8C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cena,</w:t>
      </w:r>
    </w:p>
    <w:p w14:paraId="6755573E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000E56D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kompleksowość oferty,</w:t>
      </w:r>
    </w:p>
    <w:p w14:paraId="4D6E62C2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1ECF965A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1CC7C76D" w14:textId="77777777" w:rsidR="00BC26A9" w:rsidRPr="007E14FB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dyspozycyjność.</w:t>
      </w:r>
    </w:p>
    <w:p w14:paraId="373A5413" w14:textId="77777777" w:rsidR="004B6120" w:rsidRPr="007E14FB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Kryteria oceny ofert i warunki wymagane od </w:t>
      </w:r>
      <w:r w:rsidR="004B6120" w:rsidRPr="007E14FB">
        <w:rPr>
          <w:rFonts w:ascii="Times New Roman" w:hAnsi="Times New Roman"/>
          <w:sz w:val="20"/>
          <w:szCs w:val="20"/>
        </w:rPr>
        <w:t>Oferentów</w:t>
      </w:r>
      <w:r w:rsidRPr="007E14FB">
        <w:rPr>
          <w:rFonts w:ascii="Times New Roman" w:hAnsi="Times New Roman"/>
          <w:sz w:val="20"/>
          <w:szCs w:val="20"/>
        </w:rPr>
        <w:t xml:space="preserve"> są jawne i nie podlegają zmianie w toku postępowania.</w:t>
      </w:r>
    </w:p>
    <w:p w14:paraId="53B82E93" w14:textId="77777777" w:rsidR="00BC26A9" w:rsidRPr="007E14FB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z zastrzeżeniem pkt </w:t>
      </w:r>
      <w:r w:rsidR="0033360C" w:rsidRPr="007E14FB">
        <w:rPr>
          <w:rFonts w:ascii="Times New Roman" w:hAnsi="Times New Roman"/>
          <w:sz w:val="20"/>
          <w:szCs w:val="20"/>
        </w:rPr>
        <w:t>4</w:t>
      </w:r>
      <w:r w:rsidRPr="007E14FB">
        <w:rPr>
          <w:rFonts w:ascii="Times New Roman" w:hAnsi="Times New Roman"/>
          <w:sz w:val="20"/>
          <w:szCs w:val="20"/>
        </w:rPr>
        <w:t xml:space="preserve"> poniżej.  </w:t>
      </w:r>
    </w:p>
    <w:p w14:paraId="5BDF96CA" w14:textId="77777777" w:rsidR="004B6120" w:rsidRPr="007E14FB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lastRenderedPageBreak/>
        <w:t>Komisja konkursowa – do czasu rozstrzygnięcia ofert – może, kierując się interesem Udzielającego Zamówienia, zap</w:t>
      </w:r>
      <w:r w:rsidR="004B6120" w:rsidRPr="007E14FB">
        <w:rPr>
          <w:rFonts w:ascii="Times New Roman" w:hAnsi="Times New Roman"/>
          <w:sz w:val="20"/>
          <w:szCs w:val="20"/>
        </w:rPr>
        <w:t>rosić i prowadzić negocjacje z O</w:t>
      </w:r>
      <w:r w:rsidRPr="007E14FB">
        <w:rPr>
          <w:rFonts w:ascii="Times New Roman" w:hAnsi="Times New Roman"/>
          <w:sz w:val="20"/>
          <w:szCs w:val="20"/>
        </w:rPr>
        <w:t>ferentami. Komisja konkursowa może przeprowadzić negocjacje z Oferentami w zakresi</w:t>
      </w:r>
      <w:r w:rsidR="004B6120" w:rsidRPr="007E14FB">
        <w:rPr>
          <w:rFonts w:ascii="Times New Roman" w:hAnsi="Times New Roman"/>
          <w:sz w:val="20"/>
          <w:szCs w:val="20"/>
        </w:rPr>
        <w:t xml:space="preserve">e liczby oferowanych świadczeń </w:t>
      </w:r>
      <w:r w:rsidRPr="007E14FB">
        <w:rPr>
          <w:rFonts w:ascii="Times New Roman" w:hAnsi="Times New Roman"/>
          <w:sz w:val="20"/>
          <w:szCs w:val="20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BA8B7F9" w14:textId="77777777" w:rsidR="00BC26A9" w:rsidRPr="007E14FB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02A69737" w14:textId="77777777" w:rsidR="00BC26A9" w:rsidRPr="007E14FB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W p</w:t>
      </w:r>
      <w:r w:rsidR="004B6120" w:rsidRPr="007E14FB">
        <w:rPr>
          <w:rFonts w:ascii="Times New Roman" w:hAnsi="Times New Roman"/>
          <w:sz w:val="20"/>
          <w:szCs w:val="20"/>
        </w:rPr>
        <w:t>rzypadku nie</w:t>
      </w:r>
      <w:r w:rsidRPr="007E14FB">
        <w:rPr>
          <w:rFonts w:ascii="Times New Roman" w:hAnsi="Times New Roman"/>
          <w:sz w:val="20"/>
          <w:szCs w:val="20"/>
        </w:rPr>
        <w:t>wyłonienia właściwej oferty następuje umorzenie postępowania konkursowego.</w:t>
      </w:r>
    </w:p>
    <w:p w14:paraId="4C03BE98" w14:textId="77777777" w:rsidR="00BC26A9" w:rsidRPr="007E14FB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B3AE1A" w14:textId="77777777" w:rsidR="00466B42" w:rsidRPr="007E14FB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7E14FB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762B06F7" w14:textId="77777777" w:rsidR="000E2A89" w:rsidRPr="007E14FB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BB724AB" w14:textId="77777777" w:rsidR="000E2A89" w:rsidRPr="007E14FB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1.1. nie wpłynęła żadna oferta;</w:t>
      </w:r>
    </w:p>
    <w:p w14:paraId="6C06A689" w14:textId="77777777" w:rsidR="000E2A89" w:rsidRPr="007E14FB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562FBDB2" w14:textId="77777777" w:rsidR="000E2A89" w:rsidRPr="007E14FB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1.3. odrzucono wszystkie oferty;</w:t>
      </w:r>
    </w:p>
    <w:p w14:paraId="008D2D1C" w14:textId="77777777" w:rsidR="000E2A89" w:rsidRPr="007E14FB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43083DAC" w14:textId="77777777" w:rsidR="000E2A89" w:rsidRPr="007E14FB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E32D9A9" w14:textId="77777777" w:rsidR="000E2A89" w:rsidRPr="007E14FB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FD4F618" w14:textId="77777777" w:rsidR="00611A5E" w:rsidRPr="007E14FB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Udzielający zamówienia zast</w:t>
      </w:r>
      <w:r w:rsidR="00C67C21" w:rsidRPr="007E14FB">
        <w:rPr>
          <w:rFonts w:ascii="Times New Roman" w:hAnsi="Times New Roman"/>
          <w:sz w:val="20"/>
          <w:szCs w:val="20"/>
        </w:rPr>
        <w:t xml:space="preserve">rzega możliwość wybrania ofert </w:t>
      </w:r>
      <w:r w:rsidRPr="007E14FB">
        <w:rPr>
          <w:rFonts w:ascii="Times New Roman" w:hAnsi="Times New Roman"/>
          <w:sz w:val="20"/>
          <w:szCs w:val="20"/>
        </w:rPr>
        <w:t xml:space="preserve">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57F1DE6B" w14:textId="77777777" w:rsidR="00523179" w:rsidRPr="007E14FB" w:rsidRDefault="00092657" w:rsidP="00523179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5. </w:t>
      </w:r>
      <w:r w:rsidR="00523179" w:rsidRPr="007E14FB">
        <w:rPr>
          <w:rFonts w:ascii="Times New Roman" w:hAnsi="Times New Roman"/>
          <w:sz w:val="20"/>
          <w:szCs w:val="20"/>
        </w:rPr>
        <w:t>Rozstrzygnięcie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konkursu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nastąpi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w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siedzibie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Udzielającego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zamówienia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w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siedzibie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Udzielającego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zamówienia –</w:t>
      </w:r>
      <w:r w:rsidR="00523179" w:rsidRPr="007E14FB">
        <w:rPr>
          <w:rFonts w:ascii="Times New Roman" w:eastAsia="Arial" w:hAnsi="Times New Roman"/>
          <w:sz w:val="20"/>
          <w:szCs w:val="20"/>
        </w:rPr>
        <w:t xml:space="preserve"> </w:t>
      </w:r>
      <w:r w:rsidR="00523179" w:rsidRPr="007E14F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523179" w:rsidRPr="007E14FB">
        <w:rPr>
          <w:rFonts w:ascii="Times New Roman" w:hAnsi="Times New Roman"/>
          <w:iCs/>
          <w:sz w:val="20"/>
          <w:szCs w:val="20"/>
        </w:rPr>
        <w:t>81-519 Gdynia</w:t>
      </w:r>
      <w:r w:rsidR="00523179" w:rsidRPr="007E14FB">
        <w:rPr>
          <w:rFonts w:ascii="Times New Roman" w:hAnsi="Times New Roman"/>
          <w:sz w:val="20"/>
          <w:szCs w:val="20"/>
        </w:rPr>
        <w:t xml:space="preserve"> w terminie </w:t>
      </w:r>
      <w:r w:rsidR="00523179" w:rsidRPr="007E14FB">
        <w:rPr>
          <w:rFonts w:ascii="Times New Roman" w:hAnsi="Times New Roman"/>
          <w:b/>
          <w:sz w:val="20"/>
          <w:szCs w:val="20"/>
        </w:rPr>
        <w:t xml:space="preserve">do dnia </w:t>
      </w:r>
      <w:r w:rsidR="004448B0" w:rsidRPr="007E14FB">
        <w:rPr>
          <w:rFonts w:ascii="Times New Roman" w:eastAsia="Arial" w:hAnsi="Times New Roman"/>
          <w:b/>
          <w:sz w:val="20"/>
          <w:szCs w:val="20"/>
        </w:rPr>
        <w:t>14.10</w:t>
      </w:r>
      <w:r w:rsidR="00523179" w:rsidRPr="007E14FB">
        <w:rPr>
          <w:rFonts w:ascii="Times New Roman" w:eastAsia="Arial" w:hAnsi="Times New Roman"/>
          <w:b/>
          <w:sz w:val="20"/>
          <w:szCs w:val="20"/>
        </w:rPr>
        <w:t xml:space="preserve">.2022 </w:t>
      </w:r>
      <w:r w:rsidR="00523179" w:rsidRPr="007E14F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4EE97B1" w14:textId="77777777" w:rsidR="00523179" w:rsidRPr="007E14FB" w:rsidRDefault="00523179" w:rsidP="0052317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03E65EE" w14:textId="77777777" w:rsidR="00523179" w:rsidRPr="007E14FB" w:rsidRDefault="00523179" w:rsidP="0052317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7E14F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448B0" w:rsidRPr="007E14FB">
        <w:rPr>
          <w:rFonts w:ascii="Times New Roman" w:eastAsia="Times New Roman" w:hAnsi="Times New Roman"/>
          <w:b/>
          <w:sz w:val="20"/>
          <w:szCs w:val="20"/>
        </w:rPr>
        <w:t>20.09</w:t>
      </w:r>
      <w:r w:rsidRPr="007E14FB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74D8FC0D" w14:textId="77777777" w:rsidR="00523179" w:rsidRPr="007E14FB" w:rsidRDefault="00523179" w:rsidP="0052317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E14F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E14F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448B0" w:rsidRPr="007E14FB">
        <w:rPr>
          <w:rFonts w:ascii="Times New Roman" w:eastAsia="Times New Roman" w:hAnsi="Times New Roman"/>
          <w:b/>
          <w:sz w:val="20"/>
          <w:szCs w:val="20"/>
        </w:rPr>
        <w:t>14.10</w:t>
      </w:r>
      <w:r w:rsidRPr="007E14FB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434A7F73" w14:textId="77777777" w:rsidR="00092657" w:rsidRPr="007E14FB" w:rsidRDefault="00092657" w:rsidP="00523179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C084941" w14:textId="59F63E80" w:rsidR="00092657" w:rsidRPr="007E14FB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7.  </w:t>
      </w:r>
      <w:r w:rsidR="00F64857" w:rsidRPr="007E14FB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</w:t>
      </w:r>
      <w:r w:rsidR="003226FD" w:rsidRPr="007E14FB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="00F64857" w:rsidRPr="007E14FB">
        <w:rPr>
          <w:rFonts w:ascii="Times New Roman" w:hAnsi="Times New Roman"/>
          <w:sz w:val="20"/>
          <w:szCs w:val="20"/>
        </w:rPr>
        <w:t>lub prawo do przesunięcia terminu składania lub otwarcia ofert, lub terminu rozstrzygnięcia konkursu - bez podawania przyczyny</w:t>
      </w:r>
      <w:r w:rsidR="00092657" w:rsidRPr="007E14FB">
        <w:rPr>
          <w:rFonts w:ascii="Times New Roman" w:hAnsi="Times New Roman"/>
          <w:sz w:val="20"/>
          <w:szCs w:val="20"/>
        </w:rPr>
        <w:t xml:space="preserve">. </w:t>
      </w:r>
    </w:p>
    <w:p w14:paraId="04EEFA5D" w14:textId="77777777" w:rsidR="00092657" w:rsidRPr="007E14FB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bCs/>
          <w:sz w:val="20"/>
          <w:szCs w:val="20"/>
        </w:rPr>
        <w:t xml:space="preserve">8. </w:t>
      </w:r>
      <w:r w:rsidR="00092657" w:rsidRPr="007E14FB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X pkt </w:t>
      </w:r>
      <w:r w:rsidR="00577540" w:rsidRPr="007E14FB">
        <w:rPr>
          <w:rFonts w:ascii="Times New Roman" w:hAnsi="Times New Roman"/>
          <w:bCs/>
          <w:sz w:val="20"/>
          <w:szCs w:val="20"/>
        </w:rPr>
        <w:t>1-6</w:t>
      </w:r>
      <w:r w:rsidR="00092657" w:rsidRPr="007E14FB">
        <w:rPr>
          <w:rFonts w:ascii="Times New Roman" w:hAnsi="Times New Roman"/>
          <w:bCs/>
          <w:sz w:val="20"/>
          <w:szCs w:val="20"/>
        </w:rPr>
        <w:t>.</w:t>
      </w:r>
    </w:p>
    <w:p w14:paraId="5F077AA7" w14:textId="77777777" w:rsidR="00304681" w:rsidRPr="007E14FB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CF953B3" w14:textId="77777777" w:rsidR="000E2A89" w:rsidRPr="007E14FB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440CDD9B" w14:textId="77777777" w:rsidR="007968A9" w:rsidRPr="007E14FB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14FB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 w:rsidRPr="007E14FB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7E14FB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14:paraId="3C9E6C82" w14:textId="77777777" w:rsidR="007968A9" w:rsidRPr="007E14FB" w:rsidRDefault="00523179" w:rsidP="0052317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 w:rsidRPr="007E14FB">
        <w:rPr>
          <w:rFonts w:ascii="Times New Roman" w:hAnsi="Times New Roman"/>
          <w:b/>
          <w:sz w:val="20"/>
          <w:szCs w:val="20"/>
        </w:rPr>
        <w:t xml:space="preserve">w terminie do </w:t>
      </w:r>
      <w:r w:rsidR="004448B0" w:rsidRPr="007E14FB">
        <w:rPr>
          <w:rFonts w:ascii="Times New Roman" w:hAnsi="Times New Roman"/>
          <w:b/>
          <w:sz w:val="20"/>
          <w:szCs w:val="20"/>
        </w:rPr>
        <w:t>06.09</w:t>
      </w:r>
      <w:r w:rsidRPr="007E14FB">
        <w:rPr>
          <w:rFonts w:ascii="Times New Roman" w:hAnsi="Times New Roman"/>
          <w:b/>
          <w:sz w:val="20"/>
          <w:szCs w:val="20"/>
        </w:rPr>
        <w:t xml:space="preserve">.2022 r. do godz. 13.30. </w:t>
      </w:r>
      <w:r w:rsidRPr="007E14FB">
        <w:rPr>
          <w:rFonts w:ascii="Times New Roman" w:hAnsi="Times New Roman"/>
          <w:sz w:val="20"/>
          <w:szCs w:val="20"/>
        </w:rPr>
        <w:t xml:space="preserve">w Kancelarii Spółki, budynek nr 6/parter Udzielający zamówienia może przedłożone zastrzeżenia  uwzględnić lub nie.  </w:t>
      </w:r>
    </w:p>
    <w:p w14:paraId="24B591F7" w14:textId="77777777" w:rsidR="0092280F" w:rsidRPr="007E14FB" w:rsidRDefault="0092280F" w:rsidP="0092280F">
      <w:pPr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64AD894B" w14:textId="77777777" w:rsidR="00C60948" w:rsidRPr="007E14FB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Podpisanie umów nastąpi w miejscu i czasie określonym przez Udzielającego zamówienia, w jego siedzibie.</w:t>
      </w:r>
    </w:p>
    <w:p w14:paraId="7078F6E8" w14:textId="77777777" w:rsidR="000E2A89" w:rsidRPr="007E14FB" w:rsidRDefault="00C60948" w:rsidP="00C60948">
      <w:pPr>
        <w:pStyle w:val="Akapitzlist"/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="000E2A89" w:rsidRPr="007E14FB">
        <w:rPr>
          <w:sz w:val="20"/>
          <w:szCs w:val="20"/>
        </w:rPr>
        <w:t xml:space="preserve"> </w:t>
      </w:r>
    </w:p>
    <w:p w14:paraId="6BA51B5D" w14:textId="77777777" w:rsidR="000E2A89" w:rsidRPr="007E14FB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Przed podpisaniem umowy Oferent winien złożyć dodatkowo następujące dokumenty:</w:t>
      </w:r>
    </w:p>
    <w:p w14:paraId="3817AD01" w14:textId="77777777" w:rsidR="000E2A89" w:rsidRPr="007E14FB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kopię zaświadczenia lekarskiego o zdolności do pracy; </w:t>
      </w:r>
    </w:p>
    <w:p w14:paraId="7F54E0B1" w14:textId="77777777" w:rsidR="000E2A89" w:rsidRPr="007E14F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kopię zaświadczenia o przeszkoleniu BHP;</w:t>
      </w:r>
    </w:p>
    <w:p w14:paraId="763CE4A0" w14:textId="77777777" w:rsidR="000E2A89" w:rsidRPr="007E14F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polisę OC, jeżeli nie została złożona w ofercie konkursowej.</w:t>
      </w:r>
    </w:p>
    <w:p w14:paraId="191BD7EC" w14:textId="77777777" w:rsidR="000E2A89" w:rsidRPr="007E14FB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14:paraId="5C372DB5" w14:textId="77777777" w:rsidR="000E2A89" w:rsidRPr="007E14FB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14:paraId="4BE162B4" w14:textId="77777777" w:rsidR="00523179" w:rsidRPr="007E14FB" w:rsidRDefault="000E2A89" w:rsidP="001D7601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0946716" w14:textId="77777777" w:rsidR="000E2A89" w:rsidRPr="007E14FB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7E14FB">
        <w:rPr>
          <w:b/>
          <w:bCs/>
          <w:sz w:val="20"/>
          <w:szCs w:val="20"/>
          <w:u w:val="single"/>
        </w:rPr>
        <w:t>XIII. ZASADY WNOSZENIA ŚRODKÓW ODWOŁAWCZYCH</w:t>
      </w:r>
      <w:r w:rsidR="00296280" w:rsidRPr="007E14FB">
        <w:rPr>
          <w:b/>
          <w:bCs/>
          <w:sz w:val="20"/>
          <w:szCs w:val="20"/>
          <w:u w:val="single"/>
        </w:rPr>
        <w:t>:</w:t>
      </w:r>
    </w:p>
    <w:p w14:paraId="78438CB5" w14:textId="77777777" w:rsidR="000E2A89" w:rsidRPr="007E14FB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5279F42A" w14:textId="77777777" w:rsidR="000E2A89" w:rsidRPr="007E14FB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Środki odwoławcze nie przysługują na:</w:t>
      </w:r>
    </w:p>
    <w:p w14:paraId="2B98C534" w14:textId="77777777" w:rsidR="000E2A89" w:rsidRPr="007E14FB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2.1. wybór trybu postępowania;</w:t>
      </w:r>
    </w:p>
    <w:p w14:paraId="1ED21C7B" w14:textId="77777777" w:rsidR="000E2A89" w:rsidRPr="007E14FB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7D9B642F" w14:textId="77777777" w:rsidR="000E2A89" w:rsidRPr="007E14FB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4D5F668B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7E14FB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5FEDCBEB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0B4E604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6E8F3A7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1D84374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40A0A7A9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6E4CD529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7E14FB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149A6CC6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34BAA8C" w14:textId="77777777" w:rsidR="000E2A89" w:rsidRPr="007E14FB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8DA5C55" w14:textId="77777777" w:rsidR="000E2A89" w:rsidRPr="007E14FB" w:rsidRDefault="000E2A89" w:rsidP="006C7D2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14FB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C14E772" w14:textId="77777777" w:rsidR="000E2A89" w:rsidRPr="007E14FB" w:rsidRDefault="000E2A89" w:rsidP="006C7D24">
      <w:pPr>
        <w:pStyle w:val="western"/>
        <w:spacing w:before="0" w:beforeAutospacing="0" w:after="0" w:line="102" w:lineRule="atLeast"/>
        <w:ind w:left="5664"/>
        <w:jc w:val="both"/>
        <w:rPr>
          <w:sz w:val="20"/>
          <w:szCs w:val="20"/>
        </w:rPr>
      </w:pPr>
      <w:r w:rsidRPr="007E14FB">
        <w:rPr>
          <w:sz w:val="20"/>
          <w:szCs w:val="20"/>
        </w:rPr>
        <w:t xml:space="preserve">Zarząd </w:t>
      </w:r>
    </w:p>
    <w:p w14:paraId="08FFE496" w14:textId="77777777" w:rsidR="000E2A89" w:rsidRPr="007E14FB" w:rsidRDefault="000E2A89" w:rsidP="006C7D24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7E14FB">
        <w:rPr>
          <w:sz w:val="20"/>
          <w:szCs w:val="20"/>
        </w:rPr>
        <w:t>Szpitali Pomorskich Sp. z o.o.</w:t>
      </w:r>
    </w:p>
    <w:p w14:paraId="5BF1136D" w14:textId="77777777" w:rsidR="000E2A89" w:rsidRPr="00507550" w:rsidRDefault="0065250E" w:rsidP="008A65A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7E14FB">
        <w:rPr>
          <w:color w:val="auto"/>
          <w:sz w:val="20"/>
          <w:szCs w:val="20"/>
        </w:rPr>
        <w:t xml:space="preserve">Gdynia, </w:t>
      </w:r>
      <w:r w:rsidR="004C0662" w:rsidRPr="007E14FB">
        <w:rPr>
          <w:color w:val="auto"/>
          <w:sz w:val="20"/>
          <w:szCs w:val="20"/>
        </w:rPr>
        <w:t xml:space="preserve">dnia </w:t>
      </w:r>
      <w:r w:rsidR="006C7D24" w:rsidRPr="007E14FB">
        <w:rPr>
          <w:color w:val="auto"/>
          <w:sz w:val="20"/>
          <w:szCs w:val="20"/>
        </w:rPr>
        <w:t>01 września</w:t>
      </w:r>
      <w:r w:rsidR="00A91359" w:rsidRPr="007E14FB">
        <w:rPr>
          <w:color w:val="auto"/>
          <w:sz w:val="20"/>
          <w:szCs w:val="20"/>
        </w:rPr>
        <w:t xml:space="preserve"> 2022</w:t>
      </w:r>
      <w:r w:rsidR="003933EF" w:rsidRPr="007E14FB">
        <w:rPr>
          <w:color w:val="auto"/>
          <w:sz w:val="20"/>
          <w:szCs w:val="20"/>
        </w:rPr>
        <w:t xml:space="preserve"> r.</w:t>
      </w:r>
    </w:p>
    <w:sectPr w:rsidR="000E2A89" w:rsidRPr="00507550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CCCD" w14:textId="77777777" w:rsidR="00922181" w:rsidRDefault="00922181" w:rsidP="00A8421C">
      <w:pPr>
        <w:spacing w:after="0" w:line="240" w:lineRule="auto"/>
      </w:pPr>
      <w:r>
        <w:separator/>
      </w:r>
    </w:p>
  </w:endnote>
  <w:endnote w:type="continuationSeparator" w:id="0">
    <w:p w14:paraId="499541D5" w14:textId="77777777" w:rsidR="00922181" w:rsidRDefault="0092218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3E37" w14:textId="77777777" w:rsidR="00D26EE8" w:rsidRPr="00DC4202" w:rsidRDefault="00D26EE8" w:rsidP="00D26EE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96F5E6" wp14:editId="696461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932DD4" id="Łącznik prosty 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6939760" w14:textId="77777777" w:rsidR="00D26EE8" w:rsidRDefault="00D26EE8" w:rsidP="00D26EE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7231E15" w14:textId="77777777" w:rsidR="00D26EE8" w:rsidRDefault="00D26EE8" w:rsidP="00D26EE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945EE28" w14:textId="77777777" w:rsidR="00D26EE8" w:rsidRDefault="00D26EE8" w:rsidP="00D26EE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ACE6F44" w14:textId="77777777" w:rsidR="00D26EE8" w:rsidRDefault="00D26EE8" w:rsidP="00D26EE8">
    <w:pPr>
      <w:pStyle w:val="Stopka"/>
      <w:rPr>
        <w:rFonts w:ascii="Century Gothic" w:hAnsi="Century Gothic"/>
        <w:color w:val="004685"/>
        <w:sz w:val="18"/>
        <w:szCs w:val="18"/>
      </w:rPr>
    </w:pPr>
  </w:p>
  <w:p w14:paraId="2C8F4B90" w14:textId="77777777" w:rsidR="00D26EE8" w:rsidRDefault="00D26EE8" w:rsidP="00D26EE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0528E36" w14:textId="77777777" w:rsidR="00397AA9" w:rsidRPr="00D26EE8" w:rsidRDefault="00D26EE8" w:rsidP="00D26EE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1AA2" w14:textId="77777777" w:rsidR="00922181" w:rsidRDefault="00922181" w:rsidP="00A8421C">
      <w:pPr>
        <w:spacing w:after="0" w:line="240" w:lineRule="auto"/>
      </w:pPr>
      <w:r>
        <w:separator/>
      </w:r>
    </w:p>
  </w:footnote>
  <w:footnote w:type="continuationSeparator" w:id="0">
    <w:p w14:paraId="2B4904B1" w14:textId="77777777" w:rsidR="00922181" w:rsidRDefault="0092218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A58B" w14:textId="77777777" w:rsidR="00397AA9" w:rsidRDefault="00397AA9" w:rsidP="00B90AE7">
    <w:pPr>
      <w:pStyle w:val="Nagwek"/>
    </w:pPr>
    <w:r>
      <w:tab/>
    </w:r>
  </w:p>
  <w:p w14:paraId="7857840F" w14:textId="77777777" w:rsidR="00397AA9" w:rsidRPr="00C43D92" w:rsidRDefault="00D26EE8" w:rsidP="00B90AE7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7818B19E" wp14:editId="6662E92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AA9">
      <w:tab/>
    </w:r>
  </w:p>
  <w:p w14:paraId="507226FD" w14:textId="77777777"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75880"/>
    <w:multiLevelType w:val="multilevel"/>
    <w:tmpl w:val="CDFCF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10"/>
  </w:num>
  <w:num w:numId="5">
    <w:abstractNumId w:val="15"/>
  </w:num>
  <w:num w:numId="6">
    <w:abstractNumId w:val="14"/>
  </w:num>
  <w:num w:numId="7">
    <w:abstractNumId w:val="32"/>
  </w:num>
  <w:num w:numId="8">
    <w:abstractNumId w:val="6"/>
  </w:num>
  <w:num w:numId="9">
    <w:abstractNumId w:val="7"/>
  </w:num>
  <w:num w:numId="10">
    <w:abstractNumId w:val="38"/>
  </w:num>
  <w:num w:numId="11">
    <w:abstractNumId w:val="20"/>
  </w:num>
  <w:num w:numId="12">
    <w:abstractNumId w:val="31"/>
  </w:num>
  <w:num w:numId="13">
    <w:abstractNumId w:val="13"/>
  </w:num>
  <w:num w:numId="14">
    <w:abstractNumId w:val="21"/>
  </w:num>
  <w:num w:numId="15">
    <w:abstractNumId w:val="33"/>
  </w:num>
  <w:num w:numId="16">
    <w:abstractNumId w:val="27"/>
  </w:num>
  <w:num w:numId="17">
    <w:abstractNumId w:val="11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6"/>
  </w:num>
  <w:num w:numId="23">
    <w:abstractNumId w:val="28"/>
  </w:num>
  <w:num w:numId="24">
    <w:abstractNumId w:val="25"/>
  </w:num>
  <w:num w:numId="25">
    <w:abstractNumId w:val="35"/>
  </w:num>
  <w:num w:numId="26">
    <w:abstractNumId w:val="24"/>
  </w:num>
  <w:num w:numId="27">
    <w:abstractNumId w:val="26"/>
  </w:num>
  <w:num w:numId="28">
    <w:abstractNumId w:val="18"/>
  </w:num>
  <w:num w:numId="29">
    <w:abstractNumId w:val="17"/>
  </w:num>
  <w:num w:numId="30">
    <w:abstractNumId w:val="19"/>
  </w:num>
  <w:num w:numId="31">
    <w:abstractNumId w:val="30"/>
  </w:num>
  <w:num w:numId="32">
    <w:abstractNumId w:val="29"/>
  </w:num>
  <w:num w:numId="33">
    <w:abstractNumId w:val="5"/>
  </w:num>
  <w:num w:numId="3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1E9B"/>
    <w:rsid w:val="00012632"/>
    <w:rsid w:val="000142B1"/>
    <w:rsid w:val="000148B8"/>
    <w:rsid w:val="000159CE"/>
    <w:rsid w:val="00017B36"/>
    <w:rsid w:val="00021852"/>
    <w:rsid w:val="00025650"/>
    <w:rsid w:val="00034FE0"/>
    <w:rsid w:val="0004183A"/>
    <w:rsid w:val="0004263C"/>
    <w:rsid w:val="00045258"/>
    <w:rsid w:val="000512BD"/>
    <w:rsid w:val="0006717A"/>
    <w:rsid w:val="000732D5"/>
    <w:rsid w:val="0007788C"/>
    <w:rsid w:val="0008311C"/>
    <w:rsid w:val="00084537"/>
    <w:rsid w:val="00086002"/>
    <w:rsid w:val="00092657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31F94"/>
    <w:rsid w:val="00144A22"/>
    <w:rsid w:val="00145629"/>
    <w:rsid w:val="00147611"/>
    <w:rsid w:val="00151B2C"/>
    <w:rsid w:val="00153C48"/>
    <w:rsid w:val="00160984"/>
    <w:rsid w:val="00166163"/>
    <w:rsid w:val="0017036A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4D24"/>
    <w:rsid w:val="001F5020"/>
    <w:rsid w:val="00202FF8"/>
    <w:rsid w:val="00207611"/>
    <w:rsid w:val="00212923"/>
    <w:rsid w:val="00213BE3"/>
    <w:rsid w:val="00214D55"/>
    <w:rsid w:val="0021596A"/>
    <w:rsid w:val="00215D2A"/>
    <w:rsid w:val="00222810"/>
    <w:rsid w:val="00225FDD"/>
    <w:rsid w:val="00236AE1"/>
    <w:rsid w:val="0024165C"/>
    <w:rsid w:val="00243E53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26FD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B654A"/>
    <w:rsid w:val="003E0844"/>
    <w:rsid w:val="003E3E36"/>
    <w:rsid w:val="003E51CC"/>
    <w:rsid w:val="003E5471"/>
    <w:rsid w:val="003F131F"/>
    <w:rsid w:val="003F2CA2"/>
    <w:rsid w:val="00403832"/>
    <w:rsid w:val="00405AA8"/>
    <w:rsid w:val="00406DBF"/>
    <w:rsid w:val="004107C8"/>
    <w:rsid w:val="00425222"/>
    <w:rsid w:val="00425E72"/>
    <w:rsid w:val="004403E2"/>
    <w:rsid w:val="004448B0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950"/>
    <w:rsid w:val="004A1C9E"/>
    <w:rsid w:val="004A33C1"/>
    <w:rsid w:val="004A3FDC"/>
    <w:rsid w:val="004A68C9"/>
    <w:rsid w:val="004A6EE4"/>
    <w:rsid w:val="004A7997"/>
    <w:rsid w:val="004B1A9B"/>
    <w:rsid w:val="004B2A9F"/>
    <w:rsid w:val="004B2AC7"/>
    <w:rsid w:val="004B6120"/>
    <w:rsid w:val="004B7A50"/>
    <w:rsid w:val="004C04C4"/>
    <w:rsid w:val="004C0630"/>
    <w:rsid w:val="004C0662"/>
    <w:rsid w:val="004D17E6"/>
    <w:rsid w:val="004D3E02"/>
    <w:rsid w:val="004D5820"/>
    <w:rsid w:val="004D7649"/>
    <w:rsid w:val="004E03D1"/>
    <w:rsid w:val="004E2B3F"/>
    <w:rsid w:val="004E376A"/>
    <w:rsid w:val="004E7250"/>
    <w:rsid w:val="004F0BE8"/>
    <w:rsid w:val="004F57E3"/>
    <w:rsid w:val="005058BC"/>
    <w:rsid w:val="00507550"/>
    <w:rsid w:val="00510A26"/>
    <w:rsid w:val="00513F95"/>
    <w:rsid w:val="00523179"/>
    <w:rsid w:val="0052726A"/>
    <w:rsid w:val="00547EA1"/>
    <w:rsid w:val="0055131B"/>
    <w:rsid w:val="005527BA"/>
    <w:rsid w:val="005570DA"/>
    <w:rsid w:val="005578F0"/>
    <w:rsid w:val="00566351"/>
    <w:rsid w:val="00571C85"/>
    <w:rsid w:val="00577540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1954"/>
    <w:rsid w:val="0065250E"/>
    <w:rsid w:val="00652652"/>
    <w:rsid w:val="006714B5"/>
    <w:rsid w:val="00674E80"/>
    <w:rsid w:val="00680EE5"/>
    <w:rsid w:val="00684FB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C7D24"/>
    <w:rsid w:val="006D51EB"/>
    <w:rsid w:val="006D5AC7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1875"/>
    <w:rsid w:val="007467FF"/>
    <w:rsid w:val="00750442"/>
    <w:rsid w:val="00755564"/>
    <w:rsid w:val="00756DFF"/>
    <w:rsid w:val="00757645"/>
    <w:rsid w:val="00771569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968A9"/>
    <w:rsid w:val="007A5DDE"/>
    <w:rsid w:val="007B0216"/>
    <w:rsid w:val="007B474A"/>
    <w:rsid w:val="007C00DC"/>
    <w:rsid w:val="007C2B6D"/>
    <w:rsid w:val="007C3E9F"/>
    <w:rsid w:val="007C4740"/>
    <w:rsid w:val="007C674C"/>
    <w:rsid w:val="007C78EF"/>
    <w:rsid w:val="007C7E58"/>
    <w:rsid w:val="007D00B5"/>
    <w:rsid w:val="007D0477"/>
    <w:rsid w:val="007E14FB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5461D"/>
    <w:rsid w:val="008550E5"/>
    <w:rsid w:val="0086480D"/>
    <w:rsid w:val="00875514"/>
    <w:rsid w:val="00894FEF"/>
    <w:rsid w:val="008A5BCF"/>
    <w:rsid w:val="008A65A7"/>
    <w:rsid w:val="008B157B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22181"/>
    <w:rsid w:val="0092280F"/>
    <w:rsid w:val="0094081C"/>
    <w:rsid w:val="00940EB2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04AB"/>
    <w:rsid w:val="009C14BD"/>
    <w:rsid w:val="009C1504"/>
    <w:rsid w:val="009C5113"/>
    <w:rsid w:val="009C5763"/>
    <w:rsid w:val="009D2DC9"/>
    <w:rsid w:val="009D5DDD"/>
    <w:rsid w:val="009E3CA9"/>
    <w:rsid w:val="009E3DF3"/>
    <w:rsid w:val="009E4B7F"/>
    <w:rsid w:val="009F2628"/>
    <w:rsid w:val="009F5FA0"/>
    <w:rsid w:val="00A012B2"/>
    <w:rsid w:val="00A01E4A"/>
    <w:rsid w:val="00A2059F"/>
    <w:rsid w:val="00A22562"/>
    <w:rsid w:val="00A23B4E"/>
    <w:rsid w:val="00A36B7A"/>
    <w:rsid w:val="00A45617"/>
    <w:rsid w:val="00A53FD9"/>
    <w:rsid w:val="00A56B55"/>
    <w:rsid w:val="00A6214E"/>
    <w:rsid w:val="00A63B6F"/>
    <w:rsid w:val="00A63EC0"/>
    <w:rsid w:val="00A64235"/>
    <w:rsid w:val="00A65BAB"/>
    <w:rsid w:val="00A67321"/>
    <w:rsid w:val="00A8072E"/>
    <w:rsid w:val="00A8421C"/>
    <w:rsid w:val="00A91359"/>
    <w:rsid w:val="00A95159"/>
    <w:rsid w:val="00A96562"/>
    <w:rsid w:val="00AA1706"/>
    <w:rsid w:val="00AA37A9"/>
    <w:rsid w:val="00AA3A16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21D3E"/>
    <w:rsid w:val="00B347C4"/>
    <w:rsid w:val="00B504F5"/>
    <w:rsid w:val="00B5181B"/>
    <w:rsid w:val="00B52172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16550"/>
    <w:rsid w:val="00C2152B"/>
    <w:rsid w:val="00C217E5"/>
    <w:rsid w:val="00C2396B"/>
    <w:rsid w:val="00C247F9"/>
    <w:rsid w:val="00C271C7"/>
    <w:rsid w:val="00C3020E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0948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C3157"/>
    <w:rsid w:val="00CD1855"/>
    <w:rsid w:val="00CD34A0"/>
    <w:rsid w:val="00CF6FF5"/>
    <w:rsid w:val="00D02937"/>
    <w:rsid w:val="00D03A4B"/>
    <w:rsid w:val="00D04111"/>
    <w:rsid w:val="00D07A1E"/>
    <w:rsid w:val="00D125A9"/>
    <w:rsid w:val="00D13F67"/>
    <w:rsid w:val="00D1436A"/>
    <w:rsid w:val="00D15002"/>
    <w:rsid w:val="00D16C16"/>
    <w:rsid w:val="00D17082"/>
    <w:rsid w:val="00D26EE8"/>
    <w:rsid w:val="00D343C4"/>
    <w:rsid w:val="00D348ED"/>
    <w:rsid w:val="00D3677A"/>
    <w:rsid w:val="00D37B65"/>
    <w:rsid w:val="00D37D25"/>
    <w:rsid w:val="00D406C5"/>
    <w:rsid w:val="00D42527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B54AC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1C3C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8169B"/>
    <w:rsid w:val="00E83E59"/>
    <w:rsid w:val="00E83F0A"/>
    <w:rsid w:val="00E910C1"/>
    <w:rsid w:val="00E9243B"/>
    <w:rsid w:val="00E9248E"/>
    <w:rsid w:val="00E92A75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15A3"/>
    <w:rsid w:val="00EC5565"/>
    <w:rsid w:val="00EC6913"/>
    <w:rsid w:val="00ED3149"/>
    <w:rsid w:val="00ED33D9"/>
    <w:rsid w:val="00EE2DD7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46729"/>
    <w:rsid w:val="00F50C30"/>
    <w:rsid w:val="00F60121"/>
    <w:rsid w:val="00F6251C"/>
    <w:rsid w:val="00F64119"/>
    <w:rsid w:val="00F641B5"/>
    <w:rsid w:val="00F64857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1669"/>
    <w:rsid w:val="00FC291A"/>
    <w:rsid w:val="00FC4F72"/>
    <w:rsid w:val="00FC4FF0"/>
    <w:rsid w:val="00FD1780"/>
    <w:rsid w:val="00FD2638"/>
    <w:rsid w:val="00FD4687"/>
    <w:rsid w:val="00FD6398"/>
    <w:rsid w:val="00FE2874"/>
    <w:rsid w:val="00FE5CBC"/>
    <w:rsid w:val="00FE5CCF"/>
    <w:rsid w:val="00FF3597"/>
    <w:rsid w:val="00FF4FBE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713799"/>
  <w15:docId w15:val="{8CA1632B-F524-4724-9B93-E3A5DEF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26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30EA-5930-461B-9233-FCC765141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42F05-62FD-4588-BFEE-1585C24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2021-04-27T11:23:00Z</cp:lastPrinted>
  <dcterms:created xsi:type="dcterms:W3CDTF">2022-08-31T11:42:00Z</dcterms:created>
  <dcterms:modified xsi:type="dcterms:W3CDTF">2022-08-31T11:42:00Z</dcterms:modified>
</cp:coreProperties>
</file>