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77" w:rsidRPr="00067AFE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6004B9">
        <w:rPr>
          <w:rFonts w:ascii="Times New Roman" w:hAnsi="Times New Roman"/>
          <w:b/>
          <w:color w:val="auto"/>
          <w:sz w:val="20"/>
          <w:szCs w:val="20"/>
        </w:rPr>
        <w:t>100</w:t>
      </w:r>
      <w:r w:rsidR="005E3F7A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Z KRYTERIAMI OCENY PUNKTOWEJ</w:t>
      </w:r>
    </w:p>
    <w:p w:rsidR="00DA1C77" w:rsidRPr="00067AFE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DA1C77" w:rsidRPr="00067AFE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DANE OFERENTA: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F4FCB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Oferuję udzielanie świadczeń zdrowotnych pielęgniarki w lokalizacji przy ul. </w:t>
      </w:r>
      <w:r w:rsidR="00CD26B4" w:rsidRPr="00067AFE">
        <w:rPr>
          <w:rFonts w:ascii="Times New Roman" w:hAnsi="Times New Roman"/>
          <w:sz w:val="20"/>
          <w:szCs w:val="20"/>
        </w:rPr>
        <w:t xml:space="preserve">Wójta Radtkego </w:t>
      </w:r>
      <w:r w:rsidRPr="00067AFE">
        <w:rPr>
          <w:rFonts w:ascii="Times New Roman" w:hAnsi="Times New Roman"/>
          <w:sz w:val="20"/>
          <w:szCs w:val="20"/>
        </w:rPr>
        <w:t xml:space="preserve">1, Gdynia - Szpital </w:t>
      </w:r>
      <w:r w:rsidR="00C456C6" w:rsidRPr="00067AFE">
        <w:rPr>
          <w:rFonts w:ascii="Times New Roman" w:hAnsi="Times New Roman"/>
          <w:sz w:val="20"/>
          <w:szCs w:val="20"/>
        </w:rPr>
        <w:t>Św. Wincentego a Paulo</w:t>
      </w:r>
      <w:r w:rsidRPr="00067AFE">
        <w:rPr>
          <w:rFonts w:ascii="Times New Roman" w:hAnsi="Times New Roman"/>
          <w:sz w:val="20"/>
          <w:szCs w:val="20"/>
        </w:rPr>
        <w:t xml:space="preserve"> w zakresie (*właściwe zaznaczyć krzyżykiem – można wskazać więcej niż jeden zakres):</w:t>
      </w:r>
    </w:p>
    <w:p w:rsidR="00044498" w:rsidRPr="00067AFE" w:rsidRDefault="00044498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989"/>
        <w:gridCol w:w="2129"/>
        <w:gridCol w:w="2254"/>
      </w:tblGrid>
      <w:tr w:rsidR="001A4C83" w:rsidRPr="00067AFE" w:rsidTr="001A4C83">
        <w:trPr>
          <w:trHeight w:val="485"/>
        </w:trPr>
        <w:tc>
          <w:tcPr>
            <w:tcW w:w="203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46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17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za 1 godzinę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udzielania świadczeń</w:t>
            </w: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4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</w:tr>
      <w:tr w:rsidR="001A4C83" w:rsidRPr="00067AFE" w:rsidTr="001A4C83">
        <w:trPr>
          <w:trHeight w:val="255"/>
        </w:trPr>
        <w:tc>
          <w:tcPr>
            <w:tcW w:w="203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46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17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44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A4C83" w:rsidRPr="00067AFE" w:rsidTr="001A4C83">
        <w:trPr>
          <w:trHeight w:val="337"/>
        </w:trPr>
        <w:tc>
          <w:tcPr>
            <w:tcW w:w="2035" w:type="pct"/>
          </w:tcPr>
          <w:p w:rsidR="001A4C83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004B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 przez pielęgniarkę anestezjologiczną w Oddziale Anestezjologii  i Intensywnej Terapii – część Intensywna Terapia;</w:t>
            </w:r>
          </w:p>
          <w:p w:rsidR="006004B9" w:rsidRPr="00217944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C83" w:rsidRPr="00067AFE" w:rsidTr="001A4C83">
        <w:trPr>
          <w:trHeight w:val="337"/>
        </w:trPr>
        <w:tc>
          <w:tcPr>
            <w:tcW w:w="2035" w:type="pct"/>
          </w:tcPr>
          <w:p w:rsidR="001A4C83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004B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III.2. Udzielanie świadczeń zdrowotnych  przez pielęgniarkę anestezjologiczną w Oddziale Anestezjologii i Intensywnej Terapii – część Anestezjologiczna;</w:t>
            </w:r>
          </w:p>
          <w:p w:rsidR="006004B9" w:rsidRPr="00217944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C83" w:rsidRPr="00067AFE" w:rsidTr="001A4C83">
        <w:trPr>
          <w:trHeight w:val="337"/>
        </w:trPr>
        <w:tc>
          <w:tcPr>
            <w:tcW w:w="2035" w:type="pct"/>
          </w:tcPr>
          <w:p w:rsidR="001A4C83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004B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III.3. Udzielanie świadczeń zdrowotnych przez pielęgniarkę w Oddziale Chirurgii Naczyniowej;</w:t>
            </w:r>
          </w:p>
          <w:p w:rsidR="006004B9" w:rsidRPr="00217944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C83" w:rsidRPr="00067AFE" w:rsidTr="001A4C83">
        <w:trPr>
          <w:trHeight w:val="337"/>
        </w:trPr>
        <w:tc>
          <w:tcPr>
            <w:tcW w:w="2035" w:type="pct"/>
          </w:tcPr>
          <w:p w:rsidR="001A4C83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004B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III.4. Udzielanie świadczeń zdrowotnych  przez pielęgniarkę w Oddziale Chirurgii Naczyniowej z salą wzmożonego nadzoru;</w:t>
            </w:r>
          </w:p>
          <w:p w:rsidR="006004B9" w:rsidRPr="00217944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4C83" w:rsidRPr="00067AFE" w:rsidTr="001A4C83">
        <w:trPr>
          <w:trHeight w:val="337"/>
        </w:trPr>
        <w:tc>
          <w:tcPr>
            <w:tcW w:w="2035" w:type="pct"/>
          </w:tcPr>
          <w:p w:rsidR="001A4C83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004B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III.5. Udzielanie świadczeń zdrowotnych  przez pielęgniarkę  w Szpitalnym Oddziale Ratunkowym;</w:t>
            </w:r>
          </w:p>
          <w:p w:rsidR="006004B9" w:rsidRPr="00217944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4B9" w:rsidRPr="00067AFE" w:rsidTr="001A4C83">
        <w:trPr>
          <w:trHeight w:val="337"/>
        </w:trPr>
        <w:tc>
          <w:tcPr>
            <w:tcW w:w="2035" w:type="pct"/>
          </w:tcPr>
          <w:p w:rsid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004B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III.6.  Udzielanie świadczeń zdrowotnych  przez pielęgniarkę w Oddziale Pediatrycznym;</w:t>
            </w:r>
          </w:p>
          <w:p w:rsidR="006004B9" w:rsidRP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4B9" w:rsidRPr="00067AFE" w:rsidTr="001A4C83">
        <w:trPr>
          <w:trHeight w:val="337"/>
        </w:trPr>
        <w:tc>
          <w:tcPr>
            <w:tcW w:w="2035" w:type="pct"/>
          </w:tcPr>
          <w:p w:rsid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004B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III.7. Udzielanie świadczeń zdrowotnych  przez pielęgniarkę  w Oddziale Kardiologicznym  (V p.);</w:t>
            </w:r>
          </w:p>
          <w:p w:rsidR="006004B9" w:rsidRP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4B9" w:rsidRPr="00067AFE" w:rsidTr="001A4C83">
        <w:trPr>
          <w:trHeight w:val="337"/>
        </w:trPr>
        <w:tc>
          <w:tcPr>
            <w:tcW w:w="2035" w:type="pct"/>
          </w:tcPr>
          <w:p w:rsid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004B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lastRenderedPageBreak/>
              <w:t>III.8. Udzielanie świadczeń zdrowotnych  przez pielęgniarkę w Oddziale Kardiologicznym (VII p.);</w:t>
            </w:r>
          </w:p>
          <w:p w:rsidR="006004B9" w:rsidRP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4B9" w:rsidRPr="00067AFE" w:rsidTr="001A4C83">
        <w:trPr>
          <w:trHeight w:val="337"/>
        </w:trPr>
        <w:tc>
          <w:tcPr>
            <w:tcW w:w="2035" w:type="pct"/>
          </w:tcPr>
          <w:p w:rsid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004B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III.9. Udzielanie świadczeń zdrowotnych przez pielęgniarkę w Oddziale Chirurgicznym Ogólnym;</w:t>
            </w:r>
          </w:p>
          <w:p w:rsidR="006004B9" w:rsidRP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4B9" w:rsidRPr="00067AFE" w:rsidTr="001A4C83">
        <w:trPr>
          <w:trHeight w:val="337"/>
        </w:trPr>
        <w:tc>
          <w:tcPr>
            <w:tcW w:w="2035" w:type="pct"/>
          </w:tcPr>
          <w:p w:rsid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004B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III.10. Udzielanie świadczeń zdrowotnych  przez pielęgniarkę w Oddziale Chirurgii Urazowo-Ortopedycznej;</w:t>
            </w:r>
          </w:p>
          <w:p w:rsidR="006004B9" w:rsidRP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4B9" w:rsidRPr="00067AFE" w:rsidTr="001A4C83">
        <w:trPr>
          <w:trHeight w:val="337"/>
        </w:trPr>
        <w:tc>
          <w:tcPr>
            <w:tcW w:w="2035" w:type="pct"/>
          </w:tcPr>
          <w:p w:rsid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004B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III.11. Udzielanie świadczeń zdrowotnych  przez pielęgniarkę operacyjną w Bloku Operacyjnym;</w:t>
            </w:r>
          </w:p>
          <w:p w:rsidR="006004B9" w:rsidRP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4B9" w:rsidRPr="00067AFE" w:rsidTr="001A4C83">
        <w:trPr>
          <w:trHeight w:val="337"/>
        </w:trPr>
        <w:tc>
          <w:tcPr>
            <w:tcW w:w="2035" w:type="pct"/>
          </w:tcPr>
          <w:p w:rsid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004B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III.12. Udzielanie świadczeń zdrowotnych przez pielęgniarkę w Oddziale Neurologicznym/Oddziale Udarowym;</w:t>
            </w:r>
          </w:p>
          <w:p w:rsidR="006004B9" w:rsidRP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4B9" w:rsidRPr="00067AFE" w:rsidTr="001A4C83">
        <w:trPr>
          <w:trHeight w:val="337"/>
        </w:trPr>
        <w:tc>
          <w:tcPr>
            <w:tcW w:w="2035" w:type="pct"/>
          </w:tcPr>
          <w:p w:rsid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004B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III.13. Udzielanie świadczeń zdrowotnych przez pielęgniarkę w Oddziale Chorób Wewnętrznych;</w:t>
            </w:r>
          </w:p>
          <w:p w:rsidR="006004B9" w:rsidRP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4B9" w:rsidRPr="00067AFE" w:rsidTr="001A4C83">
        <w:trPr>
          <w:trHeight w:val="337"/>
        </w:trPr>
        <w:tc>
          <w:tcPr>
            <w:tcW w:w="2035" w:type="pct"/>
          </w:tcPr>
          <w:p w:rsid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004B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III.14. Udzielanie świadczeń zdrowotnych przez pielęgniarkę w Oddziale Otorynolaryngologicznym;</w:t>
            </w:r>
          </w:p>
          <w:p w:rsidR="006004B9" w:rsidRP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4B9" w:rsidRPr="00067AFE" w:rsidTr="001A4C83">
        <w:trPr>
          <w:trHeight w:val="337"/>
        </w:trPr>
        <w:tc>
          <w:tcPr>
            <w:tcW w:w="2035" w:type="pct"/>
          </w:tcPr>
          <w:p w:rsid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004B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III.15. Udzielanie świadczeń zdrowotnych  przez pielęgniarkę w Oddziale Chirurgii Dziecięcej;</w:t>
            </w:r>
          </w:p>
          <w:p w:rsidR="006004B9" w:rsidRP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4B9" w:rsidRPr="00067AFE" w:rsidTr="001A4C83">
        <w:trPr>
          <w:trHeight w:val="337"/>
        </w:trPr>
        <w:tc>
          <w:tcPr>
            <w:tcW w:w="2035" w:type="pct"/>
          </w:tcPr>
          <w:p w:rsid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6004B9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III.16. Udzielanie świadczeń zdrowotnych  przez pielęgniarkę  w Szpitalnym Oddziale Ratunkowym Ambulatorium Pediatryczno-Chirurgiczne;</w:t>
            </w:r>
          </w:p>
          <w:p w:rsidR="006004B9" w:rsidRPr="006004B9" w:rsidRDefault="006004B9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6004B9" w:rsidRPr="00067AFE" w:rsidRDefault="006004B9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FF5" w:rsidRPr="00067AFE" w:rsidTr="001A4C83">
        <w:trPr>
          <w:trHeight w:val="337"/>
        </w:trPr>
        <w:tc>
          <w:tcPr>
            <w:tcW w:w="2035" w:type="pct"/>
          </w:tcPr>
          <w:p w:rsidR="005A3FF5" w:rsidRPr="005A3FF5" w:rsidRDefault="005A3FF5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5A3FF5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III.17. Udzielanie świadczeń zdrowotnych przez pielęgniarkę w Pracowni Diagnostyki Obrazowej – Pracownia Tomografii Komputerowej;</w:t>
            </w:r>
          </w:p>
          <w:p w:rsidR="005A3FF5" w:rsidRPr="006004B9" w:rsidRDefault="005A3FF5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5A3FF5" w:rsidRPr="00067AFE" w:rsidRDefault="005A3FF5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5A3FF5" w:rsidRPr="00067AFE" w:rsidRDefault="005A3FF5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5A3FF5" w:rsidRPr="00067AFE" w:rsidRDefault="005A3FF5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C7D" w:rsidRPr="00067AFE" w:rsidTr="001A4C83">
        <w:trPr>
          <w:trHeight w:val="337"/>
        </w:trPr>
        <w:tc>
          <w:tcPr>
            <w:tcW w:w="2035" w:type="pct"/>
          </w:tcPr>
          <w:p w:rsidR="00801C7D" w:rsidRDefault="00801C7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01C7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III.18. Udzielanie świadczeń zdrowotnych  przez pielęgniarkę w Oddziale Rehabilitacji Neurologicznej;</w:t>
            </w:r>
          </w:p>
          <w:p w:rsidR="00801C7D" w:rsidRPr="005A3FF5" w:rsidRDefault="00801C7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801C7D" w:rsidRPr="00067AFE" w:rsidRDefault="00801C7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801C7D" w:rsidRPr="00067AFE" w:rsidRDefault="00801C7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801C7D" w:rsidRPr="00067AFE" w:rsidRDefault="00801C7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6EDC" w:rsidRDefault="006D6EDC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DA1C77" w:rsidRPr="00067AFE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u w:val="single"/>
        </w:rPr>
        <w:t>Uwaga:</w:t>
      </w:r>
    </w:p>
    <w:p w:rsidR="0031496B" w:rsidRDefault="00DA1C77" w:rsidP="001044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</w:rPr>
        <w:t xml:space="preserve">W kolumnie nr </w:t>
      </w:r>
      <w:r w:rsidR="00970392">
        <w:rPr>
          <w:rFonts w:ascii="Times New Roman" w:hAnsi="Times New Roman"/>
          <w:sz w:val="20"/>
          <w:szCs w:val="20"/>
        </w:rPr>
        <w:t>3</w:t>
      </w:r>
      <w:r w:rsidRPr="00067AFE">
        <w:rPr>
          <w:rFonts w:ascii="Times New Roman" w:hAnsi="Times New Roman"/>
          <w:sz w:val="20"/>
          <w:szCs w:val="20"/>
        </w:rPr>
        <w:t xml:space="preserve"> należy podać proponowane wynagrodzenie za jedną godzinę </w:t>
      </w:r>
      <w:r w:rsidR="00104445">
        <w:rPr>
          <w:rFonts w:ascii="Times New Roman" w:hAnsi="Times New Roman"/>
          <w:sz w:val="20"/>
          <w:szCs w:val="20"/>
        </w:rPr>
        <w:t>udzielania świadczenia</w:t>
      </w:r>
      <w:r w:rsidRPr="00067AFE">
        <w:rPr>
          <w:rFonts w:ascii="Times New Roman" w:hAnsi="Times New Roman"/>
          <w:sz w:val="20"/>
          <w:szCs w:val="20"/>
        </w:rPr>
        <w:t xml:space="preserve"> bez względu na porę ich świadczenia oraz dzień – zwykły czy świąteczny</w:t>
      </w:r>
      <w:r w:rsidR="00104445">
        <w:rPr>
          <w:rFonts w:ascii="Times New Roman" w:hAnsi="Times New Roman"/>
          <w:sz w:val="20"/>
          <w:szCs w:val="20"/>
        </w:rPr>
        <w:t>.</w:t>
      </w:r>
      <w:r w:rsidR="002F18E3" w:rsidRPr="00067AFE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DA1C77" w:rsidRPr="00942F11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1D5C19" w:rsidRPr="001A4C83" w:rsidRDefault="00942F11" w:rsidP="00F4191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EC0316"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:rsidR="00970392" w:rsidRDefault="00970392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C77" w:rsidRPr="00067AFE" w:rsidRDefault="00DA1C77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b/>
          <w:sz w:val="21"/>
          <w:szCs w:val="21"/>
        </w:rPr>
        <w:t>Oświadczam, że: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lastRenderedPageBreak/>
        <w:t xml:space="preserve">Zapoznałam/-em się z treścią Ogłoszenia konkursu ofert, SWKO  oraz projektem umowy, akceptuję ich treść oraz  – nie wnoszę zastrzeżeń / wnoszę zastrzeżenia do umowy – </w:t>
      </w:r>
      <w:r w:rsidRPr="00067AFE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67AFE">
        <w:rPr>
          <w:rFonts w:ascii="Times New Roman" w:hAnsi="Times New Roman"/>
          <w:sz w:val="20"/>
          <w:szCs w:val="20"/>
        </w:rPr>
        <w:t>łem</w:t>
      </w:r>
      <w:proofErr w:type="spellEnd"/>
      <w:r w:rsidRPr="00067AFE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067AFE">
        <w:rPr>
          <w:rFonts w:ascii="Times New Roman" w:hAnsi="Times New Roman"/>
          <w:sz w:val="20"/>
          <w:szCs w:val="20"/>
          <w:vertAlign w:val="superscript"/>
        </w:rPr>
        <w:t>**)</w:t>
      </w:r>
      <w:r w:rsidRPr="00067AFE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067AFE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67AFE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41916" w:rsidRPr="00067AFE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DA1C77" w:rsidRPr="00067AFE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067AFE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>**) niepotrzebne skreślić</w:t>
      </w:r>
    </w:p>
    <w:p w:rsidR="00F41916" w:rsidRPr="00067AFE" w:rsidRDefault="00DA1C77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DA1C77" w:rsidRDefault="00DA1C77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6004B9" w:rsidRPr="00DC2476" w:rsidTr="00AC2CE4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6004B9" w:rsidRPr="00DC2476" w:rsidTr="00AC2CE4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004B9" w:rsidRPr="00DC2476" w:rsidTr="00AC2CE4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:rsidR="006004B9" w:rsidRPr="00DC2476" w:rsidRDefault="006004B9" w:rsidP="00AC2CE4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6004B9" w:rsidRPr="00DC2476" w:rsidTr="00AC2CE4">
        <w:trPr>
          <w:trHeight w:val="403"/>
        </w:trPr>
        <w:tc>
          <w:tcPr>
            <w:tcW w:w="5473" w:type="dxa"/>
            <w:noWrap/>
            <w:vAlign w:val="center"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004B9" w:rsidRPr="00DC2476" w:rsidTr="00AC2CE4">
        <w:trPr>
          <w:trHeight w:val="408"/>
        </w:trPr>
        <w:tc>
          <w:tcPr>
            <w:tcW w:w="5473" w:type="dxa"/>
            <w:noWrap/>
            <w:vAlign w:val="bottom"/>
          </w:tcPr>
          <w:p w:rsidR="006004B9" w:rsidRPr="009F3845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Anestezjologiczne i Intensywnej Opieki </w:t>
            </w:r>
          </w:p>
          <w:p w:rsidR="006004B9" w:rsidRPr="00133AB9" w:rsidRDefault="006004B9" w:rsidP="00AC2C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III.1., III.2., III.5., III.7., III.8., III.12, III.13., III.16.)</w:t>
            </w:r>
          </w:p>
        </w:tc>
        <w:tc>
          <w:tcPr>
            <w:tcW w:w="981" w:type="dxa"/>
            <w:noWrap/>
            <w:vAlign w:val="bottom"/>
          </w:tcPr>
          <w:p w:rsidR="006004B9" w:rsidRPr="00624B82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004B9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6004B9" w:rsidRPr="00CC3BAD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6004B9" w:rsidRPr="00CC3BAD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III.5., III.7., III.8., III.12., III.13., III.16.</w:t>
            </w:r>
            <w:r w:rsidR="00801C7D">
              <w:rPr>
                <w:rFonts w:ascii="Times New Roman" w:hAnsi="Times New Roman"/>
                <w:sz w:val="20"/>
                <w:szCs w:val="20"/>
              </w:rPr>
              <w:t>, III.18.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004B9" w:rsidRPr="00624B82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4B9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6004B9" w:rsidRPr="00CC3BAD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6004B9" w:rsidRPr="00CC3BAD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III.5., III.7., III.8., III.12., III.13.)</w:t>
            </w:r>
          </w:p>
        </w:tc>
        <w:tc>
          <w:tcPr>
            <w:tcW w:w="981" w:type="dxa"/>
            <w:noWrap/>
            <w:vAlign w:val="bottom"/>
          </w:tcPr>
          <w:p w:rsidR="006004B9" w:rsidRPr="00624B82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4B9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6004B9" w:rsidRPr="00CC3BAD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6004B9" w:rsidRPr="00CC3BAD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III.4., III.10., III.14., III.16.)</w:t>
            </w:r>
          </w:p>
        </w:tc>
        <w:tc>
          <w:tcPr>
            <w:tcW w:w="981" w:type="dxa"/>
            <w:noWrap/>
            <w:vAlign w:val="bottom"/>
          </w:tcPr>
          <w:p w:rsidR="006004B9" w:rsidRPr="00624B82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4B9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6004B9" w:rsidRPr="00592155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155"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  <w:p w:rsidR="006004B9" w:rsidRPr="00592155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155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B37D4E">
              <w:rPr>
                <w:rFonts w:ascii="Times New Roman" w:hAnsi="Times New Roman"/>
                <w:sz w:val="20"/>
                <w:szCs w:val="20"/>
              </w:rPr>
              <w:t xml:space="preserve"> III.5.,</w:t>
            </w:r>
            <w:r w:rsidRPr="00592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III.6., III.15., III.16.)</w:t>
            </w:r>
          </w:p>
        </w:tc>
        <w:tc>
          <w:tcPr>
            <w:tcW w:w="981" w:type="dxa"/>
            <w:noWrap/>
            <w:vAlign w:val="bottom"/>
          </w:tcPr>
          <w:p w:rsidR="006004B9" w:rsidRPr="00624B82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04B9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6004B9" w:rsidRPr="00085733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6004B9" w:rsidRPr="00133AB9" w:rsidRDefault="006004B9" w:rsidP="00AC2CE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B37D4E">
              <w:rPr>
                <w:rFonts w:ascii="Times New Roman" w:hAnsi="Times New Roman"/>
                <w:sz w:val="20"/>
                <w:szCs w:val="20"/>
              </w:rPr>
              <w:t>9., III.11., III.14.)</w:t>
            </w:r>
          </w:p>
        </w:tc>
        <w:tc>
          <w:tcPr>
            <w:tcW w:w="981" w:type="dxa"/>
            <w:noWrap/>
            <w:vAlign w:val="bottom"/>
          </w:tcPr>
          <w:p w:rsidR="006004B9" w:rsidRPr="00624B82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C7D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801C7D" w:rsidRPr="00085733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Neurologiczne</w:t>
            </w:r>
          </w:p>
          <w:p w:rsidR="00801C7D" w:rsidRPr="00085733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noWrap/>
            <w:vAlign w:val="bottom"/>
          </w:tcPr>
          <w:p w:rsidR="00801C7D" w:rsidRPr="00624B82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C7D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801C7D" w:rsidRPr="00085733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801C7D" w:rsidRPr="00085733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III.12.)</w:t>
            </w:r>
          </w:p>
        </w:tc>
        <w:tc>
          <w:tcPr>
            <w:tcW w:w="981" w:type="dxa"/>
            <w:noWrap/>
            <w:vAlign w:val="bottom"/>
          </w:tcPr>
          <w:p w:rsidR="00801C7D" w:rsidRPr="00624B82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C7D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801C7D" w:rsidRPr="00085733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801C7D" w:rsidRPr="00133AB9" w:rsidRDefault="00801C7D" w:rsidP="00801C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III.5., III.7., III.8.)</w:t>
            </w:r>
          </w:p>
        </w:tc>
        <w:tc>
          <w:tcPr>
            <w:tcW w:w="981" w:type="dxa"/>
            <w:vAlign w:val="bottom"/>
          </w:tcPr>
          <w:p w:rsidR="00801C7D" w:rsidRPr="00624B82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801C7D" w:rsidRPr="00DC2476" w:rsidRDefault="00801C7D" w:rsidP="00801C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01C7D" w:rsidRPr="00DC2476" w:rsidRDefault="00801C7D" w:rsidP="00801C7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1C7D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801C7D" w:rsidRPr="007C11C8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801C7D" w:rsidRPr="00133AB9" w:rsidRDefault="00801C7D" w:rsidP="00801C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III.12.)</w:t>
            </w:r>
          </w:p>
        </w:tc>
        <w:tc>
          <w:tcPr>
            <w:tcW w:w="981" w:type="dxa"/>
            <w:vAlign w:val="bottom"/>
          </w:tcPr>
          <w:p w:rsidR="00801C7D" w:rsidRPr="00624B82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801C7D" w:rsidRPr="00DC2476" w:rsidRDefault="00801C7D" w:rsidP="00801C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1C7D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801C7D" w:rsidRPr="007C11C8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:rsidR="00801C7D" w:rsidRPr="007C11C8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III.5.)</w:t>
            </w:r>
          </w:p>
        </w:tc>
        <w:tc>
          <w:tcPr>
            <w:tcW w:w="981" w:type="dxa"/>
            <w:vAlign w:val="bottom"/>
          </w:tcPr>
          <w:p w:rsidR="00801C7D" w:rsidRPr="00624B82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801C7D" w:rsidRPr="00DC2476" w:rsidRDefault="00801C7D" w:rsidP="00801C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1C7D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801C7D" w:rsidRPr="007C11C8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801C7D" w:rsidRPr="007C11C8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III.12.)</w:t>
            </w:r>
          </w:p>
        </w:tc>
        <w:tc>
          <w:tcPr>
            <w:tcW w:w="981" w:type="dxa"/>
            <w:vAlign w:val="bottom"/>
          </w:tcPr>
          <w:p w:rsidR="00801C7D" w:rsidRPr="000B4BF9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B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801C7D" w:rsidRPr="00DC2476" w:rsidRDefault="00801C7D" w:rsidP="00801C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1C7D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801C7D" w:rsidRPr="007C11C8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801C7D" w:rsidRPr="00133AB9" w:rsidRDefault="00801C7D" w:rsidP="00801C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III.12.)</w:t>
            </w:r>
          </w:p>
        </w:tc>
        <w:tc>
          <w:tcPr>
            <w:tcW w:w="981" w:type="dxa"/>
            <w:vAlign w:val="bottom"/>
          </w:tcPr>
          <w:p w:rsidR="00801C7D" w:rsidRPr="000B4BF9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B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801C7D" w:rsidRPr="00DC2476" w:rsidRDefault="00801C7D" w:rsidP="00801C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1C7D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801C7D" w:rsidRPr="00DC2476" w:rsidRDefault="00801C7D" w:rsidP="00801C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1C7D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801C7D" w:rsidRPr="00DC2476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801C7D" w:rsidRPr="00DC2476" w:rsidRDefault="00801C7D" w:rsidP="00801C7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801C7D" w:rsidRPr="00DC2476" w:rsidRDefault="00801C7D" w:rsidP="00801C7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801C7D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801C7D" w:rsidRPr="009F3845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801C7D" w:rsidRPr="00133AB9" w:rsidRDefault="00801C7D" w:rsidP="00801C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III.1., III.2., III.5., III.7., III.8., III.12, III.13., III.16.)</w:t>
            </w:r>
          </w:p>
        </w:tc>
        <w:tc>
          <w:tcPr>
            <w:tcW w:w="1002" w:type="dxa"/>
            <w:gridSpan w:val="2"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801C7D" w:rsidRPr="00DC2476" w:rsidRDefault="00801C7D" w:rsidP="00801C7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01C7D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801C7D" w:rsidRPr="00CC3BAD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801C7D" w:rsidRPr="00CC3BAD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III.5., III.7., III.8., III.12., III.13., III.16., III.18.)</w:t>
            </w:r>
          </w:p>
        </w:tc>
        <w:tc>
          <w:tcPr>
            <w:tcW w:w="1002" w:type="dxa"/>
            <w:gridSpan w:val="2"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801C7D" w:rsidRPr="00DC2476" w:rsidRDefault="00801C7D" w:rsidP="00801C7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01C7D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801C7D" w:rsidRPr="00CC3BAD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801C7D" w:rsidRPr="00CC3BAD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III.5., III.7., III.8., III.12., III.13.)</w:t>
            </w:r>
          </w:p>
        </w:tc>
        <w:tc>
          <w:tcPr>
            <w:tcW w:w="1002" w:type="dxa"/>
            <w:gridSpan w:val="2"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801C7D" w:rsidRPr="00DC2476" w:rsidRDefault="00801C7D" w:rsidP="00801C7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01C7D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801C7D" w:rsidRPr="00CC3BAD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801C7D" w:rsidRPr="00CC3BAD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III.4., III.16.)</w:t>
            </w:r>
          </w:p>
        </w:tc>
        <w:tc>
          <w:tcPr>
            <w:tcW w:w="1002" w:type="dxa"/>
            <w:gridSpan w:val="2"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801C7D" w:rsidRPr="00DC2476" w:rsidRDefault="00801C7D" w:rsidP="00801C7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01C7D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801C7D" w:rsidRPr="00592155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155"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  <w:p w:rsidR="00801C7D" w:rsidRPr="00592155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155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III.5.,</w:t>
            </w:r>
            <w:r w:rsidRPr="005921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III.6., III.15., III.16.)</w:t>
            </w:r>
          </w:p>
        </w:tc>
        <w:tc>
          <w:tcPr>
            <w:tcW w:w="1002" w:type="dxa"/>
            <w:gridSpan w:val="2"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801C7D" w:rsidRPr="00DC2476" w:rsidRDefault="00801C7D" w:rsidP="00801C7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01C7D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801C7D" w:rsidRPr="00085733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801C7D" w:rsidRPr="00133AB9" w:rsidRDefault="00801C7D" w:rsidP="00801C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III.9., III.11., III.14.)</w:t>
            </w:r>
          </w:p>
        </w:tc>
        <w:tc>
          <w:tcPr>
            <w:tcW w:w="1002" w:type="dxa"/>
            <w:gridSpan w:val="2"/>
            <w:vAlign w:val="bottom"/>
          </w:tcPr>
          <w:p w:rsidR="00801C7D" w:rsidRPr="00624B82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801C7D" w:rsidRPr="00DC2476" w:rsidRDefault="00801C7D" w:rsidP="00801C7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01C7D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801C7D" w:rsidRPr="00085733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Neurologiczne</w:t>
            </w:r>
          </w:p>
          <w:p w:rsidR="00801C7D" w:rsidRPr="00133AB9" w:rsidRDefault="00801C7D" w:rsidP="00801C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002" w:type="dxa"/>
            <w:gridSpan w:val="2"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801C7D" w:rsidRPr="00DC2476" w:rsidRDefault="00801C7D" w:rsidP="00801C7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01C7D" w:rsidRPr="00DC2476" w:rsidTr="00AC2CE4">
        <w:trPr>
          <w:trHeight w:val="510"/>
        </w:trPr>
        <w:tc>
          <w:tcPr>
            <w:tcW w:w="5473" w:type="dxa"/>
            <w:noWrap/>
            <w:vAlign w:val="bottom"/>
          </w:tcPr>
          <w:p w:rsidR="00801C7D" w:rsidRPr="00085733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801C7D" w:rsidRPr="00133AB9" w:rsidRDefault="00801C7D" w:rsidP="00801C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III.12.)</w:t>
            </w:r>
          </w:p>
        </w:tc>
        <w:tc>
          <w:tcPr>
            <w:tcW w:w="981" w:type="dxa"/>
            <w:noWrap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C7D" w:rsidRPr="00DC2476" w:rsidTr="00AC2CE4">
        <w:trPr>
          <w:trHeight w:val="510"/>
        </w:trPr>
        <w:tc>
          <w:tcPr>
            <w:tcW w:w="5473" w:type="dxa"/>
            <w:noWrap/>
            <w:vAlign w:val="bottom"/>
          </w:tcPr>
          <w:p w:rsidR="00801C7D" w:rsidRPr="00085733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801C7D" w:rsidRPr="00F7256A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III.5.)</w:t>
            </w:r>
          </w:p>
        </w:tc>
        <w:tc>
          <w:tcPr>
            <w:tcW w:w="981" w:type="dxa"/>
            <w:noWrap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C7D" w:rsidRPr="00DC2476" w:rsidTr="00AC2CE4">
        <w:trPr>
          <w:trHeight w:val="510"/>
        </w:trPr>
        <w:tc>
          <w:tcPr>
            <w:tcW w:w="5473" w:type="dxa"/>
            <w:noWrap/>
            <w:vAlign w:val="bottom"/>
          </w:tcPr>
          <w:p w:rsidR="00801C7D" w:rsidRPr="007C11C8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801C7D" w:rsidRPr="007C11C8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III.12.)</w:t>
            </w:r>
          </w:p>
        </w:tc>
        <w:tc>
          <w:tcPr>
            <w:tcW w:w="981" w:type="dxa"/>
            <w:noWrap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C7D" w:rsidRPr="00DC2476" w:rsidTr="00AC2CE4">
        <w:trPr>
          <w:trHeight w:val="510"/>
        </w:trPr>
        <w:tc>
          <w:tcPr>
            <w:tcW w:w="5473" w:type="dxa"/>
            <w:noWrap/>
            <w:vAlign w:val="bottom"/>
          </w:tcPr>
          <w:p w:rsidR="00801C7D" w:rsidRPr="007C11C8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:rsidR="00801C7D" w:rsidRPr="007C11C8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III.5.)</w:t>
            </w:r>
          </w:p>
        </w:tc>
        <w:tc>
          <w:tcPr>
            <w:tcW w:w="981" w:type="dxa"/>
            <w:noWrap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C7D" w:rsidRPr="00DC2476" w:rsidTr="00AC2CE4">
        <w:trPr>
          <w:trHeight w:val="510"/>
        </w:trPr>
        <w:tc>
          <w:tcPr>
            <w:tcW w:w="5473" w:type="dxa"/>
            <w:noWrap/>
            <w:vAlign w:val="bottom"/>
          </w:tcPr>
          <w:p w:rsidR="00801C7D" w:rsidRPr="007C11C8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lastRenderedPageBreak/>
              <w:t>Pielęgniarstwo Onkologiczne</w:t>
            </w:r>
          </w:p>
          <w:p w:rsidR="00801C7D" w:rsidRPr="007C11C8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III.12.)</w:t>
            </w:r>
          </w:p>
        </w:tc>
        <w:tc>
          <w:tcPr>
            <w:tcW w:w="981" w:type="dxa"/>
            <w:noWrap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C7D" w:rsidRPr="00DC2476" w:rsidTr="00AC2CE4">
        <w:trPr>
          <w:trHeight w:val="510"/>
        </w:trPr>
        <w:tc>
          <w:tcPr>
            <w:tcW w:w="5473" w:type="dxa"/>
            <w:noWrap/>
            <w:vAlign w:val="bottom"/>
          </w:tcPr>
          <w:p w:rsidR="00801C7D" w:rsidRPr="007C11C8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801C7D" w:rsidRPr="007C11C8" w:rsidRDefault="00801C7D" w:rsidP="00801C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III.12.)</w:t>
            </w:r>
          </w:p>
        </w:tc>
        <w:tc>
          <w:tcPr>
            <w:tcW w:w="981" w:type="dxa"/>
            <w:noWrap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801C7D" w:rsidRPr="003F4D78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801C7D" w:rsidRPr="00DC2476" w:rsidRDefault="00801C7D" w:rsidP="00801C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944" w:rsidRPr="00067AFE" w:rsidRDefault="00217944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DA1C77" w:rsidRPr="00067AFE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7AFE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067AF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67AFE" w:rsidRPr="00067AFE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DA1C77" w:rsidRPr="00067AFE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 w:rsidR="005F45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potwierdzone opinią bezpośredniego przełożonego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067AFE" w:rsidRPr="00067AFE" w:rsidTr="00067AFE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2F4FCB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2F4FCB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A1C77" w:rsidRPr="00067AFE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:rsidR="00DA1C77" w:rsidRPr="00067AFE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067AFE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1C77" w:rsidRPr="00067AFE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1C77" w:rsidRPr="00067AFE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7AFE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DA1C77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2F4FCB" w:rsidRDefault="002F4FCB" w:rsidP="00970392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DA1C77" w:rsidRPr="00067AFE" w:rsidRDefault="00DA1C77" w:rsidP="0004449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67AFE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DA1C77" w:rsidRPr="00067AFE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067AFE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67AFE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67AFE">
        <w:rPr>
          <w:rFonts w:ascii="Times New Roman" w:hAnsi="Times New Roman"/>
          <w:sz w:val="20"/>
          <w:szCs w:val="20"/>
        </w:rPr>
        <w:t>pięciu lat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</w:t>
      </w:r>
      <w:r w:rsidRPr="00067AFE">
        <w:rPr>
          <w:rFonts w:ascii="Times New Roman" w:hAnsi="Times New Roman"/>
          <w:sz w:val="20"/>
          <w:szCs w:val="20"/>
          <w:lang w:eastAsia="pl-PL"/>
        </w:rPr>
        <w:lastRenderedPageBreak/>
        <w:t xml:space="preserve">udostępniane </w:t>
      </w:r>
      <w:r w:rsidRPr="00067AFE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67AFE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67AFE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t xml:space="preserve"> </w:t>
      </w:r>
      <w:r w:rsidRPr="00067AFE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67AFE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067AFE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C04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TAK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7C0E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DA1C77" w:rsidRPr="00067AFE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B0F6F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DA1C77" w:rsidRPr="00067AFE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E4443B" w:rsidRDefault="002C373B" w:rsidP="00E4443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B6594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NIE</w:t>
      </w:r>
    </w:p>
    <w:p w:rsidR="002F4FCB" w:rsidRDefault="002F4F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2F4FCB" w:rsidRDefault="002F4F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DA1C77" w:rsidRPr="00067AFE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DA1C77" w:rsidRPr="00067AFE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DA1C77" w:rsidRPr="00067AFE" w:rsidRDefault="00DA1C77" w:rsidP="00E4443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DA1C77" w:rsidRPr="00067AFE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067AFE" w:rsidSect="003D3E4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3E8" w:rsidRDefault="004103E8" w:rsidP="00A8421C">
      <w:pPr>
        <w:spacing w:after="0" w:line="240" w:lineRule="auto"/>
      </w:pPr>
      <w:r>
        <w:separator/>
      </w:r>
    </w:p>
  </w:endnote>
  <w:end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C83" w:rsidRPr="00DC4202" w:rsidRDefault="001A4C83" w:rsidP="001A4C8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4DEECF" wp14:editId="29CF6A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87BDC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A4C83" w:rsidRDefault="001A4C83" w:rsidP="001A4C8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A1C77" w:rsidRPr="001800AA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3E8" w:rsidRDefault="004103E8" w:rsidP="00A8421C">
      <w:pPr>
        <w:spacing w:after="0" w:line="240" w:lineRule="auto"/>
      </w:pPr>
      <w:r>
        <w:separator/>
      </w:r>
    </w:p>
  </w:footnote>
  <w:foot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DA1C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Pr="00406824" w:rsidRDefault="00DA1C77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DA1C77" w:rsidRDefault="00DA1C77" w:rsidP="00B90AE7">
    <w:pPr>
      <w:pStyle w:val="Nagwek"/>
    </w:pPr>
    <w:r>
      <w:tab/>
    </w:r>
  </w:p>
  <w:p w:rsidR="00DA1C77" w:rsidRDefault="001A4C83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066563A0" wp14:editId="7AABB54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Default="00DA1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8486B29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498"/>
    <w:rsid w:val="00044EAB"/>
    <w:rsid w:val="00046782"/>
    <w:rsid w:val="0005070F"/>
    <w:rsid w:val="00062939"/>
    <w:rsid w:val="00065884"/>
    <w:rsid w:val="0006721B"/>
    <w:rsid w:val="00067476"/>
    <w:rsid w:val="00067AFE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4445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A4C83"/>
    <w:rsid w:val="001B2370"/>
    <w:rsid w:val="001B39EC"/>
    <w:rsid w:val="001B580A"/>
    <w:rsid w:val="001B6E0B"/>
    <w:rsid w:val="001C0D5C"/>
    <w:rsid w:val="001C6BE0"/>
    <w:rsid w:val="001C79B9"/>
    <w:rsid w:val="001D11E4"/>
    <w:rsid w:val="001D4E9C"/>
    <w:rsid w:val="001D5C19"/>
    <w:rsid w:val="001E138B"/>
    <w:rsid w:val="001E2848"/>
    <w:rsid w:val="001E2D8E"/>
    <w:rsid w:val="001E78F8"/>
    <w:rsid w:val="001F4075"/>
    <w:rsid w:val="001F5BAA"/>
    <w:rsid w:val="001F6378"/>
    <w:rsid w:val="001F6CD3"/>
    <w:rsid w:val="002024A2"/>
    <w:rsid w:val="00205644"/>
    <w:rsid w:val="00210041"/>
    <w:rsid w:val="00211E05"/>
    <w:rsid w:val="00211FF0"/>
    <w:rsid w:val="00216766"/>
    <w:rsid w:val="0021724F"/>
    <w:rsid w:val="00217944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63"/>
    <w:rsid w:val="002F18E3"/>
    <w:rsid w:val="002F30FF"/>
    <w:rsid w:val="002F3FFA"/>
    <w:rsid w:val="002F4565"/>
    <w:rsid w:val="002F4FCB"/>
    <w:rsid w:val="002F68AD"/>
    <w:rsid w:val="002F6AB5"/>
    <w:rsid w:val="0030134C"/>
    <w:rsid w:val="00301A95"/>
    <w:rsid w:val="003032FB"/>
    <w:rsid w:val="0030379A"/>
    <w:rsid w:val="003117D8"/>
    <w:rsid w:val="00313B0C"/>
    <w:rsid w:val="0031496B"/>
    <w:rsid w:val="0031777F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D52A7"/>
    <w:rsid w:val="003E5C16"/>
    <w:rsid w:val="003F3EAE"/>
    <w:rsid w:val="003F7B8B"/>
    <w:rsid w:val="004004B4"/>
    <w:rsid w:val="004010A4"/>
    <w:rsid w:val="004028FC"/>
    <w:rsid w:val="00402CD8"/>
    <w:rsid w:val="00403155"/>
    <w:rsid w:val="00406824"/>
    <w:rsid w:val="0041037E"/>
    <w:rsid w:val="0041038B"/>
    <w:rsid w:val="004103E8"/>
    <w:rsid w:val="00411A6E"/>
    <w:rsid w:val="00416CED"/>
    <w:rsid w:val="004206F0"/>
    <w:rsid w:val="00422A5E"/>
    <w:rsid w:val="00422ECC"/>
    <w:rsid w:val="00425619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2393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44F06"/>
    <w:rsid w:val="0055429F"/>
    <w:rsid w:val="005578AE"/>
    <w:rsid w:val="00557A4E"/>
    <w:rsid w:val="00561528"/>
    <w:rsid w:val="00562111"/>
    <w:rsid w:val="00564762"/>
    <w:rsid w:val="00564FD5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3F36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3FF5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0C23"/>
    <w:rsid w:val="005E3E89"/>
    <w:rsid w:val="005E3F7A"/>
    <w:rsid w:val="005E4F4D"/>
    <w:rsid w:val="005F16B7"/>
    <w:rsid w:val="005F1D77"/>
    <w:rsid w:val="005F4543"/>
    <w:rsid w:val="005F45EE"/>
    <w:rsid w:val="005F5298"/>
    <w:rsid w:val="005F7DBF"/>
    <w:rsid w:val="00600495"/>
    <w:rsid w:val="006004B9"/>
    <w:rsid w:val="006014FF"/>
    <w:rsid w:val="0060267B"/>
    <w:rsid w:val="0061058D"/>
    <w:rsid w:val="0061124A"/>
    <w:rsid w:val="00620AA3"/>
    <w:rsid w:val="00620F7B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D6EDC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435A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17C4"/>
    <w:rsid w:val="0073317D"/>
    <w:rsid w:val="00734822"/>
    <w:rsid w:val="00740607"/>
    <w:rsid w:val="007411E0"/>
    <w:rsid w:val="00741BE7"/>
    <w:rsid w:val="007447F8"/>
    <w:rsid w:val="00745617"/>
    <w:rsid w:val="00745DBF"/>
    <w:rsid w:val="0074673B"/>
    <w:rsid w:val="00750001"/>
    <w:rsid w:val="00750294"/>
    <w:rsid w:val="007503E8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419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1C7D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B64A2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429A"/>
    <w:rsid w:val="009100CC"/>
    <w:rsid w:val="00910987"/>
    <w:rsid w:val="00910C59"/>
    <w:rsid w:val="00913301"/>
    <w:rsid w:val="0092427E"/>
    <w:rsid w:val="00925487"/>
    <w:rsid w:val="00926A32"/>
    <w:rsid w:val="00926EF6"/>
    <w:rsid w:val="00927812"/>
    <w:rsid w:val="00930AF2"/>
    <w:rsid w:val="009312FD"/>
    <w:rsid w:val="009318F1"/>
    <w:rsid w:val="0093338D"/>
    <w:rsid w:val="00942F11"/>
    <w:rsid w:val="009433AE"/>
    <w:rsid w:val="00943450"/>
    <w:rsid w:val="0094569B"/>
    <w:rsid w:val="0094583F"/>
    <w:rsid w:val="00946F87"/>
    <w:rsid w:val="0094708E"/>
    <w:rsid w:val="00947C04"/>
    <w:rsid w:val="00951E66"/>
    <w:rsid w:val="00951FDF"/>
    <w:rsid w:val="00952B98"/>
    <w:rsid w:val="00953CC7"/>
    <w:rsid w:val="009559A6"/>
    <w:rsid w:val="00956BD6"/>
    <w:rsid w:val="009602B5"/>
    <w:rsid w:val="00961AD2"/>
    <w:rsid w:val="00964664"/>
    <w:rsid w:val="00964F82"/>
    <w:rsid w:val="009650DB"/>
    <w:rsid w:val="00970392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3C27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7D19"/>
    <w:rsid w:val="00B212F3"/>
    <w:rsid w:val="00B23B97"/>
    <w:rsid w:val="00B31384"/>
    <w:rsid w:val="00B3333F"/>
    <w:rsid w:val="00B37D4E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3EA3"/>
    <w:rsid w:val="00BD4B35"/>
    <w:rsid w:val="00BD564A"/>
    <w:rsid w:val="00BD5DCC"/>
    <w:rsid w:val="00BE0EB7"/>
    <w:rsid w:val="00BE1D89"/>
    <w:rsid w:val="00BE3ADC"/>
    <w:rsid w:val="00BE3C4D"/>
    <w:rsid w:val="00BF06D5"/>
    <w:rsid w:val="00BF3A53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6C6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6B4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292A"/>
    <w:rsid w:val="00E235F9"/>
    <w:rsid w:val="00E2512E"/>
    <w:rsid w:val="00E25F47"/>
    <w:rsid w:val="00E27A4E"/>
    <w:rsid w:val="00E31219"/>
    <w:rsid w:val="00E33C41"/>
    <w:rsid w:val="00E422D7"/>
    <w:rsid w:val="00E42302"/>
    <w:rsid w:val="00E436F2"/>
    <w:rsid w:val="00E4443B"/>
    <w:rsid w:val="00E4529F"/>
    <w:rsid w:val="00E505B3"/>
    <w:rsid w:val="00E50AD2"/>
    <w:rsid w:val="00E54051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0316"/>
    <w:rsid w:val="00EC13BB"/>
    <w:rsid w:val="00EC530C"/>
    <w:rsid w:val="00EC6390"/>
    <w:rsid w:val="00ED0E5F"/>
    <w:rsid w:val="00ED1FCD"/>
    <w:rsid w:val="00ED3149"/>
    <w:rsid w:val="00EE0498"/>
    <w:rsid w:val="00EE1417"/>
    <w:rsid w:val="00EE3D0D"/>
    <w:rsid w:val="00EE58D5"/>
    <w:rsid w:val="00EE7352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0D88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2675"/>
    <w:rsid w:val="00FD5A24"/>
    <w:rsid w:val="00FD61D7"/>
    <w:rsid w:val="00FD61F7"/>
    <w:rsid w:val="00FD6CC9"/>
    <w:rsid w:val="00FD753B"/>
    <w:rsid w:val="00FE0FBC"/>
    <w:rsid w:val="00FE2B0D"/>
    <w:rsid w:val="00FE2B8B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ED8EE4"/>
  <w15:docId w15:val="{5F3A1E5F-6B26-4E2E-9E47-16B24AE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1800</Words>
  <Characters>13200</Characters>
  <Application>Microsoft Office Word</Application>
  <DocSecurity>0</DocSecurity>
  <Lines>110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4</cp:revision>
  <cp:lastPrinted>2021-10-14T06:23:00Z</cp:lastPrinted>
  <dcterms:created xsi:type="dcterms:W3CDTF">2022-09-07T07:51:00Z</dcterms:created>
  <dcterms:modified xsi:type="dcterms:W3CDTF">2022-09-12T11:27:00Z</dcterms:modified>
</cp:coreProperties>
</file>