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B5" w:rsidRDefault="001107B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bookmarkStart w:id="0" w:name="_GoBack"/>
      <w:bookmarkEnd w:id="0"/>
      <w:r w:rsidR="00040F60">
        <w:rPr>
          <w:rFonts w:ascii="Times New Roman" w:hAnsi="Times New Roman"/>
          <w:b/>
          <w:color w:val="auto"/>
          <w:sz w:val="20"/>
          <w:szCs w:val="20"/>
        </w:rPr>
        <w:t>101</w:t>
      </w:r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FF595F" w:rsidRPr="004B1E7C" w:rsidRDefault="00FF595F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1107B5" w:rsidRPr="004B1E7C" w:rsidRDefault="001107B5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B5" w:rsidRPr="00DC4202" w:rsidRDefault="001107B5" w:rsidP="001107B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35AE1" wp14:editId="6B9267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838A50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107B5" w:rsidRDefault="001107B5" w:rsidP="001107B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</w:p>
  <w:p w:rsidR="001107B5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1107B5" w:rsidP="001107B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1107B5">
    <w:pPr>
      <w:pStyle w:val="Nagwek"/>
      <w:rPr>
        <w:noProof/>
        <w:sz w:val="24"/>
        <w:szCs w:val="24"/>
        <w:lang w:eastAsia="pl-PL"/>
      </w:rPr>
    </w:pPr>
  </w:p>
  <w:p w:rsidR="0006225C" w:rsidRPr="002D500A" w:rsidRDefault="001107B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7ADE4B3D" wp14:editId="3CF96EAD">
          <wp:extent cx="2729950" cy="360000"/>
          <wp:effectExtent l="0" t="0" r="0" b="254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F60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7B5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BE71EF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5603E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595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00E84F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4</cp:revision>
  <cp:lastPrinted>2019-07-30T06:29:00Z</cp:lastPrinted>
  <dcterms:created xsi:type="dcterms:W3CDTF">2022-07-18T11:05:00Z</dcterms:created>
  <dcterms:modified xsi:type="dcterms:W3CDTF">2022-09-09T06:22:00Z</dcterms:modified>
</cp:coreProperties>
</file>