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D244C3">
        <w:rPr>
          <w:rFonts w:ascii="Times New Roman" w:hAnsi="Times New Roman"/>
          <w:b/>
          <w:sz w:val="20"/>
          <w:szCs w:val="20"/>
        </w:rPr>
        <w:t>10</w:t>
      </w:r>
      <w:r w:rsidR="00854D0A">
        <w:rPr>
          <w:rFonts w:ascii="Times New Roman" w:hAnsi="Times New Roman"/>
          <w:b/>
          <w:sz w:val="20"/>
          <w:szCs w:val="20"/>
        </w:rPr>
        <w:t>6</w:t>
      </w:r>
      <w:r w:rsidR="004624F8">
        <w:rPr>
          <w:rFonts w:ascii="Times New Roman" w:hAnsi="Times New Roman"/>
          <w:b/>
          <w:sz w:val="20"/>
          <w:szCs w:val="20"/>
        </w:rPr>
        <w:t>/2022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854D0A">
        <w:trPr>
          <w:trHeight w:val="137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854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doświadczenie </w:t>
            </w:r>
            <w:r w:rsidR="00854D0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w wykonywaniu świadczeń będących przedmiotem oferty (podać daty od–do </w:t>
            </w:r>
            <w:r w:rsidR="00854D0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854D0A" w:rsidRDefault="00854D0A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02" w:rsidRDefault="00F32502" w:rsidP="00A8421C">
      <w:pPr>
        <w:spacing w:after="0" w:line="240" w:lineRule="auto"/>
      </w:pPr>
      <w:r>
        <w:separator/>
      </w:r>
    </w:p>
  </w:endnote>
  <w:endnote w:type="continuationSeparator" w:id="0">
    <w:p w:rsidR="00F32502" w:rsidRDefault="00F3250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C3" w:rsidRPr="00DC4202" w:rsidRDefault="00D244C3" w:rsidP="00D244C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3AA7D" wp14:editId="19C074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0EF9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244C3" w:rsidRDefault="00D244C3" w:rsidP="00D244C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244C3" w:rsidRDefault="00D244C3" w:rsidP="00D244C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244C3" w:rsidRDefault="00D244C3" w:rsidP="00D244C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244C3" w:rsidRDefault="00D244C3" w:rsidP="00D244C3">
    <w:pPr>
      <w:pStyle w:val="Stopka"/>
      <w:rPr>
        <w:rFonts w:ascii="Century Gothic" w:hAnsi="Century Gothic"/>
        <w:color w:val="004685"/>
        <w:sz w:val="18"/>
        <w:szCs w:val="18"/>
      </w:rPr>
    </w:pPr>
  </w:p>
  <w:p w:rsidR="00D244C3" w:rsidRDefault="00D244C3" w:rsidP="00D244C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D244C3" w:rsidP="00D244C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02" w:rsidRDefault="00F32502" w:rsidP="00A8421C">
      <w:pPr>
        <w:spacing w:after="0" w:line="240" w:lineRule="auto"/>
      </w:pPr>
      <w:r>
        <w:separator/>
      </w:r>
    </w:p>
  </w:footnote>
  <w:footnote w:type="continuationSeparator" w:id="0">
    <w:p w:rsidR="00F32502" w:rsidRDefault="00F3250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D244C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5000F8A" wp14:editId="3E60E9F7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0E33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54D0A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244C3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5BCA"/>
    <w:rsid w:val="00F11E2B"/>
    <w:rsid w:val="00F13A06"/>
    <w:rsid w:val="00F22C2D"/>
    <w:rsid w:val="00F25130"/>
    <w:rsid w:val="00F32502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50384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4</cp:revision>
  <cp:lastPrinted>2021-12-08T09:28:00Z</cp:lastPrinted>
  <dcterms:created xsi:type="dcterms:W3CDTF">2022-07-06T08:57:00Z</dcterms:created>
  <dcterms:modified xsi:type="dcterms:W3CDTF">2022-09-19T07:42:00Z</dcterms:modified>
</cp:coreProperties>
</file>