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08C" w:rsidRDefault="00AE308C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</w:p>
    <w:p w:rsidR="00CA7675" w:rsidRPr="00604B96" w:rsidRDefault="00CA7675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604B96">
        <w:rPr>
          <w:rFonts w:ascii="Times New Roman" w:hAnsi="Times New Roman"/>
          <w:b/>
          <w:sz w:val="20"/>
          <w:szCs w:val="20"/>
        </w:rPr>
        <w:t xml:space="preserve">Konkurs nr </w:t>
      </w:r>
      <w:r w:rsidR="005D4162">
        <w:rPr>
          <w:rFonts w:ascii="Times New Roman" w:hAnsi="Times New Roman"/>
          <w:b/>
          <w:sz w:val="20"/>
          <w:szCs w:val="20"/>
        </w:rPr>
        <w:t>100</w:t>
      </w:r>
      <w:bookmarkStart w:id="0" w:name="_GoBack"/>
      <w:bookmarkEnd w:id="0"/>
      <w:r w:rsidR="007A3D76">
        <w:rPr>
          <w:rFonts w:ascii="Times New Roman" w:hAnsi="Times New Roman"/>
          <w:b/>
          <w:sz w:val="20"/>
          <w:szCs w:val="20"/>
        </w:rPr>
        <w:t>/2022</w:t>
      </w:r>
    </w:p>
    <w:p w:rsidR="00CA7675" w:rsidRPr="00604B96" w:rsidRDefault="00CA7675" w:rsidP="000C6D05">
      <w:pPr>
        <w:pStyle w:val="Tekstpodstawowywcity"/>
        <w:ind w:left="0"/>
        <w:jc w:val="right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>Załącznik nr 2</w:t>
      </w:r>
    </w:p>
    <w:p w:rsidR="00CA7675" w:rsidRPr="00604B96" w:rsidRDefault="00CA7675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:rsidR="00CA7675" w:rsidRPr="00604B96" w:rsidRDefault="00CA7675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:rsidR="00CA7675" w:rsidRDefault="00CA76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CA7675" w:rsidRPr="00B07BDE" w:rsidRDefault="00CA7675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CA7675" w:rsidRPr="00B07BDE" w:rsidRDefault="00CA7675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CA7675" w:rsidRPr="00B07BDE" w:rsidRDefault="00CA7675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 w:rsidR="00472987"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:rsidR="00CA7675" w:rsidRPr="00B07BDE" w:rsidRDefault="00CA76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890"/>
      </w:tblGrid>
      <w:tr w:rsidR="00CA7675" w:rsidRPr="00DB751E" w:rsidTr="00AE308C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675" w:rsidRPr="00B07BD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675" w:rsidRPr="00B07BD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675" w:rsidRPr="005D35F9" w:rsidRDefault="00CA7675" w:rsidP="005D35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Kwalifikacje oraz doświadczenie w wykonywaniu świadczeń będących przedmiotem oferty (podać daty od–do i podmioty)</w:t>
            </w:r>
            <w:r w:rsidR="005D35F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>doświadczen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 w pracy pielęgniarki</w:t>
            </w:r>
            <w:r w:rsidR="005D35F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E308C" w:rsidRPr="00DB751E" w:rsidTr="00AE308C">
        <w:trPr>
          <w:trHeight w:val="5921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CA7675" w:rsidRDefault="00CA7675" w:rsidP="00BA6B23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C3408" w:rsidRDefault="007C3408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7C3408" w:rsidRDefault="007C3408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7C3408" w:rsidRDefault="007C3408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CA7675" w:rsidRDefault="00CA7675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:rsidR="00CA7675" w:rsidRDefault="00CA7675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a*</w:t>
      </w:r>
    </w:p>
    <w:p w:rsidR="00CA7675" w:rsidRDefault="00CA7675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CA7675" w:rsidRPr="00C97469" w:rsidRDefault="00CA7675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CA7675" w:rsidRPr="00BA6B23" w:rsidRDefault="00CA7675" w:rsidP="00BA6B23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sectPr w:rsidR="00CA7675" w:rsidRPr="00BA6B23" w:rsidSect="002D500A">
      <w:headerReference w:type="default" r:id="rId7"/>
      <w:footerReference w:type="default" r:id="rId8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675" w:rsidRDefault="00CA7675" w:rsidP="00A8421C">
      <w:pPr>
        <w:spacing w:after="0" w:line="240" w:lineRule="auto"/>
      </w:pPr>
      <w:r>
        <w:separator/>
      </w:r>
    </w:p>
  </w:endnote>
  <w:endnote w:type="continuationSeparator" w:id="0">
    <w:p w:rsidR="00CA7675" w:rsidRDefault="00CA767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08C" w:rsidRPr="00DC4202" w:rsidRDefault="00AE308C" w:rsidP="00AE308C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4AC4CC" wp14:editId="466CB06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1AA913" id="Łącznik prost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AE308C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AE308C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AE308C" w:rsidRDefault="00AE308C" w:rsidP="00AE308C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AE308C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</w:p>
  <w:p w:rsidR="00AE308C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CA7675" w:rsidRPr="001800AA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675" w:rsidRDefault="00CA7675" w:rsidP="00A8421C">
      <w:pPr>
        <w:spacing w:after="0" w:line="240" w:lineRule="auto"/>
      </w:pPr>
      <w:r>
        <w:separator/>
      </w:r>
    </w:p>
  </w:footnote>
  <w:footnote w:type="continuationSeparator" w:id="0">
    <w:p w:rsidR="00CA7675" w:rsidRDefault="00CA767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675" w:rsidRPr="00406824" w:rsidRDefault="00CA7675" w:rsidP="00B90AE7">
    <w:pPr>
      <w:pStyle w:val="Nagwek"/>
      <w:rPr>
        <w:noProof/>
        <w:sz w:val="24"/>
        <w:szCs w:val="24"/>
        <w:lang w:eastAsia="pl-PL"/>
      </w:rPr>
    </w:pPr>
    <w:r>
      <w:tab/>
    </w:r>
  </w:p>
  <w:p w:rsidR="00CA7675" w:rsidRDefault="00CA7675" w:rsidP="002D500A">
    <w:pPr>
      <w:pStyle w:val="Nagwek"/>
      <w:rPr>
        <w:noProof/>
        <w:sz w:val="24"/>
        <w:szCs w:val="24"/>
        <w:lang w:eastAsia="pl-PL"/>
      </w:rPr>
    </w:pPr>
  </w:p>
  <w:p w:rsidR="00CA7675" w:rsidRPr="002D500A" w:rsidRDefault="00AE308C" w:rsidP="002D500A">
    <w:pPr>
      <w:pStyle w:val="Nagwek"/>
      <w:rPr>
        <w:noProof/>
        <w:sz w:val="24"/>
        <w:szCs w:val="24"/>
        <w:lang w:eastAsia="pl-PL"/>
      </w:rPr>
    </w:pPr>
    <w:r>
      <w:rPr>
        <w:noProof/>
      </w:rPr>
      <w:drawing>
        <wp:inline distT="0" distB="0" distL="0" distR="0" wp14:anchorId="14B623EB" wp14:editId="2A8C9C61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109AF"/>
    <w:rsid w:val="000153A7"/>
    <w:rsid w:val="00030A66"/>
    <w:rsid w:val="0005497D"/>
    <w:rsid w:val="0007788C"/>
    <w:rsid w:val="000A08B2"/>
    <w:rsid w:val="000A5AC9"/>
    <w:rsid w:val="000B3B94"/>
    <w:rsid w:val="000C2113"/>
    <w:rsid w:val="000C6D05"/>
    <w:rsid w:val="000D4B0C"/>
    <w:rsid w:val="000D61E1"/>
    <w:rsid w:val="000D64FE"/>
    <w:rsid w:val="000F146E"/>
    <w:rsid w:val="0013428C"/>
    <w:rsid w:val="00144F19"/>
    <w:rsid w:val="00150A1C"/>
    <w:rsid w:val="00152361"/>
    <w:rsid w:val="00165E23"/>
    <w:rsid w:val="00167E92"/>
    <w:rsid w:val="001706D1"/>
    <w:rsid w:val="001800AA"/>
    <w:rsid w:val="0018260B"/>
    <w:rsid w:val="001873C5"/>
    <w:rsid w:val="00192A04"/>
    <w:rsid w:val="001C79B9"/>
    <w:rsid w:val="001E2AA8"/>
    <w:rsid w:val="00205465"/>
    <w:rsid w:val="00211FF0"/>
    <w:rsid w:val="002156AF"/>
    <w:rsid w:val="00221C47"/>
    <w:rsid w:val="00222997"/>
    <w:rsid w:val="00225FCE"/>
    <w:rsid w:val="00225FDD"/>
    <w:rsid w:val="002355F3"/>
    <w:rsid w:val="0023667F"/>
    <w:rsid w:val="00246701"/>
    <w:rsid w:val="002543BB"/>
    <w:rsid w:val="00260487"/>
    <w:rsid w:val="00261632"/>
    <w:rsid w:val="00266CF6"/>
    <w:rsid w:val="00276744"/>
    <w:rsid w:val="00280142"/>
    <w:rsid w:val="0028167E"/>
    <w:rsid w:val="00281ADD"/>
    <w:rsid w:val="00290676"/>
    <w:rsid w:val="002B6E96"/>
    <w:rsid w:val="002C5377"/>
    <w:rsid w:val="002D3D68"/>
    <w:rsid w:val="002D500A"/>
    <w:rsid w:val="002E0160"/>
    <w:rsid w:val="003032FB"/>
    <w:rsid w:val="00326105"/>
    <w:rsid w:val="00330BF0"/>
    <w:rsid w:val="00341D32"/>
    <w:rsid w:val="00356527"/>
    <w:rsid w:val="00370126"/>
    <w:rsid w:val="00394430"/>
    <w:rsid w:val="00395233"/>
    <w:rsid w:val="003A3CB4"/>
    <w:rsid w:val="003A4BD5"/>
    <w:rsid w:val="003A7EBD"/>
    <w:rsid w:val="003B02EC"/>
    <w:rsid w:val="003C08C8"/>
    <w:rsid w:val="003C5F9D"/>
    <w:rsid w:val="003E6F21"/>
    <w:rsid w:val="00406824"/>
    <w:rsid w:val="00422A5E"/>
    <w:rsid w:val="00426CA8"/>
    <w:rsid w:val="00435296"/>
    <w:rsid w:val="00437FF4"/>
    <w:rsid w:val="004576B1"/>
    <w:rsid w:val="004577E4"/>
    <w:rsid w:val="00472987"/>
    <w:rsid w:val="00475F75"/>
    <w:rsid w:val="0049000D"/>
    <w:rsid w:val="004923BB"/>
    <w:rsid w:val="004935E7"/>
    <w:rsid w:val="004A2CC8"/>
    <w:rsid w:val="004A68C9"/>
    <w:rsid w:val="004C4531"/>
    <w:rsid w:val="004D2377"/>
    <w:rsid w:val="004E269D"/>
    <w:rsid w:val="004E3383"/>
    <w:rsid w:val="004F0BB6"/>
    <w:rsid w:val="00504A03"/>
    <w:rsid w:val="00505934"/>
    <w:rsid w:val="00507BED"/>
    <w:rsid w:val="00516728"/>
    <w:rsid w:val="00517553"/>
    <w:rsid w:val="00542B3E"/>
    <w:rsid w:val="00546DB7"/>
    <w:rsid w:val="00561528"/>
    <w:rsid w:val="00562D17"/>
    <w:rsid w:val="005641BA"/>
    <w:rsid w:val="00580D99"/>
    <w:rsid w:val="00584189"/>
    <w:rsid w:val="005A1B27"/>
    <w:rsid w:val="005A3DF9"/>
    <w:rsid w:val="005B63AD"/>
    <w:rsid w:val="005C20EA"/>
    <w:rsid w:val="005D16F3"/>
    <w:rsid w:val="005D34FA"/>
    <w:rsid w:val="005D35F9"/>
    <w:rsid w:val="005D4162"/>
    <w:rsid w:val="005E06BA"/>
    <w:rsid w:val="00604B96"/>
    <w:rsid w:val="0060737B"/>
    <w:rsid w:val="00610D4C"/>
    <w:rsid w:val="006124C7"/>
    <w:rsid w:val="00614EFE"/>
    <w:rsid w:val="00620AA3"/>
    <w:rsid w:val="00630F05"/>
    <w:rsid w:val="006716EE"/>
    <w:rsid w:val="0068006D"/>
    <w:rsid w:val="006900DC"/>
    <w:rsid w:val="006A1DD8"/>
    <w:rsid w:val="006B0F4D"/>
    <w:rsid w:val="006B3F01"/>
    <w:rsid w:val="006B3FF7"/>
    <w:rsid w:val="006B72F7"/>
    <w:rsid w:val="006C0932"/>
    <w:rsid w:val="006C68EC"/>
    <w:rsid w:val="006C6A61"/>
    <w:rsid w:val="006D3EAD"/>
    <w:rsid w:val="006E189B"/>
    <w:rsid w:val="006E24B4"/>
    <w:rsid w:val="006E7F37"/>
    <w:rsid w:val="006F0083"/>
    <w:rsid w:val="006F4226"/>
    <w:rsid w:val="00705310"/>
    <w:rsid w:val="007076B7"/>
    <w:rsid w:val="0071073F"/>
    <w:rsid w:val="00715D6A"/>
    <w:rsid w:val="0073317D"/>
    <w:rsid w:val="007343FE"/>
    <w:rsid w:val="00745617"/>
    <w:rsid w:val="00750442"/>
    <w:rsid w:val="00771138"/>
    <w:rsid w:val="00772E84"/>
    <w:rsid w:val="00780734"/>
    <w:rsid w:val="007A3D76"/>
    <w:rsid w:val="007B0216"/>
    <w:rsid w:val="007B3645"/>
    <w:rsid w:val="007B54CD"/>
    <w:rsid w:val="007C3408"/>
    <w:rsid w:val="007D64EF"/>
    <w:rsid w:val="007E095B"/>
    <w:rsid w:val="007E3002"/>
    <w:rsid w:val="008152BE"/>
    <w:rsid w:val="008253B8"/>
    <w:rsid w:val="0082748A"/>
    <w:rsid w:val="00843D3D"/>
    <w:rsid w:val="008442AD"/>
    <w:rsid w:val="00860CCF"/>
    <w:rsid w:val="00864271"/>
    <w:rsid w:val="00873731"/>
    <w:rsid w:val="008766FA"/>
    <w:rsid w:val="008911AB"/>
    <w:rsid w:val="008A5BCF"/>
    <w:rsid w:val="008D7EF5"/>
    <w:rsid w:val="008E7EA6"/>
    <w:rsid w:val="009100CC"/>
    <w:rsid w:val="00924EFD"/>
    <w:rsid w:val="00925487"/>
    <w:rsid w:val="00930AF2"/>
    <w:rsid w:val="00932B73"/>
    <w:rsid w:val="0094569B"/>
    <w:rsid w:val="00947C04"/>
    <w:rsid w:val="00951FDF"/>
    <w:rsid w:val="00964664"/>
    <w:rsid w:val="00964F82"/>
    <w:rsid w:val="009721CC"/>
    <w:rsid w:val="009941AB"/>
    <w:rsid w:val="009961E0"/>
    <w:rsid w:val="009A2EDD"/>
    <w:rsid w:val="009A4C77"/>
    <w:rsid w:val="009C47B6"/>
    <w:rsid w:val="00A017F9"/>
    <w:rsid w:val="00A02BE1"/>
    <w:rsid w:val="00A06C61"/>
    <w:rsid w:val="00A37241"/>
    <w:rsid w:val="00A51908"/>
    <w:rsid w:val="00A5499E"/>
    <w:rsid w:val="00A60B52"/>
    <w:rsid w:val="00A75AEC"/>
    <w:rsid w:val="00A802EA"/>
    <w:rsid w:val="00A8421C"/>
    <w:rsid w:val="00A85403"/>
    <w:rsid w:val="00A92DB4"/>
    <w:rsid w:val="00AA37A9"/>
    <w:rsid w:val="00AA429C"/>
    <w:rsid w:val="00AA6207"/>
    <w:rsid w:val="00AB04D5"/>
    <w:rsid w:val="00AD3931"/>
    <w:rsid w:val="00AE308C"/>
    <w:rsid w:val="00AE4EF3"/>
    <w:rsid w:val="00AE74AB"/>
    <w:rsid w:val="00AF2E9E"/>
    <w:rsid w:val="00AF3A62"/>
    <w:rsid w:val="00B00305"/>
    <w:rsid w:val="00B031DB"/>
    <w:rsid w:val="00B04C1E"/>
    <w:rsid w:val="00B07BDE"/>
    <w:rsid w:val="00B233FD"/>
    <w:rsid w:val="00B24380"/>
    <w:rsid w:val="00B31384"/>
    <w:rsid w:val="00B32C84"/>
    <w:rsid w:val="00B3333F"/>
    <w:rsid w:val="00B577B9"/>
    <w:rsid w:val="00B608E6"/>
    <w:rsid w:val="00B74FA8"/>
    <w:rsid w:val="00B81B0D"/>
    <w:rsid w:val="00B8461D"/>
    <w:rsid w:val="00B90AE7"/>
    <w:rsid w:val="00BA6B23"/>
    <w:rsid w:val="00BB34A4"/>
    <w:rsid w:val="00BB562E"/>
    <w:rsid w:val="00BC6301"/>
    <w:rsid w:val="00BD3DF3"/>
    <w:rsid w:val="00BD564A"/>
    <w:rsid w:val="00BE575E"/>
    <w:rsid w:val="00C04237"/>
    <w:rsid w:val="00C2152B"/>
    <w:rsid w:val="00C25091"/>
    <w:rsid w:val="00C31DA9"/>
    <w:rsid w:val="00C43D92"/>
    <w:rsid w:val="00C44AA0"/>
    <w:rsid w:val="00C46BCA"/>
    <w:rsid w:val="00C47884"/>
    <w:rsid w:val="00C50E4A"/>
    <w:rsid w:val="00C54255"/>
    <w:rsid w:val="00C5754E"/>
    <w:rsid w:val="00C619B7"/>
    <w:rsid w:val="00C65AE8"/>
    <w:rsid w:val="00C7052B"/>
    <w:rsid w:val="00C830F2"/>
    <w:rsid w:val="00C93709"/>
    <w:rsid w:val="00C96416"/>
    <w:rsid w:val="00C97469"/>
    <w:rsid w:val="00CA363E"/>
    <w:rsid w:val="00CA7675"/>
    <w:rsid w:val="00CB7CF8"/>
    <w:rsid w:val="00CC1831"/>
    <w:rsid w:val="00CC289A"/>
    <w:rsid w:val="00CD3CCE"/>
    <w:rsid w:val="00CD510D"/>
    <w:rsid w:val="00CE2563"/>
    <w:rsid w:val="00CF4455"/>
    <w:rsid w:val="00D034E8"/>
    <w:rsid w:val="00D13B42"/>
    <w:rsid w:val="00D16901"/>
    <w:rsid w:val="00D222B3"/>
    <w:rsid w:val="00D22865"/>
    <w:rsid w:val="00D22C6F"/>
    <w:rsid w:val="00D30B33"/>
    <w:rsid w:val="00D55976"/>
    <w:rsid w:val="00D60272"/>
    <w:rsid w:val="00D716E3"/>
    <w:rsid w:val="00D97B4A"/>
    <w:rsid w:val="00DA53B9"/>
    <w:rsid w:val="00DB751E"/>
    <w:rsid w:val="00DC09BF"/>
    <w:rsid w:val="00DC0DBA"/>
    <w:rsid w:val="00DC3CE3"/>
    <w:rsid w:val="00DD11D1"/>
    <w:rsid w:val="00DD2A87"/>
    <w:rsid w:val="00DF403D"/>
    <w:rsid w:val="00E139D4"/>
    <w:rsid w:val="00E143ED"/>
    <w:rsid w:val="00E20F38"/>
    <w:rsid w:val="00E218B1"/>
    <w:rsid w:val="00E2292A"/>
    <w:rsid w:val="00E2512E"/>
    <w:rsid w:val="00E26BE7"/>
    <w:rsid w:val="00E33C41"/>
    <w:rsid w:val="00E46962"/>
    <w:rsid w:val="00E56BBB"/>
    <w:rsid w:val="00E56C21"/>
    <w:rsid w:val="00E666C7"/>
    <w:rsid w:val="00E84676"/>
    <w:rsid w:val="00E9243B"/>
    <w:rsid w:val="00E94393"/>
    <w:rsid w:val="00E9557A"/>
    <w:rsid w:val="00EA0862"/>
    <w:rsid w:val="00EA0A48"/>
    <w:rsid w:val="00EA2B9F"/>
    <w:rsid w:val="00EA6523"/>
    <w:rsid w:val="00EB29D5"/>
    <w:rsid w:val="00EB58E7"/>
    <w:rsid w:val="00EC43B0"/>
    <w:rsid w:val="00ED3149"/>
    <w:rsid w:val="00EE39C7"/>
    <w:rsid w:val="00EE6948"/>
    <w:rsid w:val="00EE6BA9"/>
    <w:rsid w:val="00EE6DB6"/>
    <w:rsid w:val="00EF3C1F"/>
    <w:rsid w:val="00EF7C00"/>
    <w:rsid w:val="00F01F99"/>
    <w:rsid w:val="00F05BCA"/>
    <w:rsid w:val="00F07B11"/>
    <w:rsid w:val="00F11E2B"/>
    <w:rsid w:val="00F22C2D"/>
    <w:rsid w:val="00F5004D"/>
    <w:rsid w:val="00F60121"/>
    <w:rsid w:val="00F66F96"/>
    <w:rsid w:val="00F8496A"/>
    <w:rsid w:val="00F91C7B"/>
    <w:rsid w:val="00F926FD"/>
    <w:rsid w:val="00FA30C7"/>
    <w:rsid w:val="00FA37EA"/>
    <w:rsid w:val="00FA3A2F"/>
    <w:rsid w:val="00FC5ADA"/>
    <w:rsid w:val="00FD6CC9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7506380"/>
  <w15:docId w15:val="{73A3FC8F-0A55-4849-8CB2-6829AAF3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70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16/2017</vt:lpstr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creator>Marek</dc:creator>
  <cp:lastModifiedBy>Sylwia Królak</cp:lastModifiedBy>
  <cp:revision>4</cp:revision>
  <cp:lastPrinted>2021-10-14T06:22:00Z</cp:lastPrinted>
  <dcterms:created xsi:type="dcterms:W3CDTF">2022-05-31T08:54:00Z</dcterms:created>
  <dcterms:modified xsi:type="dcterms:W3CDTF">2022-09-07T07:53:00Z</dcterms:modified>
</cp:coreProperties>
</file>