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Pr="007E78A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53F2BD0B" w:rsidR="00800A39" w:rsidRPr="00C01739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01739">
        <w:rPr>
          <w:rFonts w:ascii="Times New Roman" w:hAnsi="Times New Roman"/>
          <w:bCs/>
          <w:sz w:val="20"/>
          <w:szCs w:val="20"/>
        </w:rPr>
        <w:t>G</w:t>
      </w:r>
      <w:r w:rsidR="00430B4A" w:rsidRPr="00C01739">
        <w:rPr>
          <w:rFonts w:ascii="Times New Roman" w:hAnsi="Times New Roman"/>
          <w:bCs/>
          <w:sz w:val="20"/>
          <w:szCs w:val="20"/>
        </w:rPr>
        <w:t xml:space="preserve">dynia, dnia </w:t>
      </w:r>
      <w:r w:rsidR="00DE63D0">
        <w:rPr>
          <w:rFonts w:ascii="Times New Roman" w:hAnsi="Times New Roman"/>
          <w:bCs/>
          <w:sz w:val="20"/>
          <w:szCs w:val="20"/>
        </w:rPr>
        <w:t>1</w:t>
      </w:r>
      <w:r w:rsidR="00C27152">
        <w:rPr>
          <w:rFonts w:ascii="Times New Roman" w:hAnsi="Times New Roman"/>
          <w:bCs/>
          <w:sz w:val="20"/>
          <w:szCs w:val="20"/>
        </w:rPr>
        <w:t>3</w:t>
      </w:r>
      <w:r w:rsidR="00DE63D0">
        <w:rPr>
          <w:rFonts w:ascii="Times New Roman" w:hAnsi="Times New Roman"/>
          <w:bCs/>
          <w:sz w:val="20"/>
          <w:szCs w:val="20"/>
        </w:rPr>
        <w:t>.10</w:t>
      </w:r>
      <w:r w:rsidR="001A19BE" w:rsidRPr="00C01739">
        <w:rPr>
          <w:rFonts w:ascii="Times New Roman" w:hAnsi="Times New Roman"/>
          <w:bCs/>
          <w:sz w:val="20"/>
          <w:szCs w:val="20"/>
        </w:rPr>
        <w:t xml:space="preserve">.2022 </w:t>
      </w:r>
      <w:r w:rsidRPr="00C01739">
        <w:rPr>
          <w:rFonts w:ascii="Times New Roman" w:hAnsi="Times New Roman"/>
          <w:bCs/>
          <w:sz w:val="20"/>
          <w:szCs w:val="20"/>
        </w:rPr>
        <w:t>r.</w:t>
      </w:r>
    </w:p>
    <w:p w14:paraId="2760EFF1" w14:textId="77777777" w:rsidR="00012C83" w:rsidRDefault="00012C83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09499D" w14:textId="25757D9E" w:rsidR="00800A39" w:rsidRPr="00C01739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73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44BCF8C8" w14:textId="77777777" w:rsidR="000148E7" w:rsidRPr="00922973" w:rsidRDefault="00800A39" w:rsidP="000148E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01739">
        <w:rPr>
          <w:rFonts w:ascii="Times New Roman" w:hAnsi="Times New Roman"/>
          <w:b/>
          <w:bCs/>
          <w:sz w:val="20"/>
          <w:szCs w:val="20"/>
        </w:rPr>
        <w:br/>
      </w:r>
      <w:r w:rsidR="000148E7" w:rsidRPr="00922973">
        <w:rPr>
          <w:rFonts w:ascii="Times New Roman" w:hAnsi="Times New Roman"/>
          <w:b/>
          <w:bCs/>
          <w:sz w:val="20"/>
          <w:szCs w:val="20"/>
        </w:rPr>
        <w:t>Zarząd spółki Szpitale Pomorskie Sp. z o.o. w Gdyni</w:t>
      </w:r>
    </w:p>
    <w:p w14:paraId="20A0FAFB" w14:textId="77777777" w:rsidR="000148E7" w:rsidRPr="00922973" w:rsidRDefault="000148E7" w:rsidP="000148E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5AC93F5B" w14:textId="77777777" w:rsidR="000148E7" w:rsidRPr="00922973" w:rsidRDefault="000148E7" w:rsidP="000148E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75906D88" w14:textId="77777777" w:rsidR="000148E7" w:rsidRPr="00922973" w:rsidRDefault="000148E7" w:rsidP="000148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0C6F4B1" w14:textId="77777777" w:rsidR="000148E7" w:rsidRPr="00922973" w:rsidRDefault="000148E7" w:rsidP="000148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(</w:t>
      </w:r>
      <w:proofErr w:type="spellStart"/>
      <w:r w:rsidRPr="00922973">
        <w:rPr>
          <w:rFonts w:ascii="Times New Roman" w:hAnsi="Times New Roman"/>
          <w:sz w:val="20"/>
          <w:szCs w:val="20"/>
        </w:rPr>
        <w:t>t.j</w:t>
      </w:r>
      <w:proofErr w:type="spellEnd"/>
      <w:r w:rsidRPr="00922973">
        <w:rPr>
          <w:rFonts w:ascii="Times New Roman" w:hAnsi="Times New Roman"/>
          <w:sz w:val="20"/>
          <w:szCs w:val="20"/>
        </w:rPr>
        <w:t>. Dz.U. z 2022 r., poz. 633 ze zm.)</w:t>
      </w:r>
    </w:p>
    <w:p w14:paraId="17BDD000" w14:textId="77777777" w:rsidR="000148E7" w:rsidRPr="00922973" w:rsidRDefault="000148E7" w:rsidP="00014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43CF4493" w:rsidR="00800A39" w:rsidRPr="00C01739" w:rsidRDefault="000148E7" w:rsidP="00014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 xml:space="preserve">numer </w:t>
      </w:r>
      <w:r>
        <w:rPr>
          <w:rFonts w:ascii="Times New Roman" w:hAnsi="Times New Roman"/>
          <w:b/>
          <w:sz w:val="20"/>
          <w:szCs w:val="20"/>
        </w:rPr>
        <w:t>1</w:t>
      </w:r>
      <w:r w:rsidR="00DE63D0">
        <w:rPr>
          <w:rFonts w:ascii="Times New Roman" w:hAnsi="Times New Roman"/>
          <w:b/>
          <w:sz w:val="20"/>
          <w:szCs w:val="20"/>
        </w:rPr>
        <w:t>15</w:t>
      </w:r>
      <w:r w:rsidRPr="00922973">
        <w:rPr>
          <w:rFonts w:ascii="Times New Roman" w:hAnsi="Times New Roman"/>
          <w:b/>
          <w:sz w:val="20"/>
          <w:szCs w:val="20"/>
        </w:rPr>
        <w:t>/2022</w:t>
      </w:r>
    </w:p>
    <w:p w14:paraId="105B4E70" w14:textId="77777777" w:rsidR="00DE63D0" w:rsidRPr="00DD18F5" w:rsidRDefault="00DE63D0" w:rsidP="00DE63D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14:paraId="14EDB5B9" w14:textId="19DCC820" w:rsidR="00EF4D29" w:rsidRPr="00C01739" w:rsidRDefault="00DE63D0" w:rsidP="00DE63D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DD18F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(CPV:85100000-0 Usługi ochrony zdrowia, 85140000-2 Różne usługi ochrony zdrowia, 85141000-9 Usługi świadczone przez personel medyczny</w:t>
      </w:r>
      <w:r w:rsidR="00937B14" w:rsidRPr="00C01739">
        <w:rPr>
          <w:rFonts w:ascii="Times New Roman" w:hAnsi="Times New Roman"/>
          <w:bCs/>
          <w:i/>
          <w:sz w:val="20"/>
          <w:szCs w:val="20"/>
        </w:rPr>
        <w:t>)</w:t>
      </w:r>
    </w:p>
    <w:p w14:paraId="7E61498D" w14:textId="26F813EB" w:rsidR="00800A39" w:rsidRPr="00C01739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1739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800A39" w:rsidRPr="00C01739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C01739">
        <w:rPr>
          <w:rFonts w:ascii="Times New Roman" w:hAnsi="Times New Roman"/>
          <w:sz w:val="20"/>
          <w:szCs w:val="20"/>
        </w:rPr>
        <w:t xml:space="preserve">Spółki </w:t>
      </w:r>
      <w:r w:rsidR="00800A39" w:rsidRPr="00C0173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7034D" w:rsidRPr="0092297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87034D" w:rsidRPr="00922973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87034D" w:rsidRPr="00922973">
        <w:rPr>
          <w:rFonts w:ascii="Times New Roman" w:hAnsi="Times New Roman"/>
          <w:sz w:val="20"/>
          <w:szCs w:val="20"/>
        </w:rPr>
        <w:t>Jagalskiego</w:t>
      </w:r>
      <w:proofErr w:type="spellEnd"/>
      <w:r w:rsidR="0087034D" w:rsidRPr="0092297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D66057" w:rsidRPr="00C01739">
        <w:rPr>
          <w:rFonts w:ascii="Times New Roman" w:hAnsi="Times New Roman"/>
          <w:sz w:val="20"/>
          <w:szCs w:val="20"/>
        </w:rPr>
        <w:t xml:space="preserve">, </w:t>
      </w:r>
      <w:r w:rsidR="0087034D">
        <w:rPr>
          <w:rFonts w:ascii="Times New Roman" w:hAnsi="Times New Roman"/>
          <w:sz w:val="20"/>
          <w:szCs w:val="20"/>
        </w:rPr>
        <w:br/>
      </w:r>
      <w:r w:rsidR="00D66057" w:rsidRPr="00C01739">
        <w:rPr>
          <w:rFonts w:ascii="Times New Roman" w:hAnsi="Times New Roman"/>
          <w:sz w:val="20"/>
          <w:szCs w:val="20"/>
        </w:rPr>
        <w:t>w następujący</w:t>
      </w:r>
      <w:r w:rsidR="006D5CBF" w:rsidRPr="00C01739">
        <w:rPr>
          <w:rFonts w:ascii="Times New Roman" w:hAnsi="Times New Roman"/>
          <w:sz w:val="20"/>
          <w:szCs w:val="20"/>
        </w:rPr>
        <w:t>ch</w:t>
      </w:r>
      <w:r w:rsidR="00D66057" w:rsidRPr="00C01739">
        <w:rPr>
          <w:rFonts w:ascii="Times New Roman" w:hAnsi="Times New Roman"/>
          <w:sz w:val="20"/>
          <w:szCs w:val="20"/>
        </w:rPr>
        <w:t xml:space="preserve"> zakres</w:t>
      </w:r>
      <w:r w:rsidR="006D5CBF" w:rsidRPr="00C01739">
        <w:rPr>
          <w:rFonts w:ascii="Times New Roman" w:hAnsi="Times New Roman"/>
          <w:sz w:val="20"/>
          <w:szCs w:val="20"/>
        </w:rPr>
        <w:t>ach</w:t>
      </w:r>
      <w:r w:rsidR="00FC36E1" w:rsidRPr="00C01739">
        <w:rPr>
          <w:rFonts w:ascii="Times New Roman" w:hAnsi="Times New Roman"/>
          <w:sz w:val="20"/>
          <w:szCs w:val="20"/>
        </w:rPr>
        <w:t>:</w:t>
      </w:r>
      <w:r w:rsidR="00FC36E1" w:rsidRPr="00C01739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C01739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581B19A6" w:rsidR="004A60BD" w:rsidRPr="00C01739" w:rsidRDefault="00DE63D0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bookmarkStart w:id="0" w:name="_Hlk89772261"/>
      <w:r w:rsidRPr="00DD18F5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613C6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Zakładzie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r w:rsidR="004A60BD" w:rsidRPr="00C01739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.</w:t>
      </w:r>
    </w:p>
    <w:p w14:paraId="5FEB2343" w14:textId="77777777" w:rsidR="00EF0005" w:rsidRPr="00C01739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4A0782" w14:textId="72F075A6" w:rsidR="002F5606" w:rsidRPr="00C01739" w:rsidRDefault="00EF0005" w:rsidP="009F7465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1" w:name="_GoBack"/>
      <w:bookmarkEnd w:id="1"/>
      <w:r w:rsidR="00B30A86">
        <w:rPr>
          <w:rFonts w:ascii="Times New Roman" w:hAnsi="Times New Roman"/>
          <w:sz w:val="20"/>
          <w:szCs w:val="20"/>
        </w:rPr>
        <w:t>techników elektroradiologii</w:t>
      </w: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 w:rsidRPr="00C0173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01739">
        <w:rPr>
          <w:rFonts w:ascii="Times New Roman" w:hAnsi="Times New Roman"/>
          <w:sz w:val="20"/>
          <w:szCs w:val="20"/>
        </w:rPr>
        <w:t xml:space="preserve"> </w:t>
      </w:r>
      <w:r w:rsidR="0087034D" w:rsidRPr="00664874">
        <w:rPr>
          <w:rFonts w:ascii="Times New Roman" w:hAnsi="Times New Roman"/>
          <w:sz w:val="20"/>
          <w:szCs w:val="20"/>
        </w:rPr>
        <w:t xml:space="preserve">przy ul. </w:t>
      </w:r>
      <w:r w:rsidR="0087034D" w:rsidRPr="0066487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87034D"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87034D"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="007A562E" w:rsidRPr="00C01739">
        <w:rPr>
          <w:rFonts w:ascii="Times New Roman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zgodnie z harmonogramem ustalonym przez Udzielającego zamówienia.</w:t>
      </w:r>
      <w:bookmarkEnd w:id="0"/>
    </w:p>
    <w:p w14:paraId="740FC5FA" w14:textId="77777777" w:rsidR="00800A39" w:rsidRPr="00C01739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C01739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15596D90" w:rsidR="00CB23C0" w:rsidRPr="00C01739" w:rsidRDefault="00CB23C0" w:rsidP="00DE63D0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 w:rsidRPr="00C01739">
        <w:rPr>
          <w:rFonts w:ascii="Times New Roman" w:hAnsi="Times New Roman"/>
          <w:sz w:val="20"/>
          <w:szCs w:val="20"/>
        </w:rPr>
        <w:t xml:space="preserve"> art. 19a ust. 1 i 3 ustawy</w:t>
      </w:r>
      <w:r w:rsidRPr="00C01739">
        <w:rPr>
          <w:rFonts w:ascii="Times New Roman" w:hAnsi="Times New Roman"/>
          <w:sz w:val="20"/>
          <w:szCs w:val="20"/>
        </w:rPr>
        <w:t xml:space="preserve"> z dnia 15 kwietnia 2011 r. o działalności leczniczej (t</w:t>
      </w:r>
      <w:r w:rsidR="006C0E25" w:rsidRPr="00C01739">
        <w:rPr>
          <w:rFonts w:ascii="Times New Roman" w:hAnsi="Times New Roman"/>
          <w:sz w:val="20"/>
          <w:szCs w:val="20"/>
        </w:rPr>
        <w:t>.</w:t>
      </w:r>
      <w:r w:rsidRPr="00C01739">
        <w:rPr>
          <w:rFonts w:ascii="Times New Roman" w:hAnsi="Times New Roman"/>
          <w:sz w:val="20"/>
          <w:szCs w:val="20"/>
        </w:rPr>
        <w:t>j</w:t>
      </w:r>
      <w:r w:rsidR="002F5606" w:rsidRPr="00C01739">
        <w:rPr>
          <w:rFonts w:ascii="Times New Roman" w:hAnsi="Times New Roman"/>
          <w:sz w:val="20"/>
          <w:szCs w:val="20"/>
        </w:rPr>
        <w:t xml:space="preserve">. </w:t>
      </w:r>
      <w:r w:rsidR="009F7465" w:rsidRPr="00C01739">
        <w:rPr>
          <w:rFonts w:ascii="Times New Roman" w:hAnsi="Times New Roman"/>
          <w:sz w:val="20"/>
          <w:szCs w:val="20"/>
        </w:rPr>
        <w:t>Dz.U. z 2022 r. poz. 633</w:t>
      </w:r>
      <w:r w:rsidR="002F5606" w:rsidRPr="00C01739">
        <w:rPr>
          <w:rFonts w:ascii="Times New Roman" w:hAnsi="Times New Roman"/>
          <w:sz w:val="20"/>
          <w:szCs w:val="20"/>
        </w:rPr>
        <w:t xml:space="preserve">) </w:t>
      </w:r>
      <w:r w:rsidR="0087034D">
        <w:rPr>
          <w:rFonts w:ascii="Times New Roman" w:hAnsi="Times New Roman"/>
          <w:sz w:val="20"/>
          <w:szCs w:val="20"/>
        </w:rPr>
        <w:br/>
      </w:r>
      <w:r w:rsidRPr="00C01739">
        <w:rPr>
          <w:rFonts w:ascii="Times New Roman" w:hAnsi="Times New Roman"/>
          <w:sz w:val="20"/>
          <w:szCs w:val="20"/>
        </w:rPr>
        <w:t>i pozostałych przepisach,</w:t>
      </w:r>
    </w:p>
    <w:p w14:paraId="627BB85E" w14:textId="77777777" w:rsidR="00DE63D0" w:rsidRDefault="00DE63D0" w:rsidP="00DE63D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F5CD3AD" w14:textId="77777777" w:rsidR="00DE63D0" w:rsidRDefault="00DE63D0" w:rsidP="00DE63D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7317268" w14:textId="77777777" w:rsidR="00DE63D0" w:rsidRDefault="00DE63D0" w:rsidP="00DE63D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6EFEE276" w14:textId="77777777" w:rsidR="00DE63D0" w:rsidRDefault="00DE63D0" w:rsidP="00DE63D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7DD9F26E" w14:textId="4342AB2C" w:rsidR="005E286A" w:rsidRPr="00C01739" w:rsidRDefault="00DE63D0" w:rsidP="00DE63D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5C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ukończyły szkołę policealną publiczną lub niepubliczną o uprawnieniach szkoły publicznej i uzyskały tytuł zawodowy technika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i posiadają tytuł zawodowy licencjata lub magistra</w:t>
      </w:r>
      <w:r w:rsidR="009F7465" w:rsidRPr="00C01739">
        <w:rPr>
          <w:rFonts w:ascii="Times New Roman" w:hAnsi="Times New Roman"/>
          <w:sz w:val="20"/>
          <w:szCs w:val="20"/>
        </w:rPr>
        <w:t>.</w:t>
      </w:r>
    </w:p>
    <w:p w14:paraId="07BBE248" w14:textId="77777777" w:rsidR="005E286A" w:rsidRPr="00C01739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36D72155" w:rsidR="005E286A" w:rsidRPr="00C01739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03C6D" w:rsidRPr="00C01739">
        <w:rPr>
          <w:rFonts w:ascii="Times New Roman" w:hAnsi="Times New Roman"/>
          <w:sz w:val="20"/>
          <w:szCs w:val="20"/>
        </w:rPr>
        <w:t>1</w:t>
      </w:r>
      <w:r w:rsidR="00DE63D0">
        <w:rPr>
          <w:rFonts w:ascii="Times New Roman" w:hAnsi="Times New Roman"/>
          <w:sz w:val="20"/>
          <w:szCs w:val="20"/>
        </w:rPr>
        <w:t>15</w:t>
      </w:r>
      <w:r w:rsidR="00C128EE" w:rsidRPr="00C01739">
        <w:rPr>
          <w:rFonts w:ascii="Times New Roman" w:hAnsi="Times New Roman"/>
          <w:sz w:val="20"/>
          <w:szCs w:val="20"/>
        </w:rPr>
        <w:t>/2022</w:t>
      </w:r>
      <w:r w:rsidRPr="00C01739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01739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C01739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01739">
        <w:rPr>
          <w:rFonts w:ascii="Times New Roman" w:hAnsi="Times New Roman"/>
          <w:b/>
          <w:sz w:val="20"/>
          <w:szCs w:val="20"/>
        </w:rPr>
        <w:t xml:space="preserve">  </w:t>
      </w:r>
      <w:r w:rsidRPr="00C01739">
        <w:rPr>
          <w:rFonts w:ascii="Times New Roman" w:hAnsi="Times New Roman"/>
          <w:sz w:val="20"/>
          <w:szCs w:val="20"/>
        </w:rPr>
        <w:t xml:space="preserve">Wzór umowy dostępny jest w </w:t>
      </w:r>
      <w:r w:rsidR="0087034D" w:rsidRPr="00922973">
        <w:rPr>
          <w:rFonts w:ascii="Times New Roman" w:eastAsia="Times New Roman" w:hAnsi="Times New Roman"/>
          <w:sz w:val="20"/>
          <w:szCs w:val="20"/>
        </w:rPr>
        <w:t xml:space="preserve">Dziale Kadr spółki Szpitale Pomorskie </w:t>
      </w:r>
      <w:r w:rsidR="0087034D" w:rsidRPr="00922973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="0087034D" w:rsidRPr="009229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87034D" w:rsidRPr="00922973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01739">
        <w:rPr>
          <w:rFonts w:ascii="Times New Roman" w:hAnsi="Times New Roman"/>
          <w:sz w:val="20"/>
          <w:szCs w:val="20"/>
        </w:rPr>
        <w:t>.</w:t>
      </w:r>
    </w:p>
    <w:p w14:paraId="1E903444" w14:textId="77777777" w:rsidR="005E286A" w:rsidRPr="00C01739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47E6AF49" w:rsidR="005E286A" w:rsidRPr="00C01739" w:rsidRDefault="0087034D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2" w:name="_Hlk88651328"/>
      <w:r w:rsidRPr="00922973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3" w:name="_Hlk59623307"/>
      <w:r w:rsidRPr="00922973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922973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922973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3"/>
      <w:r w:rsidRPr="00922973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922973">
        <w:rPr>
          <w:rFonts w:ascii="Times New Roman" w:hAnsi="Times New Roman"/>
          <w:b/>
          <w:sz w:val="20"/>
          <w:szCs w:val="20"/>
        </w:rPr>
        <w:br/>
      </w:r>
      <w:r w:rsidR="00DE63D0">
        <w:rPr>
          <w:rFonts w:ascii="Times New Roman" w:hAnsi="Times New Roman"/>
          <w:b/>
          <w:sz w:val="20"/>
          <w:szCs w:val="20"/>
        </w:rPr>
        <w:t>17.10</w:t>
      </w:r>
      <w:r w:rsidRPr="00922973">
        <w:rPr>
          <w:rFonts w:ascii="Times New Roman" w:hAnsi="Times New Roman"/>
          <w:b/>
          <w:sz w:val="20"/>
          <w:szCs w:val="20"/>
        </w:rPr>
        <w:t>.2022 r. do godz. 13.30</w:t>
      </w:r>
      <w:r w:rsidR="005E286A" w:rsidRPr="00C01739">
        <w:rPr>
          <w:rFonts w:ascii="Times New Roman" w:hAnsi="Times New Roman"/>
          <w:b/>
          <w:sz w:val="20"/>
          <w:szCs w:val="20"/>
        </w:rPr>
        <w:t>.</w:t>
      </w:r>
      <w:bookmarkEnd w:id="2"/>
    </w:p>
    <w:p w14:paraId="1E71097E" w14:textId="77777777" w:rsidR="005E286A" w:rsidRPr="00C01739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9E1AB04" w14:textId="20BF1B6A" w:rsidR="0087034D" w:rsidRPr="00922973" w:rsidRDefault="0087034D" w:rsidP="0087034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922973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922973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922973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DE63D0">
        <w:rPr>
          <w:rFonts w:ascii="Times New Roman" w:hAnsi="Times New Roman"/>
          <w:b/>
          <w:bCs/>
          <w:sz w:val="20"/>
          <w:szCs w:val="20"/>
        </w:rPr>
        <w:t>15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922973">
        <w:rPr>
          <w:rFonts w:ascii="Times New Roman" w:hAnsi="Times New Roman"/>
          <w:sz w:val="20"/>
          <w:szCs w:val="20"/>
        </w:rPr>
        <w:t>– (zakres oferty)</w:t>
      </w:r>
      <w:r w:rsidRPr="0092297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DE63D0">
        <w:rPr>
          <w:rFonts w:ascii="Times New Roman" w:hAnsi="Times New Roman"/>
          <w:b/>
          <w:sz w:val="20"/>
          <w:szCs w:val="20"/>
        </w:rPr>
        <w:t>2</w:t>
      </w:r>
      <w:r w:rsidR="00C27152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.10</w:t>
      </w:r>
      <w:r w:rsidRPr="00922973">
        <w:rPr>
          <w:rFonts w:ascii="Times New Roman" w:hAnsi="Times New Roman"/>
          <w:b/>
          <w:sz w:val="20"/>
          <w:szCs w:val="20"/>
        </w:rPr>
        <w:t xml:space="preserve">.2022 </w:t>
      </w:r>
      <w:r w:rsidRPr="00922973">
        <w:rPr>
          <w:rFonts w:ascii="Times New Roman" w:hAnsi="Times New Roman"/>
          <w:b/>
          <w:bCs/>
          <w:sz w:val="20"/>
          <w:szCs w:val="20"/>
        </w:rPr>
        <w:t>r.</w:t>
      </w:r>
      <w:r w:rsidRPr="00922973">
        <w:rPr>
          <w:rFonts w:ascii="Times New Roman" w:hAnsi="Times New Roman"/>
          <w:b/>
          <w:sz w:val="20"/>
          <w:szCs w:val="20"/>
        </w:rPr>
        <w:t xml:space="preserve"> o godz. 1</w:t>
      </w:r>
      <w:r w:rsidR="00506E57">
        <w:rPr>
          <w:rFonts w:ascii="Times New Roman" w:hAnsi="Times New Roman"/>
          <w:b/>
          <w:sz w:val="20"/>
          <w:szCs w:val="20"/>
        </w:rPr>
        <w:t>1</w:t>
      </w:r>
      <w:r w:rsidRPr="00922973">
        <w:rPr>
          <w:rFonts w:ascii="Times New Roman" w:hAnsi="Times New Roman"/>
          <w:b/>
          <w:sz w:val="20"/>
          <w:szCs w:val="20"/>
        </w:rPr>
        <w:t>.</w:t>
      </w:r>
      <w:r w:rsidR="00506E57">
        <w:rPr>
          <w:rFonts w:ascii="Times New Roman" w:hAnsi="Times New Roman"/>
          <w:b/>
          <w:sz w:val="20"/>
          <w:szCs w:val="20"/>
        </w:rPr>
        <w:t>0</w:t>
      </w:r>
      <w:r w:rsidRPr="00922973">
        <w:rPr>
          <w:rFonts w:ascii="Times New Roman" w:hAnsi="Times New Roman"/>
          <w:b/>
          <w:sz w:val="20"/>
          <w:szCs w:val="20"/>
        </w:rPr>
        <w:t>0.”</w:t>
      </w:r>
      <w:r w:rsidRPr="0092297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922973">
        <w:rPr>
          <w:rFonts w:ascii="Times New Roman" w:hAnsi="Times New Roman"/>
          <w:sz w:val="20"/>
          <w:szCs w:val="20"/>
        </w:rPr>
        <w:t>Jagalskiego</w:t>
      </w:r>
      <w:proofErr w:type="spellEnd"/>
      <w:r w:rsidRPr="00922973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922973">
        <w:rPr>
          <w:rFonts w:ascii="Times New Roman" w:hAnsi="Times New Roman"/>
          <w:bCs/>
          <w:sz w:val="20"/>
          <w:szCs w:val="20"/>
        </w:rPr>
        <w:t xml:space="preserve"> – 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E63D0">
        <w:rPr>
          <w:rFonts w:ascii="Times New Roman" w:hAnsi="Times New Roman"/>
          <w:b/>
          <w:sz w:val="20"/>
          <w:szCs w:val="20"/>
        </w:rPr>
        <w:t>2</w:t>
      </w:r>
      <w:r w:rsidR="00C27152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.10</w:t>
      </w:r>
      <w:r w:rsidRPr="00922973">
        <w:rPr>
          <w:rFonts w:ascii="Times New Roman" w:hAnsi="Times New Roman"/>
          <w:b/>
          <w:sz w:val="20"/>
          <w:szCs w:val="20"/>
        </w:rPr>
        <w:t xml:space="preserve">.2022 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506E57">
        <w:rPr>
          <w:rFonts w:ascii="Times New Roman" w:hAnsi="Times New Roman"/>
          <w:b/>
          <w:bCs/>
          <w:sz w:val="20"/>
          <w:szCs w:val="20"/>
        </w:rPr>
        <w:t>10.30</w:t>
      </w:r>
      <w:r w:rsidRPr="00922973">
        <w:rPr>
          <w:rFonts w:ascii="Times New Roman" w:hAnsi="Times New Roman"/>
          <w:b/>
          <w:bCs/>
          <w:sz w:val="20"/>
          <w:szCs w:val="20"/>
        </w:rPr>
        <w:t>.</w:t>
      </w:r>
    </w:p>
    <w:p w14:paraId="3760376E" w14:textId="716A8E18" w:rsidR="005E286A" w:rsidRPr="00C01739" w:rsidRDefault="0087034D" w:rsidP="0087034D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</w:t>
      </w:r>
      <w:r w:rsidR="005E286A" w:rsidRPr="00C01739">
        <w:rPr>
          <w:rFonts w:ascii="Times New Roman" w:eastAsia="Times New Roman" w:hAnsi="Times New Roman"/>
          <w:sz w:val="20"/>
          <w:szCs w:val="20"/>
        </w:rPr>
        <w:t>.</w:t>
      </w:r>
    </w:p>
    <w:p w14:paraId="013B5440" w14:textId="77777777" w:rsidR="005E286A" w:rsidRPr="00C01739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1BD432" w14:textId="2603F9D5" w:rsidR="005E286A" w:rsidRPr="00C01739" w:rsidRDefault="0087034D" w:rsidP="005E28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bookmarkStart w:id="4" w:name="_Hlk88651215"/>
      <w:r w:rsidRPr="00922973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922973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9229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922973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92297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E63D0">
        <w:rPr>
          <w:rFonts w:ascii="Times New Roman" w:eastAsia="Times New Roman" w:hAnsi="Times New Roman"/>
          <w:b/>
          <w:sz w:val="20"/>
          <w:szCs w:val="20"/>
        </w:rPr>
        <w:t>2</w:t>
      </w:r>
      <w:r w:rsidR="00C27152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.10</w:t>
      </w:r>
      <w:r w:rsidRPr="00922973">
        <w:rPr>
          <w:rFonts w:ascii="Times New Roman" w:hAnsi="Times New Roman"/>
          <w:b/>
          <w:sz w:val="20"/>
          <w:szCs w:val="20"/>
        </w:rPr>
        <w:t xml:space="preserve">.2022 </w:t>
      </w:r>
      <w:r w:rsidRPr="00922973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772EC">
        <w:rPr>
          <w:rFonts w:ascii="Times New Roman" w:eastAsia="Times New Roman" w:hAnsi="Times New Roman"/>
          <w:b/>
          <w:sz w:val="20"/>
          <w:szCs w:val="20"/>
        </w:rPr>
        <w:t>1</w:t>
      </w:r>
      <w:r w:rsidRPr="00922973">
        <w:rPr>
          <w:rFonts w:ascii="Times New Roman" w:eastAsia="Times New Roman" w:hAnsi="Times New Roman"/>
          <w:b/>
          <w:sz w:val="20"/>
          <w:szCs w:val="20"/>
        </w:rPr>
        <w:t>.</w:t>
      </w:r>
      <w:r w:rsidR="00C772EC">
        <w:rPr>
          <w:rFonts w:ascii="Times New Roman" w:eastAsia="Times New Roman" w:hAnsi="Times New Roman"/>
          <w:b/>
          <w:sz w:val="20"/>
          <w:szCs w:val="20"/>
        </w:rPr>
        <w:t>0</w:t>
      </w:r>
      <w:r w:rsidRPr="00922973">
        <w:rPr>
          <w:rFonts w:ascii="Times New Roman" w:eastAsia="Times New Roman" w:hAnsi="Times New Roman"/>
          <w:b/>
          <w:sz w:val="20"/>
          <w:szCs w:val="20"/>
        </w:rPr>
        <w:t>0</w:t>
      </w:r>
      <w:r w:rsidR="005E286A" w:rsidRPr="00C01739">
        <w:rPr>
          <w:rFonts w:ascii="Times New Roman" w:eastAsia="Times New Roman" w:hAnsi="Times New Roman"/>
          <w:b/>
          <w:sz w:val="20"/>
          <w:szCs w:val="20"/>
        </w:rPr>
        <w:t>.</w:t>
      </w:r>
      <w:bookmarkEnd w:id="4"/>
    </w:p>
    <w:p w14:paraId="32A85DCE" w14:textId="77777777" w:rsidR="005E286A" w:rsidRPr="00C01739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64D3934" w14:textId="29F85CA7" w:rsidR="0087034D" w:rsidRPr="00922973" w:rsidRDefault="0087034D" w:rsidP="008703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Rozstrzygnięcie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>konkursu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 xml:space="preserve">nastąpi w Dziale Kadr </w:t>
      </w:r>
      <w:r w:rsidRPr="00922973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9229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922973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922973">
        <w:rPr>
          <w:rFonts w:ascii="Times New Roman" w:hAnsi="Times New Roman"/>
          <w:sz w:val="20"/>
          <w:szCs w:val="20"/>
        </w:rPr>
        <w:t xml:space="preserve"> w terminie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DE63D0">
        <w:rPr>
          <w:rFonts w:ascii="Times New Roman" w:eastAsia="Arial" w:hAnsi="Times New Roman"/>
          <w:b/>
          <w:sz w:val="20"/>
          <w:szCs w:val="20"/>
          <w:u w:val="single"/>
        </w:rPr>
        <w:t>2</w:t>
      </w:r>
      <w:r w:rsidR="00C27152">
        <w:rPr>
          <w:rFonts w:ascii="Times New Roman" w:eastAsia="Arial" w:hAnsi="Times New Roman"/>
          <w:b/>
          <w:sz w:val="20"/>
          <w:szCs w:val="20"/>
          <w:u w:val="single"/>
        </w:rPr>
        <w:t>8</w:t>
      </w:r>
      <w:r w:rsidR="00DE63D0">
        <w:rPr>
          <w:rFonts w:ascii="Times New Roman" w:eastAsia="Arial" w:hAnsi="Times New Roman"/>
          <w:b/>
          <w:sz w:val="20"/>
          <w:szCs w:val="20"/>
          <w:u w:val="single"/>
        </w:rPr>
        <w:t>.11</w:t>
      </w:r>
      <w:r w:rsidRPr="00922973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922973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1B9849C6" w14:textId="77777777" w:rsidR="0087034D" w:rsidRPr="00922973" w:rsidRDefault="0087034D" w:rsidP="0087034D">
      <w:pPr>
        <w:pStyle w:val="Tekstpodstawowy"/>
        <w:rPr>
          <w:sz w:val="20"/>
        </w:rPr>
      </w:pPr>
      <w:r w:rsidRPr="00922973">
        <w:rPr>
          <w:sz w:val="20"/>
        </w:rPr>
        <w:t xml:space="preserve">Udzielający Zamówienia dopuszcza możliwość częściowego rozstrzygnięcia konkursu. W takim przypadku: </w:t>
      </w:r>
    </w:p>
    <w:p w14:paraId="3C52E827" w14:textId="0962A7AC" w:rsidR="0087034D" w:rsidRPr="00922973" w:rsidRDefault="0087034D" w:rsidP="0087034D">
      <w:pPr>
        <w:pStyle w:val="Tekstpodstawowy"/>
        <w:rPr>
          <w:b/>
          <w:sz w:val="20"/>
        </w:rPr>
      </w:pPr>
      <w:r w:rsidRPr="00922973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5" w:name="_Hlk96329578"/>
      <w:r w:rsidRPr="00922973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922973">
        <w:rPr>
          <w:bCs/>
          <w:sz w:val="20"/>
        </w:rPr>
        <w:t>Jagalskiego</w:t>
      </w:r>
      <w:proofErr w:type="spellEnd"/>
      <w:r w:rsidRPr="00922973">
        <w:rPr>
          <w:bCs/>
          <w:sz w:val="20"/>
        </w:rPr>
        <w:t xml:space="preserve"> 10, 84-200 Wejherowo</w:t>
      </w:r>
      <w:r w:rsidRPr="00922973">
        <w:rPr>
          <w:sz w:val="20"/>
        </w:rPr>
        <w:t xml:space="preserve"> w terminie </w:t>
      </w:r>
      <w:r w:rsidRPr="00922973">
        <w:rPr>
          <w:b/>
          <w:sz w:val="20"/>
        </w:rPr>
        <w:t xml:space="preserve">do dnia </w:t>
      </w:r>
      <w:r w:rsidR="00DE63D0">
        <w:rPr>
          <w:b/>
          <w:sz w:val="20"/>
        </w:rPr>
        <w:t>2</w:t>
      </w:r>
      <w:r w:rsidR="00C27152">
        <w:rPr>
          <w:b/>
          <w:sz w:val="20"/>
        </w:rPr>
        <w:t>8</w:t>
      </w:r>
      <w:r w:rsidR="00DE63D0">
        <w:rPr>
          <w:b/>
          <w:sz w:val="20"/>
        </w:rPr>
        <w:t>.11</w:t>
      </w:r>
      <w:r w:rsidRPr="00922973">
        <w:rPr>
          <w:b/>
          <w:sz w:val="20"/>
        </w:rPr>
        <w:t>.2022 r</w:t>
      </w:r>
      <w:bookmarkEnd w:id="5"/>
      <w:r w:rsidRPr="00922973">
        <w:rPr>
          <w:b/>
          <w:sz w:val="20"/>
        </w:rPr>
        <w:t>.</w:t>
      </w:r>
    </w:p>
    <w:p w14:paraId="53A0F4FC" w14:textId="7D0C8A13" w:rsidR="0087034D" w:rsidRPr="00922973" w:rsidRDefault="0087034D" w:rsidP="0087034D">
      <w:pPr>
        <w:pStyle w:val="Tekstpodstawowy"/>
        <w:rPr>
          <w:strike/>
          <w:sz w:val="20"/>
        </w:rPr>
      </w:pPr>
      <w:r w:rsidRPr="00922973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922973">
        <w:rPr>
          <w:bCs/>
          <w:sz w:val="20"/>
        </w:rPr>
        <w:t>Jagalskiego</w:t>
      </w:r>
      <w:proofErr w:type="spellEnd"/>
      <w:r w:rsidRPr="00922973">
        <w:rPr>
          <w:bCs/>
          <w:sz w:val="20"/>
        </w:rPr>
        <w:t xml:space="preserve"> 10, 84-200 Wejherowo</w:t>
      </w:r>
      <w:r w:rsidRPr="00922973">
        <w:rPr>
          <w:sz w:val="20"/>
        </w:rPr>
        <w:t xml:space="preserve"> w terminie </w:t>
      </w:r>
      <w:r w:rsidRPr="00922973">
        <w:rPr>
          <w:b/>
          <w:sz w:val="20"/>
        </w:rPr>
        <w:t xml:space="preserve">do dnia </w:t>
      </w:r>
      <w:r w:rsidR="00DE63D0">
        <w:rPr>
          <w:b/>
          <w:sz w:val="20"/>
        </w:rPr>
        <w:t>2</w:t>
      </w:r>
      <w:r w:rsidR="00C27152">
        <w:rPr>
          <w:b/>
          <w:sz w:val="20"/>
        </w:rPr>
        <w:t>8</w:t>
      </w:r>
      <w:r w:rsidR="00DE63D0">
        <w:rPr>
          <w:b/>
          <w:sz w:val="20"/>
        </w:rPr>
        <w:t>.11</w:t>
      </w:r>
      <w:r w:rsidRPr="00922973">
        <w:rPr>
          <w:b/>
          <w:sz w:val="20"/>
        </w:rPr>
        <w:t>.2022 r.</w:t>
      </w:r>
    </w:p>
    <w:p w14:paraId="7256C24F" w14:textId="60E35910" w:rsidR="005E286A" w:rsidRPr="00C01739" w:rsidRDefault="0087034D" w:rsidP="008703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922973">
        <w:rPr>
          <w:rFonts w:ascii="Times New Roman" w:hAnsi="Times New Roman"/>
          <w:sz w:val="20"/>
          <w:szCs w:val="20"/>
        </w:rPr>
        <w:br/>
        <w:t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</w:t>
      </w:r>
      <w:r w:rsidR="005E286A" w:rsidRPr="00C01739">
        <w:rPr>
          <w:rFonts w:ascii="Times New Roman" w:hAnsi="Times New Roman"/>
          <w:sz w:val="20"/>
          <w:szCs w:val="20"/>
        </w:rPr>
        <w:t xml:space="preserve">. </w:t>
      </w:r>
    </w:p>
    <w:p w14:paraId="05693FBF" w14:textId="77777777" w:rsidR="005E286A" w:rsidRPr="00C01739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C01739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C01739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7C6D7836" w:rsidR="005E286A" w:rsidRPr="00C01739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</w:rPr>
        <w:t>Udzielający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zamówienia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eastAsia="Times New Roman" w:hAnsi="Times New Roman"/>
          <w:sz w:val="20"/>
          <w:szCs w:val="20"/>
        </w:rPr>
        <w:t>zastrzega sobie prawo do odwołania konkursu w każdym czasie, lub prawo do przesunięcia terminu składania lub otwarcia ofert, albo terminu rozstrzygnięcia konkursu - bez podawania przyczyny.</w:t>
      </w:r>
    </w:p>
    <w:p w14:paraId="1EFC2E1C" w14:textId="2E6C7E4B" w:rsidR="005E286A" w:rsidRPr="00C01739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</w:rPr>
        <w:t>Oferentowi,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którego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interes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prawny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doznał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uszczerbku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w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wyniku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naruszenia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przez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Udzielającego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zamówienia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zasad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przeprowadzania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postępowania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konkursowego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przysługuje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prawo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do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składania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środków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odwoławczych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(protest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i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odwołanie)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na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zasadach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określonych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w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Szczegółowych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Warunkach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Pr="00C01739">
        <w:rPr>
          <w:rFonts w:ascii="Times New Roman" w:hAnsi="Times New Roman"/>
          <w:sz w:val="20"/>
          <w:szCs w:val="20"/>
        </w:rPr>
        <w:t>Konkursu</w:t>
      </w:r>
      <w:r w:rsidRPr="00C01739">
        <w:rPr>
          <w:rFonts w:ascii="Times New Roman" w:eastAsia="Arial" w:hAnsi="Times New Roman"/>
          <w:sz w:val="20"/>
          <w:szCs w:val="20"/>
        </w:rPr>
        <w:t xml:space="preserve"> Ofert </w:t>
      </w:r>
      <w:r w:rsidRPr="00C01739">
        <w:rPr>
          <w:rFonts w:ascii="Times New Roman" w:hAnsi="Times New Roman"/>
          <w:sz w:val="20"/>
          <w:szCs w:val="20"/>
        </w:rPr>
        <w:t>Nr</w:t>
      </w:r>
      <w:r w:rsidRPr="00C01739">
        <w:rPr>
          <w:rFonts w:ascii="Times New Roman" w:eastAsia="Arial" w:hAnsi="Times New Roman"/>
          <w:sz w:val="20"/>
          <w:szCs w:val="20"/>
        </w:rPr>
        <w:t xml:space="preserve"> </w:t>
      </w:r>
      <w:r w:rsidR="00A03C6D" w:rsidRPr="00C01739">
        <w:rPr>
          <w:rFonts w:ascii="Times New Roman" w:eastAsia="Arial" w:hAnsi="Times New Roman"/>
          <w:bCs/>
          <w:sz w:val="20"/>
          <w:szCs w:val="20"/>
        </w:rPr>
        <w:t>1</w:t>
      </w:r>
      <w:r w:rsidR="00DE63D0">
        <w:rPr>
          <w:rFonts w:ascii="Times New Roman" w:eastAsia="Arial" w:hAnsi="Times New Roman"/>
          <w:bCs/>
          <w:sz w:val="20"/>
          <w:szCs w:val="20"/>
        </w:rPr>
        <w:t>15</w:t>
      </w:r>
      <w:r w:rsidR="00C128EE" w:rsidRPr="00C01739">
        <w:rPr>
          <w:rFonts w:ascii="Times New Roman" w:eastAsia="Arial" w:hAnsi="Times New Roman"/>
          <w:bCs/>
          <w:sz w:val="20"/>
          <w:szCs w:val="20"/>
        </w:rPr>
        <w:t>/2022</w:t>
      </w:r>
      <w:r w:rsidRPr="00C01739">
        <w:rPr>
          <w:rFonts w:ascii="Times New Roman" w:eastAsia="Arial" w:hAnsi="Times New Roman"/>
          <w:bCs/>
          <w:sz w:val="20"/>
          <w:szCs w:val="20"/>
        </w:rPr>
        <w:t>.</w:t>
      </w:r>
    </w:p>
    <w:p w14:paraId="3F5B462A" w14:textId="77777777" w:rsidR="005E286A" w:rsidRPr="00C01739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71613" w14:textId="525BB81E" w:rsidR="000D670F" w:rsidRPr="00C01739" w:rsidRDefault="00AC1FA7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</w:rPr>
        <w:t xml:space="preserve">     </w:t>
      </w:r>
    </w:p>
    <w:p w14:paraId="13B020AD" w14:textId="77777777" w:rsidR="00673050" w:rsidRPr="00922973" w:rsidRDefault="00673050" w:rsidP="0067305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Zarząd      </w:t>
      </w:r>
      <w:r w:rsidRPr="00922973">
        <w:rPr>
          <w:rFonts w:ascii="Times New Roman" w:hAnsi="Times New Roman"/>
          <w:sz w:val="20"/>
          <w:szCs w:val="20"/>
        </w:rPr>
        <w:tab/>
      </w:r>
    </w:p>
    <w:p w14:paraId="20630B0D" w14:textId="66E25AB2" w:rsidR="000D670F" w:rsidRPr="007E78AB" w:rsidRDefault="00673050" w:rsidP="006730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</w:t>
      </w:r>
      <w:r w:rsidR="000D670F" w:rsidRPr="00C01739">
        <w:rPr>
          <w:rFonts w:ascii="Times New Roman" w:hAnsi="Times New Roman"/>
          <w:sz w:val="20"/>
          <w:szCs w:val="20"/>
        </w:rPr>
        <w:t>.</w:t>
      </w:r>
      <w:r w:rsidR="000D670F"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0E34" w16cex:dateUtc="2022-09-14T06:24:00Z"/>
  <w16cex:commentExtensible w16cex:durableId="26CC1A8E" w16cex:dateUtc="2022-09-14T0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283F2" w14:textId="77777777" w:rsidR="005F6637" w:rsidRDefault="005F6637" w:rsidP="00A8421C">
      <w:pPr>
        <w:spacing w:after="0" w:line="240" w:lineRule="auto"/>
      </w:pPr>
      <w:r>
        <w:separator/>
      </w:r>
    </w:p>
  </w:endnote>
  <w:endnote w:type="continuationSeparator" w:id="0">
    <w:p w14:paraId="06019BFC" w14:textId="77777777" w:rsidR="005F6637" w:rsidRDefault="005F663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E658" w14:textId="77777777" w:rsidR="00A03C6D" w:rsidRPr="00DC4202" w:rsidRDefault="00A03C6D" w:rsidP="00A03C6D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8ED02" wp14:editId="76E944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26C369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C3094E2" w14:textId="77777777" w:rsidR="00A03C6D" w:rsidRDefault="00A03C6D" w:rsidP="00A03C6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ECC96EA" w14:textId="77777777" w:rsidR="00A03C6D" w:rsidRDefault="00A03C6D" w:rsidP="00A03C6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9C66FBE" w14:textId="77777777" w:rsidR="00A03C6D" w:rsidRDefault="00A03C6D" w:rsidP="00A03C6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0CB992AF" w14:textId="77777777" w:rsidR="00A03C6D" w:rsidRDefault="00A03C6D" w:rsidP="00A03C6D">
    <w:pPr>
      <w:pStyle w:val="Stopka"/>
      <w:rPr>
        <w:rFonts w:ascii="Century Gothic" w:hAnsi="Century Gothic"/>
        <w:color w:val="004685"/>
        <w:sz w:val="18"/>
        <w:szCs w:val="18"/>
      </w:rPr>
    </w:pPr>
  </w:p>
  <w:p w14:paraId="463D0210" w14:textId="77777777" w:rsidR="00A03C6D" w:rsidRDefault="00A03C6D" w:rsidP="00A03C6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6DFBE68D" w:rsidR="00D66057" w:rsidRPr="00A03C6D" w:rsidRDefault="00A03C6D" w:rsidP="00A03C6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E889" w14:textId="77777777" w:rsidR="005F6637" w:rsidRDefault="005F6637" w:rsidP="00A8421C">
      <w:pPr>
        <w:spacing w:after="0" w:line="240" w:lineRule="auto"/>
      </w:pPr>
      <w:r>
        <w:separator/>
      </w:r>
    </w:p>
  </w:footnote>
  <w:footnote w:type="continuationSeparator" w:id="0">
    <w:p w14:paraId="18AA5C43" w14:textId="77777777" w:rsidR="005F6637" w:rsidRDefault="005F663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2C165C10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D774464" w14:textId="77777777" w:rsidR="00A03C6D" w:rsidRDefault="00A03C6D" w:rsidP="00B90AE7">
    <w:pPr>
      <w:pStyle w:val="Nagwek"/>
    </w:pPr>
  </w:p>
  <w:p w14:paraId="13CFE9E5" w14:textId="770C49C7" w:rsidR="00D66057" w:rsidRDefault="00D66057" w:rsidP="00B90AE7">
    <w:pPr>
      <w:pStyle w:val="Nagwek"/>
    </w:pPr>
    <w:r>
      <w:tab/>
    </w:r>
  </w:p>
  <w:p w14:paraId="2A4CAD1E" w14:textId="347DD51A" w:rsidR="00D66057" w:rsidRPr="002D500A" w:rsidRDefault="00A03C6D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AE779" wp14:editId="1CE7D4C3">
          <wp:simplePos x="0" y="0"/>
          <wp:positionH relativeFrom="column">
            <wp:posOffset>-2540</wp:posOffset>
          </wp:positionH>
          <wp:positionV relativeFrom="paragraph">
            <wp:posOffset>-2540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9"/>
  </w:num>
  <w:num w:numId="22">
    <w:abstractNumId w:val="11"/>
  </w:num>
  <w:num w:numId="23">
    <w:abstractNumId w:val="16"/>
  </w:num>
  <w:num w:numId="24">
    <w:abstractNumId w:val="30"/>
  </w:num>
  <w:num w:numId="25">
    <w:abstractNumId w:val="20"/>
  </w:num>
  <w:num w:numId="26">
    <w:abstractNumId w:val="15"/>
  </w:num>
  <w:num w:numId="27">
    <w:abstractNumId w:val="33"/>
  </w:num>
  <w:num w:numId="28">
    <w:abstractNumId w:val="14"/>
  </w:num>
  <w:num w:numId="29">
    <w:abstractNumId w:val="13"/>
  </w:num>
  <w:num w:numId="30">
    <w:abstractNumId w:val="36"/>
  </w:num>
  <w:num w:numId="31">
    <w:abstractNumId w:val="26"/>
  </w:num>
  <w:num w:numId="32">
    <w:abstractNumId w:val="41"/>
  </w:num>
  <w:num w:numId="33">
    <w:abstractNumId w:val="24"/>
  </w:num>
  <w:num w:numId="34">
    <w:abstractNumId w:val="19"/>
  </w:num>
  <w:num w:numId="35">
    <w:abstractNumId w:val="29"/>
  </w:num>
  <w:num w:numId="36">
    <w:abstractNumId w:val="32"/>
  </w:num>
  <w:num w:numId="37">
    <w:abstractNumId w:val="37"/>
  </w:num>
  <w:num w:numId="38">
    <w:abstractNumId w:val="34"/>
  </w:num>
  <w:num w:numId="39">
    <w:abstractNumId w:val="40"/>
  </w:num>
  <w:num w:numId="40">
    <w:abstractNumId w:val="22"/>
  </w:num>
  <w:num w:numId="41">
    <w:abstractNumId w:val="38"/>
  </w:num>
  <w:num w:numId="42">
    <w:abstractNumId w:val="35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C83"/>
    <w:rsid w:val="00012EDC"/>
    <w:rsid w:val="000143A4"/>
    <w:rsid w:val="000148E7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A3994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C42F0"/>
    <w:rsid w:val="001C79B9"/>
    <w:rsid w:val="001D4142"/>
    <w:rsid w:val="001E068F"/>
    <w:rsid w:val="001E2874"/>
    <w:rsid w:val="001E2C43"/>
    <w:rsid w:val="001F150B"/>
    <w:rsid w:val="002034CA"/>
    <w:rsid w:val="00211FF0"/>
    <w:rsid w:val="002172CD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C5D0D"/>
    <w:rsid w:val="002D0DD1"/>
    <w:rsid w:val="002D500A"/>
    <w:rsid w:val="002E0160"/>
    <w:rsid w:val="002E2078"/>
    <w:rsid w:val="002E4B04"/>
    <w:rsid w:val="002F5461"/>
    <w:rsid w:val="002F5606"/>
    <w:rsid w:val="002F6612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812"/>
    <w:rsid w:val="004F1FC7"/>
    <w:rsid w:val="004F5C93"/>
    <w:rsid w:val="00506E57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2BC0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5F6637"/>
    <w:rsid w:val="006052DE"/>
    <w:rsid w:val="00610FC2"/>
    <w:rsid w:val="00613C6F"/>
    <w:rsid w:val="006346D9"/>
    <w:rsid w:val="00644532"/>
    <w:rsid w:val="0064716C"/>
    <w:rsid w:val="00650497"/>
    <w:rsid w:val="00654D0B"/>
    <w:rsid w:val="00655A8B"/>
    <w:rsid w:val="00656F71"/>
    <w:rsid w:val="00657590"/>
    <w:rsid w:val="0067191B"/>
    <w:rsid w:val="00673050"/>
    <w:rsid w:val="00675135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4071"/>
    <w:rsid w:val="00706A9A"/>
    <w:rsid w:val="00721AA4"/>
    <w:rsid w:val="00725CFA"/>
    <w:rsid w:val="00727FCB"/>
    <w:rsid w:val="00736A1E"/>
    <w:rsid w:val="00750442"/>
    <w:rsid w:val="00752672"/>
    <w:rsid w:val="00754EEB"/>
    <w:rsid w:val="00763422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78AB"/>
    <w:rsid w:val="007F1822"/>
    <w:rsid w:val="007F28AF"/>
    <w:rsid w:val="00800A39"/>
    <w:rsid w:val="0080519A"/>
    <w:rsid w:val="00806B93"/>
    <w:rsid w:val="00812675"/>
    <w:rsid w:val="00822346"/>
    <w:rsid w:val="008478E4"/>
    <w:rsid w:val="00851B60"/>
    <w:rsid w:val="00867D52"/>
    <w:rsid w:val="0087034D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3F3"/>
    <w:rsid w:val="00926F76"/>
    <w:rsid w:val="00932BA4"/>
    <w:rsid w:val="00933D10"/>
    <w:rsid w:val="00937B1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3CD7"/>
    <w:rsid w:val="009B7405"/>
    <w:rsid w:val="009C0A53"/>
    <w:rsid w:val="009C3C9D"/>
    <w:rsid w:val="009F7465"/>
    <w:rsid w:val="00A017F9"/>
    <w:rsid w:val="00A03C6D"/>
    <w:rsid w:val="00A04766"/>
    <w:rsid w:val="00A079E4"/>
    <w:rsid w:val="00A07B5D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1586"/>
    <w:rsid w:val="00AD4245"/>
    <w:rsid w:val="00AD4559"/>
    <w:rsid w:val="00AE1AFA"/>
    <w:rsid w:val="00AE74AB"/>
    <w:rsid w:val="00AF0112"/>
    <w:rsid w:val="00AF10CC"/>
    <w:rsid w:val="00B05BB7"/>
    <w:rsid w:val="00B30A86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1739"/>
    <w:rsid w:val="00C04237"/>
    <w:rsid w:val="00C128EE"/>
    <w:rsid w:val="00C15FA2"/>
    <w:rsid w:val="00C2152B"/>
    <w:rsid w:val="00C27152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241"/>
    <w:rsid w:val="00C772EC"/>
    <w:rsid w:val="00C825BB"/>
    <w:rsid w:val="00C84626"/>
    <w:rsid w:val="00C863E3"/>
    <w:rsid w:val="00C873B8"/>
    <w:rsid w:val="00C93709"/>
    <w:rsid w:val="00C93964"/>
    <w:rsid w:val="00C96416"/>
    <w:rsid w:val="00C9761E"/>
    <w:rsid w:val="00CA363E"/>
    <w:rsid w:val="00CA67C2"/>
    <w:rsid w:val="00CA73CC"/>
    <w:rsid w:val="00CB05FC"/>
    <w:rsid w:val="00CB23C0"/>
    <w:rsid w:val="00CB4002"/>
    <w:rsid w:val="00CD38F1"/>
    <w:rsid w:val="00CE791E"/>
    <w:rsid w:val="00CF097C"/>
    <w:rsid w:val="00CF29CF"/>
    <w:rsid w:val="00CF73E3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DE63D0"/>
    <w:rsid w:val="00DF1F0B"/>
    <w:rsid w:val="00E06215"/>
    <w:rsid w:val="00E2292A"/>
    <w:rsid w:val="00E3037B"/>
    <w:rsid w:val="00E33C41"/>
    <w:rsid w:val="00E56C21"/>
    <w:rsid w:val="00E574C8"/>
    <w:rsid w:val="00E6007E"/>
    <w:rsid w:val="00E61271"/>
    <w:rsid w:val="00E75DDA"/>
    <w:rsid w:val="00E8632E"/>
    <w:rsid w:val="00E907B1"/>
    <w:rsid w:val="00E9243B"/>
    <w:rsid w:val="00E94862"/>
    <w:rsid w:val="00EA355F"/>
    <w:rsid w:val="00EA79F9"/>
    <w:rsid w:val="00EB2454"/>
    <w:rsid w:val="00EB26F0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57CE"/>
    <w:rsid w:val="00F661A9"/>
    <w:rsid w:val="00F8122E"/>
    <w:rsid w:val="00F872A8"/>
    <w:rsid w:val="00FA35F4"/>
    <w:rsid w:val="00FA3A2F"/>
    <w:rsid w:val="00FC36E1"/>
    <w:rsid w:val="00FC4BED"/>
    <w:rsid w:val="00FC5A31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937B14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37B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37B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1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37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1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Anna Nosowicz</cp:lastModifiedBy>
  <cp:revision>14</cp:revision>
  <cp:lastPrinted>2019-06-18T10:16:00Z</cp:lastPrinted>
  <dcterms:created xsi:type="dcterms:W3CDTF">2022-09-14T08:11:00Z</dcterms:created>
  <dcterms:modified xsi:type="dcterms:W3CDTF">2022-10-13T06:24:00Z</dcterms:modified>
</cp:coreProperties>
</file>