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B717" w14:textId="03C7F3F3" w:rsidR="00A34AB3" w:rsidRPr="008A527C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8A52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C64E4" w:rsidRPr="008A527C">
        <w:rPr>
          <w:rFonts w:ascii="Times New Roman" w:hAnsi="Times New Roman"/>
          <w:b/>
          <w:color w:val="auto"/>
          <w:sz w:val="20"/>
          <w:szCs w:val="20"/>
        </w:rPr>
        <w:t>114</w:t>
      </w:r>
      <w:r w:rsidR="00E940A8" w:rsidRPr="008A527C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2307F1" w:rsidRPr="008A527C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8A527C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7BA06C5" w14:textId="4B3A10F7" w:rsidR="005D41A0" w:rsidRPr="008A527C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Pr="008A527C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8A527C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8A527C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527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8A527C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527C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8A527C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8A527C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8A527C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A527C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8A527C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8A527C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8A527C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8A527C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8A527C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8A527C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561B7C52" w:rsidR="00D818CB" w:rsidRPr="008A527C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8A527C">
        <w:rPr>
          <w:rFonts w:ascii="Times New Roman" w:hAnsi="Times New Roman"/>
          <w:sz w:val="20"/>
          <w:szCs w:val="20"/>
        </w:rPr>
        <w:t xml:space="preserve">przez </w:t>
      </w:r>
      <w:r w:rsidRPr="008A527C">
        <w:rPr>
          <w:rFonts w:ascii="Times New Roman" w:hAnsi="Times New Roman"/>
          <w:sz w:val="20"/>
          <w:szCs w:val="20"/>
        </w:rPr>
        <w:t>lekarz</w:t>
      </w:r>
      <w:r w:rsidR="00CA24EE" w:rsidRPr="008A527C">
        <w:rPr>
          <w:rFonts w:ascii="Times New Roman" w:hAnsi="Times New Roman"/>
          <w:sz w:val="20"/>
          <w:szCs w:val="20"/>
        </w:rPr>
        <w:t>y</w:t>
      </w:r>
      <w:r w:rsidRPr="008A527C">
        <w:rPr>
          <w:rFonts w:ascii="Times New Roman" w:hAnsi="Times New Roman"/>
          <w:sz w:val="20"/>
          <w:szCs w:val="20"/>
        </w:rPr>
        <w:t xml:space="preserve"> w</w:t>
      </w:r>
      <w:r w:rsidR="00022813" w:rsidRPr="008A527C">
        <w:rPr>
          <w:rFonts w:ascii="Times New Roman" w:hAnsi="Times New Roman"/>
          <w:sz w:val="20"/>
          <w:szCs w:val="20"/>
        </w:rPr>
        <w:t xml:space="preserve"> lokalizacj</w:t>
      </w:r>
      <w:r w:rsidR="00642A5B" w:rsidRPr="008A527C">
        <w:rPr>
          <w:rFonts w:ascii="Times New Roman" w:hAnsi="Times New Roman"/>
          <w:sz w:val="20"/>
          <w:szCs w:val="20"/>
        </w:rPr>
        <w:t>ach</w:t>
      </w:r>
      <w:r w:rsidR="0048740F" w:rsidRPr="008A527C">
        <w:rPr>
          <w:rFonts w:ascii="Times New Roman" w:hAnsi="Times New Roman"/>
          <w:sz w:val="20"/>
          <w:szCs w:val="20"/>
        </w:rPr>
        <w:t xml:space="preserve"> Spółki</w:t>
      </w:r>
      <w:r w:rsidR="00A8414F" w:rsidRPr="008A527C">
        <w:rPr>
          <w:rFonts w:ascii="Times New Roman" w:hAnsi="Times New Roman"/>
          <w:sz w:val="20"/>
          <w:szCs w:val="20"/>
        </w:rPr>
        <w:t xml:space="preserve"> przy </w:t>
      </w:r>
      <w:r w:rsidR="00CA24EE" w:rsidRPr="008A527C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8A527C">
        <w:rPr>
          <w:rFonts w:ascii="Times New Roman" w:hAnsi="Times New Roman"/>
          <w:sz w:val="20"/>
          <w:szCs w:val="20"/>
        </w:rPr>
        <w:t xml:space="preserve"> </w:t>
      </w:r>
      <w:r w:rsidRPr="008A527C">
        <w:rPr>
          <w:rFonts w:ascii="Times New Roman" w:hAnsi="Times New Roman"/>
          <w:sz w:val="20"/>
          <w:szCs w:val="20"/>
        </w:rPr>
        <w:t>w</w:t>
      </w:r>
      <w:r w:rsidR="00F55AB2" w:rsidRPr="008A527C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8A527C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Pr="008A527C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2062EF" w:rsidRPr="008A527C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8A527C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8A527C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8A527C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8A527C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8A527C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8A527C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8A527C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C64E4" w:rsidRPr="008A527C" w14:paraId="2AA97FA8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659FD3D5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8A527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3F8E7D27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62FE93" w14:textId="02394E4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799EE06D" w14:textId="77777777" w:rsidR="00BC64E4" w:rsidRPr="008A527C" w:rsidRDefault="00BC64E4" w:rsidP="009A6F17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</w:pPr>
            <w:r w:rsidRPr="008A527C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III.1. Udzielanie świadczeń zdrowotnych w ramach kontraktu lekarskiego w Oddziale Chirurgii Naczyniowej – ordynacja i/lub dyżury;</w:t>
            </w:r>
          </w:p>
          <w:p w14:paraId="0DCD310F" w14:textId="7CD1044C" w:rsidR="00BC64E4" w:rsidRPr="008A527C" w:rsidRDefault="00BC64E4" w:rsidP="009A6F17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13DFD642" w14:textId="2F00ABDC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6292AA1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0D2B523C" w14:textId="5BA82E2D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3E387C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AAAA54B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1AB6E04F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C181D0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FE7A5F" w14:textId="6F93F8A6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4E4" w:rsidRPr="008A527C" w14:paraId="32F822FA" w14:textId="77777777" w:rsidTr="00E940A8">
        <w:trPr>
          <w:trHeight w:val="733"/>
        </w:trPr>
        <w:tc>
          <w:tcPr>
            <w:tcW w:w="222" w:type="pct"/>
            <w:vMerge/>
          </w:tcPr>
          <w:p w14:paraId="5F7513E9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BC64E4" w:rsidRPr="008A527C" w:rsidRDefault="00BC64E4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B726F9F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F22CED" w14:textId="4FF1D482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5B2446E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08623A64" w14:textId="77777777" w:rsidTr="00BC64E4">
        <w:trPr>
          <w:trHeight w:val="529"/>
        </w:trPr>
        <w:tc>
          <w:tcPr>
            <w:tcW w:w="222" w:type="pct"/>
            <w:vMerge/>
          </w:tcPr>
          <w:p w14:paraId="5C7ECA80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72B82D8" w14:textId="77777777" w:rsidR="00BC64E4" w:rsidRPr="008A527C" w:rsidRDefault="00BC64E4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B4752FD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A47886D" w14:textId="5C312ABE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786" w:type="pct"/>
            <w:vMerge/>
          </w:tcPr>
          <w:p w14:paraId="5549B99A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38296881" w14:textId="77777777" w:rsidTr="00E940A8">
        <w:trPr>
          <w:trHeight w:val="733"/>
        </w:trPr>
        <w:tc>
          <w:tcPr>
            <w:tcW w:w="222" w:type="pct"/>
            <w:vMerge/>
          </w:tcPr>
          <w:p w14:paraId="58E7986B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7CF25F3" w14:textId="77777777" w:rsidR="00BC64E4" w:rsidRPr="008A527C" w:rsidRDefault="00BC64E4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0EFB663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734EF5F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4CFEFA6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BC64E4" w:rsidRPr="008A527C" w14:paraId="44DE7CD2" w14:textId="77777777" w:rsidTr="001C40FB">
        <w:trPr>
          <w:trHeight w:val="366"/>
        </w:trPr>
        <w:tc>
          <w:tcPr>
            <w:tcW w:w="222" w:type="pct"/>
            <w:vMerge w:val="restart"/>
          </w:tcPr>
          <w:p w14:paraId="42538456" w14:textId="5E65F532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1908C17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C0F8D1" w14:textId="017BE710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281627BE" w14:textId="280FB1A1" w:rsidR="00BC64E4" w:rsidRPr="008A527C" w:rsidRDefault="00BC64E4" w:rsidP="00D145C5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A527C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III.2. Udzielanie świadczeń zdrowotnych w Oddziale Chorób Wewnętrznych – ordynacja i/lub dyżury;</w:t>
            </w:r>
          </w:p>
        </w:tc>
        <w:tc>
          <w:tcPr>
            <w:tcW w:w="438" w:type="pct"/>
            <w:vMerge w:val="restart"/>
          </w:tcPr>
          <w:p w14:paraId="74FF783D" w14:textId="5A1DE120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976DE85" w14:textId="052D4E65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5B4DB994" w14:textId="56FA5AA9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606491A7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D348DF6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3436C520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351D4A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D54C57" w14:textId="393E63A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6438AA5C" w14:textId="77777777" w:rsidTr="001C40FB">
        <w:trPr>
          <w:trHeight w:val="366"/>
        </w:trPr>
        <w:tc>
          <w:tcPr>
            <w:tcW w:w="222" w:type="pct"/>
            <w:vMerge/>
          </w:tcPr>
          <w:p w14:paraId="6BD81CC3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BC64E4" w:rsidRPr="008A527C" w:rsidRDefault="00BC64E4" w:rsidP="00D145C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EA6C1B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0437665" w14:textId="77777777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7B720C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60D23A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422039" w14:textId="7107B2BC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9DB116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3E4DA7FF" w14:textId="77777777" w:rsidTr="001C40FB">
        <w:trPr>
          <w:trHeight w:val="333"/>
        </w:trPr>
        <w:tc>
          <w:tcPr>
            <w:tcW w:w="222" w:type="pct"/>
            <w:vMerge/>
          </w:tcPr>
          <w:p w14:paraId="61FFFE74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D19BD5" w14:textId="77777777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853FF3C" w14:textId="4752671C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40F269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79739E39" w14:textId="42E19B49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389F374" w14:textId="4A69B4B9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3F160664" w14:textId="77777777" w:rsidTr="00B46574">
        <w:trPr>
          <w:trHeight w:val="308"/>
        </w:trPr>
        <w:tc>
          <w:tcPr>
            <w:tcW w:w="222" w:type="pct"/>
            <w:vMerge/>
          </w:tcPr>
          <w:p w14:paraId="60BE879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65B455" w14:textId="77777777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C3E4FD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B5018AF" w14:textId="77777777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CFDFF1" w14:textId="506DE5B1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1A359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349C05" w14:textId="14147A88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B524B0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117D8537" w14:textId="77777777" w:rsidTr="001C40FB">
        <w:trPr>
          <w:trHeight w:val="414"/>
        </w:trPr>
        <w:tc>
          <w:tcPr>
            <w:tcW w:w="222" w:type="pct"/>
            <w:vMerge w:val="restart"/>
          </w:tcPr>
          <w:p w14:paraId="7D5A3EDD" w14:textId="4C971671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0A2AA457" w14:textId="7F57A6BB" w:rsidR="00BC64E4" w:rsidRPr="008A527C" w:rsidRDefault="00BC64E4" w:rsidP="004F765B">
            <w:pPr>
              <w:pStyle w:val="NormalnyWeb"/>
              <w:spacing w:after="0"/>
              <w:jc w:val="left"/>
              <w:rPr>
                <w:bCs/>
                <w:sz w:val="20"/>
                <w:szCs w:val="20"/>
                <w:u w:val="single"/>
              </w:rPr>
            </w:pPr>
            <w:r w:rsidRPr="008A527C">
              <w:rPr>
                <w:bCs/>
                <w:sz w:val="20"/>
                <w:szCs w:val="20"/>
                <w:u w:val="single"/>
              </w:rPr>
              <w:t xml:space="preserve">III.3. Udzielanie świadczeń zdrowotnych w ramach kontraktu lekarskiego w Pracowni Diagnostyki Obrazowej – ordynacja i/lub dyżury i/lub opisywanie badań tomografii komputerowej (TK) poza godzinami ordynacji i/lub </w:t>
            </w:r>
            <w:r w:rsidRPr="008A527C">
              <w:rPr>
                <w:bCs/>
                <w:sz w:val="20"/>
                <w:szCs w:val="20"/>
                <w:u w:val="single"/>
              </w:rPr>
              <w:lastRenderedPageBreak/>
              <w:t xml:space="preserve">opisywanie badań </w:t>
            </w:r>
            <w:proofErr w:type="spellStart"/>
            <w:r w:rsidRPr="008A527C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8A527C">
              <w:rPr>
                <w:bCs/>
                <w:sz w:val="20"/>
                <w:szCs w:val="20"/>
                <w:u w:val="single"/>
              </w:rPr>
              <w:t xml:space="preserve"> TK aorty, </w:t>
            </w:r>
            <w:proofErr w:type="spellStart"/>
            <w:r w:rsidRPr="008A527C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8A527C">
              <w:rPr>
                <w:bCs/>
                <w:sz w:val="20"/>
                <w:szCs w:val="20"/>
                <w:u w:val="single"/>
              </w:rPr>
              <w:t xml:space="preserve"> TK TT. mózgowych, </w:t>
            </w:r>
            <w:proofErr w:type="spellStart"/>
            <w:r w:rsidRPr="008A527C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8A527C">
              <w:rPr>
                <w:bCs/>
                <w:sz w:val="20"/>
                <w:szCs w:val="20"/>
                <w:u w:val="single"/>
              </w:rPr>
              <w:t xml:space="preserve"> TK TT. domózgowych, </w:t>
            </w:r>
            <w:proofErr w:type="spellStart"/>
            <w:r w:rsidRPr="008A527C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8A527C">
              <w:rPr>
                <w:bCs/>
                <w:sz w:val="20"/>
                <w:szCs w:val="20"/>
                <w:u w:val="single"/>
              </w:rPr>
              <w:t xml:space="preserve"> TK TT. kończyn dolnych, TK </w:t>
            </w:r>
            <w:proofErr w:type="spellStart"/>
            <w:r w:rsidRPr="008A527C">
              <w:rPr>
                <w:bCs/>
                <w:sz w:val="20"/>
                <w:szCs w:val="20"/>
                <w:u w:val="single"/>
              </w:rPr>
              <w:t>whole</w:t>
            </w:r>
            <w:proofErr w:type="spellEnd"/>
            <w:r w:rsidRPr="008A527C">
              <w:rPr>
                <w:bCs/>
                <w:sz w:val="20"/>
                <w:szCs w:val="20"/>
                <w:u w:val="single"/>
              </w:rPr>
              <w:t xml:space="preserve"> body  poza godzinami ordynacji.</w:t>
            </w:r>
          </w:p>
        </w:tc>
        <w:tc>
          <w:tcPr>
            <w:tcW w:w="438" w:type="pct"/>
            <w:vMerge w:val="restart"/>
          </w:tcPr>
          <w:p w14:paraId="20EF616B" w14:textId="04966246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C695323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098FCC2C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79081C" w14:textId="5C0A1335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2AA434F9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038E387" w14:textId="7890F305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C64E4" w:rsidRPr="008A527C" w14:paraId="59250326" w14:textId="77777777" w:rsidTr="001C40FB">
        <w:trPr>
          <w:trHeight w:val="414"/>
        </w:trPr>
        <w:tc>
          <w:tcPr>
            <w:tcW w:w="222" w:type="pct"/>
            <w:vMerge/>
          </w:tcPr>
          <w:p w14:paraId="24E83941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E939F1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D60CFC2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FA753A2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405999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D80158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0F0D08" w14:textId="560E18BD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A73D7A7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78932304" w14:textId="77777777" w:rsidTr="007734EE">
        <w:trPr>
          <w:trHeight w:val="318"/>
        </w:trPr>
        <w:tc>
          <w:tcPr>
            <w:tcW w:w="222" w:type="pct"/>
            <w:vMerge/>
          </w:tcPr>
          <w:p w14:paraId="78E74386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1676F8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7DEFBB6" w14:textId="1844D1E0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CBA2437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106B3303" w14:textId="257644B0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B90AEE9" w14:textId="10DEBF53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7F6130A0" w14:textId="77777777" w:rsidTr="0004343D">
        <w:trPr>
          <w:trHeight w:val="550"/>
        </w:trPr>
        <w:tc>
          <w:tcPr>
            <w:tcW w:w="222" w:type="pct"/>
            <w:vMerge/>
          </w:tcPr>
          <w:p w14:paraId="0216AA69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94325F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25D3124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C0C1F74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1F9E4C" w14:textId="7AB88261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EB55B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331FA0" w14:textId="1E0D799D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0510608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116973A8" w14:textId="77777777" w:rsidTr="0004343D">
        <w:trPr>
          <w:trHeight w:val="414"/>
        </w:trPr>
        <w:tc>
          <w:tcPr>
            <w:tcW w:w="222" w:type="pct"/>
            <w:vMerge/>
          </w:tcPr>
          <w:p w14:paraId="286D4981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3A99F67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D54D51D" w14:textId="23344BEE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A8F5532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 opis badania tomografii komputerowej (TK) poza godzinami ordynacji</w:t>
            </w:r>
          </w:p>
          <w:p w14:paraId="5A8070D5" w14:textId="7008BEDF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C75772B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410C7AF2" w14:textId="77777777" w:rsidTr="0004343D">
        <w:trPr>
          <w:trHeight w:val="640"/>
        </w:trPr>
        <w:tc>
          <w:tcPr>
            <w:tcW w:w="222" w:type="pct"/>
            <w:vMerge/>
          </w:tcPr>
          <w:p w14:paraId="0390A53B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1F7B3F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5C80AF5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DB8C791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5A001D" w14:textId="1930301D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B28A05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59487F" w14:textId="74CCDD7D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A3F14C4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578A8C44" w14:textId="77777777" w:rsidTr="0004343D">
        <w:trPr>
          <w:trHeight w:val="414"/>
        </w:trPr>
        <w:tc>
          <w:tcPr>
            <w:tcW w:w="222" w:type="pct"/>
            <w:vMerge/>
          </w:tcPr>
          <w:p w14:paraId="35B4A8C8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BBD2C6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691F921" w14:textId="28519CDD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29F0F7B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Proponowana stawka za 1 opis badania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aorty,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TT. mózgowych,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TT. domózgowych,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TT. kończyn dolnych, TK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whole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body  poza godzinami ordynacji</w:t>
            </w:r>
          </w:p>
          <w:p w14:paraId="190F42EE" w14:textId="43C5496F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9875310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45C3091B" w14:textId="77777777" w:rsidTr="0004343D">
        <w:trPr>
          <w:trHeight w:val="414"/>
        </w:trPr>
        <w:tc>
          <w:tcPr>
            <w:tcW w:w="222" w:type="pct"/>
            <w:vMerge/>
          </w:tcPr>
          <w:p w14:paraId="3798DA80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0335C4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32952A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A20B0F7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DDEFC7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  <w:bookmarkEnd w:id="1"/>
          </w:p>
          <w:p w14:paraId="2E083351" w14:textId="77777777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915AEE" w14:textId="05DA980F" w:rsidR="00BC64E4" w:rsidRPr="008A527C" w:rsidRDefault="00BC64E4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25A1ACD" w14:textId="77777777" w:rsidR="00BC64E4" w:rsidRPr="008A527C" w:rsidRDefault="00BC64E4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4B332B24" w14:textId="77777777" w:rsidTr="0004343D">
        <w:trPr>
          <w:trHeight w:val="414"/>
        </w:trPr>
        <w:tc>
          <w:tcPr>
            <w:tcW w:w="222" w:type="pct"/>
            <w:vMerge w:val="restart"/>
          </w:tcPr>
          <w:p w14:paraId="46382324" w14:textId="0D49DDE1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pct"/>
            <w:vMerge w:val="restart"/>
          </w:tcPr>
          <w:p w14:paraId="6E81E822" w14:textId="77777777" w:rsidR="00BC64E4" w:rsidRPr="008A527C" w:rsidRDefault="00BC64E4" w:rsidP="00BC64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A527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III.4. Udzielanie świadczeń zdrowotnych w ramach kontraktu lekarskiego w Oddziale Chirurgii Szczękowej z pododdziałem dla dzieci w zakresie </w:t>
            </w:r>
            <w:bookmarkStart w:id="2" w:name="_Hlk71540263"/>
            <w:r w:rsidRPr="008A527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czynności lekarza specjalisty chirurgii szczękowo-twarzowej</w:t>
            </w:r>
            <w:bookmarkEnd w:id="2"/>
            <w:r w:rsidRPr="008A527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</w:t>
            </w:r>
          </w:p>
          <w:p w14:paraId="72A8FE28" w14:textId="77777777" w:rsidR="00BC64E4" w:rsidRPr="008A527C" w:rsidRDefault="00BC64E4" w:rsidP="00BC64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82B3BD1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15E2126" w14:textId="0049E1E9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Proponowana stawka za </w:t>
            </w:r>
            <w:bookmarkStart w:id="3" w:name="_Hlk80702561"/>
            <w:r w:rsidRPr="008A527C">
              <w:rPr>
                <w:rFonts w:ascii="Times New Roman" w:hAnsi="Times New Roman"/>
                <w:sz w:val="16"/>
                <w:szCs w:val="16"/>
              </w:rPr>
              <w:t>wykonanie dużego zabiegu           (dotyczy grup  procedury C21 katalogu świadczeń w zakresie chirurgii szczękowo-twarzowej)</w:t>
            </w:r>
            <w:bookmarkEnd w:id="3"/>
          </w:p>
          <w:p w14:paraId="0DA2A15D" w14:textId="16D3AB45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09B33577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315177F" w14:textId="3B16C2AA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C64E4" w:rsidRPr="008A527C" w14:paraId="5F98A55E" w14:textId="77777777" w:rsidTr="0004343D">
        <w:trPr>
          <w:trHeight w:val="414"/>
        </w:trPr>
        <w:tc>
          <w:tcPr>
            <w:tcW w:w="222" w:type="pct"/>
            <w:vMerge/>
          </w:tcPr>
          <w:p w14:paraId="6C1C0869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A7B887A" w14:textId="77777777" w:rsidR="00BC64E4" w:rsidRPr="008A527C" w:rsidRDefault="00BC64E4" w:rsidP="00BC64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2F6C30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EE9C9AD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EACFBB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5528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564C4B" w14:textId="05D2B04E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7B9D7CC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73EB8AF5" w14:textId="77777777" w:rsidTr="0004343D">
        <w:trPr>
          <w:trHeight w:val="414"/>
        </w:trPr>
        <w:tc>
          <w:tcPr>
            <w:tcW w:w="222" w:type="pct"/>
            <w:vMerge/>
          </w:tcPr>
          <w:p w14:paraId="0637A89E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04C5DC9" w14:textId="77777777" w:rsidR="00BC64E4" w:rsidRPr="008A527C" w:rsidRDefault="00BC64E4" w:rsidP="00BC64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CB6BE30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4557642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wykonanie małego zabiegu (dotyczy pozostałych   grup procedur katalogu świadczeń w zakresie chirurgii szczękowo-twarzowej, innych niż procedur C21)</w:t>
            </w:r>
          </w:p>
          <w:p w14:paraId="79AB0CED" w14:textId="232A99A8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21BE9F8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237077FA" w14:textId="77777777" w:rsidTr="0004343D">
        <w:trPr>
          <w:trHeight w:val="414"/>
        </w:trPr>
        <w:tc>
          <w:tcPr>
            <w:tcW w:w="222" w:type="pct"/>
            <w:vMerge/>
          </w:tcPr>
          <w:p w14:paraId="1DF677E7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3629038" w14:textId="77777777" w:rsidR="00BC64E4" w:rsidRPr="008A527C" w:rsidRDefault="00BC64E4" w:rsidP="00BC64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74369C4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96CECDB" w14:textId="77777777" w:rsidR="00BC64E4" w:rsidRPr="008A527C" w:rsidRDefault="00BC64E4" w:rsidP="00BC6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E8F586" w14:textId="77777777" w:rsidR="00BC64E4" w:rsidRPr="008A527C" w:rsidRDefault="00BC64E4" w:rsidP="00BC6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FEA37D" w14:textId="77777777" w:rsidR="00BC64E4" w:rsidRPr="008A527C" w:rsidRDefault="00BC64E4" w:rsidP="00BC6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3D719A" w14:textId="471FD36C" w:rsidR="00BC64E4" w:rsidRPr="008A527C" w:rsidRDefault="00BC64E4" w:rsidP="00BC6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03BDBEA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1A3" w:rsidRPr="008A527C" w14:paraId="7D918BCF" w14:textId="77777777" w:rsidTr="0004343D">
        <w:trPr>
          <w:trHeight w:val="414"/>
        </w:trPr>
        <w:tc>
          <w:tcPr>
            <w:tcW w:w="222" w:type="pct"/>
            <w:vMerge w:val="restart"/>
          </w:tcPr>
          <w:p w14:paraId="4BB760BC" w14:textId="5969A13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9" w:type="pct"/>
            <w:vMerge w:val="restart"/>
          </w:tcPr>
          <w:p w14:paraId="3741265D" w14:textId="77777777" w:rsidR="00F561A3" w:rsidRPr="008A527C" w:rsidRDefault="00F561A3" w:rsidP="00F561A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A527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III.5. Udzielanie świadczeń zdrowotnych w ramach kontraktu lekarskiego w Pracowni Diagnostyki Obrazowej  – ordynacja i/lub dyżury wraz z kierowaniem w Pracowni.</w:t>
            </w:r>
          </w:p>
          <w:p w14:paraId="5506EEFA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60ACF21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21ADF24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67B8E473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8057463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B210A36" w14:textId="644ED9B9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561A3" w:rsidRPr="008A527C" w14:paraId="7F519BE5" w14:textId="77777777" w:rsidTr="0004343D">
        <w:trPr>
          <w:trHeight w:val="414"/>
        </w:trPr>
        <w:tc>
          <w:tcPr>
            <w:tcW w:w="222" w:type="pct"/>
            <w:vMerge/>
          </w:tcPr>
          <w:p w14:paraId="045DEEEC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2A37AD9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4ACA9A0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BEF2298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00F1C1A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EF53EB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F45451" w14:textId="40F3CC3F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E535E33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1A3" w:rsidRPr="008A527C" w14:paraId="3257572D" w14:textId="77777777" w:rsidTr="0004343D">
        <w:trPr>
          <w:trHeight w:val="414"/>
        </w:trPr>
        <w:tc>
          <w:tcPr>
            <w:tcW w:w="222" w:type="pct"/>
            <w:vMerge/>
          </w:tcPr>
          <w:p w14:paraId="761EFA26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D6F855C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5BD025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EB5E716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0F4CFE5A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C66D2F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1A3" w:rsidRPr="008A527C" w14:paraId="41699885" w14:textId="77777777" w:rsidTr="0004343D">
        <w:trPr>
          <w:trHeight w:val="414"/>
        </w:trPr>
        <w:tc>
          <w:tcPr>
            <w:tcW w:w="222" w:type="pct"/>
            <w:vMerge/>
          </w:tcPr>
          <w:p w14:paraId="04E4A012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1DD7BF9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8E9EA75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36F2870" w14:textId="6F733FB3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5FB45C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A6F0476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0D44CAB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B8DFE81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1A3" w:rsidRPr="008A527C" w14:paraId="1C7FBBED" w14:textId="77777777" w:rsidTr="0004343D">
        <w:trPr>
          <w:trHeight w:val="414"/>
        </w:trPr>
        <w:tc>
          <w:tcPr>
            <w:tcW w:w="222" w:type="pct"/>
            <w:vMerge/>
          </w:tcPr>
          <w:p w14:paraId="5B1451AF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58E8F8D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925DA0E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00B106A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Proponowane wynagrodzenie - stawka ryczałtowa za miesiąc kalendarzowy kierowania Pracownią</w:t>
            </w:r>
          </w:p>
          <w:p w14:paraId="7C2B3003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FDDD6A2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1A3" w:rsidRPr="008A527C" w14:paraId="25FB1FAC" w14:textId="77777777" w:rsidTr="0004343D">
        <w:trPr>
          <w:trHeight w:val="414"/>
        </w:trPr>
        <w:tc>
          <w:tcPr>
            <w:tcW w:w="222" w:type="pct"/>
            <w:vMerge/>
          </w:tcPr>
          <w:p w14:paraId="72F2CB9E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77A50F3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80717D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96E20F8" w14:textId="7996EA7C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AE98AD" w14:textId="1E23E19E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9329C9" w14:textId="77777777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EA1E1" w14:textId="13817B91" w:rsidR="00F561A3" w:rsidRPr="008A527C" w:rsidRDefault="00F561A3" w:rsidP="00F56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6E4E391" w14:textId="77777777" w:rsidR="00F561A3" w:rsidRPr="008A527C" w:rsidRDefault="00F561A3" w:rsidP="00F56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8A527C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p w14:paraId="0E765B00" w14:textId="77777777" w:rsidR="00B16C3D" w:rsidRPr="008A527C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8A527C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4B3BE820" w:rsidR="00B66ADC" w:rsidRPr="008A527C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5D5CB5" w:rsidRPr="008A527C">
        <w:rPr>
          <w:rFonts w:ascii="Times New Roman" w:hAnsi="Times New Roman"/>
          <w:sz w:val="20"/>
          <w:szCs w:val="20"/>
        </w:rPr>
        <w:t xml:space="preserve">za 1h świadczenia ordynacji, za 1h świadczenia dyżuru, </w:t>
      </w:r>
      <w:r w:rsidR="00E92A46" w:rsidRPr="008A527C">
        <w:rPr>
          <w:rFonts w:ascii="Times New Roman" w:hAnsi="Times New Roman"/>
          <w:sz w:val="20"/>
          <w:szCs w:val="20"/>
        </w:rPr>
        <w:t>za 1 opis badania</w:t>
      </w:r>
      <w:r w:rsidR="00F561A3" w:rsidRPr="008A527C">
        <w:rPr>
          <w:rFonts w:ascii="Times New Roman" w:hAnsi="Times New Roman"/>
          <w:sz w:val="20"/>
          <w:szCs w:val="20"/>
        </w:rPr>
        <w:t>, za 1 wykonany zabieg, za kierowanie</w:t>
      </w:r>
      <w:r w:rsidR="00896A0F" w:rsidRPr="008A527C">
        <w:rPr>
          <w:rFonts w:ascii="Times New Roman" w:hAnsi="Times New Roman"/>
          <w:sz w:val="20"/>
          <w:szCs w:val="20"/>
        </w:rPr>
        <w:t xml:space="preserve"> </w:t>
      </w:r>
      <w:r w:rsidRPr="008A527C">
        <w:rPr>
          <w:rFonts w:ascii="Times New Roman" w:hAnsi="Times New Roman"/>
          <w:sz w:val="20"/>
          <w:szCs w:val="20"/>
        </w:rPr>
        <w:t>– stosowanie do danego zakresu, na który składana jest oferta).</w:t>
      </w:r>
    </w:p>
    <w:p w14:paraId="5176E3AD" w14:textId="77777777" w:rsidR="00B66ADC" w:rsidRPr="008A527C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59094926" w14:textId="3EF8B759" w:rsidR="00B66ADC" w:rsidRPr="008A527C" w:rsidRDefault="003B0E21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Ceną ofert dla zakresów</w:t>
      </w:r>
      <w:r w:rsidR="002028C2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III.1.,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III.2</w:t>
      </w:r>
      <w:r w:rsidR="002028C2" w:rsidRPr="008A527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, III.3</w:t>
      </w:r>
      <w:r w:rsidR="002028C2" w:rsidRPr="008A527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F561A3" w:rsidRPr="008A527C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DD525C" w:rsidRPr="008A527C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F561A3" w:rsidRPr="008A527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DD525C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="00EB093A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świadczenia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ordynacji i/lub </w:t>
      </w:r>
      <w:r w:rsidR="00510040" w:rsidRPr="008A527C">
        <w:rPr>
          <w:rFonts w:ascii="Times New Roman" w:hAnsi="Times New Roman"/>
          <w:sz w:val="20"/>
          <w:szCs w:val="20"/>
          <w:shd w:val="clear" w:color="auto" w:fill="FFFFFF"/>
        </w:rPr>
        <w:t>dyżuru lekarskiego</w:t>
      </w:r>
      <w:r w:rsidR="00166CA7" w:rsidRPr="008A527C">
        <w:rPr>
          <w:rFonts w:ascii="Times New Roman" w:hAnsi="Times New Roman"/>
          <w:sz w:val="20"/>
          <w:szCs w:val="20"/>
        </w:rPr>
        <w:t>, oraz dodatkowo:</w:t>
      </w:r>
    </w:p>
    <w:p w14:paraId="664346C0" w14:textId="6F7D1831" w:rsidR="00C27E8D" w:rsidRPr="008A527C" w:rsidRDefault="00C27E8D" w:rsidP="00C27E8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- dla zakres</w:t>
      </w:r>
      <w:r w:rsidR="00896A0F" w:rsidRPr="008A527C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896A0F" w:rsidRPr="008A527C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. stawka za 1 opis badania TK oraz stawka za 1 opis badania </w:t>
      </w:r>
      <w:proofErr w:type="spellStart"/>
      <w:r w:rsidRPr="008A527C">
        <w:rPr>
          <w:rFonts w:ascii="Times New Roman" w:hAnsi="Times New Roman"/>
          <w:sz w:val="20"/>
          <w:szCs w:val="20"/>
          <w:shd w:val="clear" w:color="auto" w:fill="FFFFFF"/>
        </w:rPr>
        <w:t>Angio</w:t>
      </w:r>
      <w:proofErr w:type="spellEnd"/>
      <w:r w:rsidR="00DD525C" w:rsidRPr="008A527C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2D1615ED" w14:textId="7A300B68" w:rsidR="00DD525C" w:rsidRPr="008A527C" w:rsidRDefault="00DD525C" w:rsidP="00C27E8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- dla zakresu III.5. stawka ryczałtowa za miesiąc kalendarzowy kierowania Pracownią.</w:t>
      </w:r>
    </w:p>
    <w:p w14:paraId="2032821B" w14:textId="680AC1E0" w:rsidR="00DD525C" w:rsidRPr="008A527C" w:rsidRDefault="00DD525C" w:rsidP="00DD525C">
      <w:pPr>
        <w:pStyle w:val="Akapitzlist"/>
        <w:numPr>
          <w:ilvl w:val="0"/>
          <w:numId w:val="2"/>
        </w:numPr>
        <w:tabs>
          <w:tab w:val="clear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Ceną oferty dla zakresu III.4. jest stawka za 1 wykonany duży zabieg oraz stawka za 1 wykonany mały zabieg.</w:t>
      </w:r>
    </w:p>
    <w:p w14:paraId="21B2D9E0" w14:textId="77777777" w:rsidR="00C97023" w:rsidRPr="008A527C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8A527C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8A527C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8A527C">
        <w:rPr>
          <w:rFonts w:ascii="Times New Roman" w:hAnsi="Times New Roman"/>
          <w:sz w:val="20"/>
          <w:szCs w:val="20"/>
        </w:rPr>
        <w:t xml:space="preserve">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8A527C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8A527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8A527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8A527C" w14:paraId="26DC5ADC" w14:textId="77777777" w:rsidTr="00CE3BB5">
        <w:tc>
          <w:tcPr>
            <w:tcW w:w="4541" w:type="dxa"/>
          </w:tcPr>
          <w:p w14:paraId="1840C374" w14:textId="1CF8473C" w:rsidR="00B6168A" w:rsidRPr="008A527C" w:rsidRDefault="00B6168A" w:rsidP="00B6168A">
            <w:pPr>
              <w:spacing w:after="0" w:line="240" w:lineRule="auto"/>
              <w:jc w:val="both"/>
            </w:pPr>
            <w:r w:rsidRPr="008A527C">
              <w:br w:type="page"/>
            </w:r>
          </w:p>
          <w:p w14:paraId="7BD190A6" w14:textId="31A737ED" w:rsidR="001F7066" w:rsidRPr="008A527C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8A527C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8A527C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8A527C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8A527C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8A527C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8A527C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8A527C" w14:paraId="6E54E0B1" w14:textId="77777777" w:rsidTr="00CE3BB5">
        <w:tc>
          <w:tcPr>
            <w:tcW w:w="4541" w:type="dxa"/>
          </w:tcPr>
          <w:p w14:paraId="6E9675D2" w14:textId="77777777" w:rsidR="00B6168A" w:rsidRPr="008A527C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8A527C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8A527C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8A527C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527C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8A527C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8A527C">
        <w:rPr>
          <w:rFonts w:ascii="Times New Roman" w:hAnsi="Times New Roman"/>
          <w:kern w:val="1"/>
          <w:sz w:val="18"/>
          <w:szCs w:val="18"/>
        </w:rPr>
        <w:lastRenderedPageBreak/>
        <w:t>***) Przedstawiciel Oferenta załącza stosowne pełnomocnictwo w oryginale, uwierzytelnione przez notariusza lub przez mocodawcę</w:t>
      </w:r>
    </w:p>
    <w:p w14:paraId="2ED2996E" w14:textId="77777777" w:rsidR="00B6168A" w:rsidRPr="008A527C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8A527C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8A527C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A527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8A527C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8A527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8A527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8A527C">
        <w:rPr>
          <w:rFonts w:ascii="Times New Roman" w:hAnsi="Times New Roman"/>
          <w:sz w:val="20"/>
          <w:szCs w:val="20"/>
        </w:rPr>
        <w:t>pięciu lat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8A527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8A527C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8A527C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8A527C">
        <w:t xml:space="preserve">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A527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8A527C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8A527C">
        <w:rPr>
          <w:rFonts w:ascii="Times New Roman" w:hAnsi="Times New Roman"/>
          <w:sz w:val="20"/>
          <w:szCs w:val="20"/>
        </w:rPr>
        <w:t>udzielanie świadczeń zdrowotnych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8A527C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4D1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827C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8A527C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8A527C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A527C">
        <w:rPr>
          <w:rFonts w:ascii="Times New Roman" w:hAnsi="Times New Roman"/>
          <w:sz w:val="20"/>
          <w:szCs w:val="20"/>
        </w:rPr>
        <w:t>udzielanie świadczeń zdrowotnych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6B5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F9C3A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8A527C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8A527C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8A527C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8A527C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8A527C">
        <w:rPr>
          <w:rFonts w:ascii="Times New Roman" w:hAnsi="Times New Roman"/>
          <w:sz w:val="20"/>
          <w:szCs w:val="20"/>
        </w:rPr>
        <w:t>udzielanie świadczeń zdrowotnych lekarza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8A527C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8A527C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8A527C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8A527C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Pr="008A527C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Pr="008A527C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Pr="008A527C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8A527C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8A527C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27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8A527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8A527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8A527C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8A527C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8A527C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8A527C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8A527C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8A527C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527C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8A527C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8A527C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8A527C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8A527C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br w:type="page"/>
            </w: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8A527C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8A527C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62EF" w:rsidRPr="008A527C" w14:paraId="502DD3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7F802F1D" w:rsidR="00337CA3" w:rsidRPr="008A527C" w:rsidRDefault="00337CA3" w:rsidP="00355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3.1.1.W ZAKRESIE ORDYNACJI</w:t>
            </w:r>
            <w:r w:rsidR="00200128" w:rsidRPr="008A5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066" w:rsidRPr="008A527C">
              <w:rPr>
                <w:rFonts w:ascii="Times New Roman" w:hAnsi="Times New Roman"/>
                <w:sz w:val="20"/>
                <w:szCs w:val="20"/>
              </w:rPr>
              <w:t>(nie dot. zakres</w:t>
            </w:r>
            <w:r w:rsidR="00A70D79" w:rsidRPr="008A527C">
              <w:rPr>
                <w:rFonts w:ascii="Times New Roman" w:hAnsi="Times New Roman"/>
                <w:sz w:val="20"/>
                <w:szCs w:val="20"/>
              </w:rPr>
              <w:t>u</w:t>
            </w:r>
            <w:r w:rsidR="001F7066" w:rsidRPr="008A5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2BE" w:rsidRPr="008A527C">
              <w:rPr>
                <w:rFonts w:ascii="Times New Roman" w:hAnsi="Times New Roman"/>
                <w:sz w:val="20"/>
                <w:szCs w:val="20"/>
              </w:rPr>
              <w:t>III.</w:t>
            </w:r>
            <w:r w:rsidR="00DD525C" w:rsidRPr="008A527C">
              <w:rPr>
                <w:rFonts w:ascii="Times New Roman" w:hAnsi="Times New Roman"/>
                <w:sz w:val="20"/>
                <w:szCs w:val="20"/>
              </w:rPr>
              <w:t>4</w:t>
            </w:r>
            <w:r w:rsidR="00A70D79" w:rsidRPr="008A527C">
              <w:rPr>
                <w:rFonts w:ascii="Times New Roman" w:hAnsi="Times New Roman"/>
                <w:sz w:val="20"/>
                <w:szCs w:val="20"/>
              </w:rPr>
              <w:t>.</w:t>
            </w:r>
            <w:r w:rsidR="005D12BE" w:rsidRPr="008A52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7B1A8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1476C6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516ABB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774CCC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B30CF5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6960EDED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CAB9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2EF" w:rsidRPr="008A527C" w14:paraId="7CE4457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52488A22" w:rsidR="00337CA3" w:rsidRPr="008A527C" w:rsidRDefault="00337CA3" w:rsidP="002001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lastRenderedPageBreak/>
              <w:t>3.1.2.W ZAKRESIE DYŻURÓW</w:t>
            </w:r>
            <w:r w:rsidR="00200128" w:rsidRPr="008A5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25C" w:rsidRPr="008A527C">
              <w:rPr>
                <w:rFonts w:ascii="Times New Roman" w:hAnsi="Times New Roman"/>
                <w:sz w:val="20"/>
                <w:szCs w:val="20"/>
              </w:rPr>
              <w:t>(nie dot. zakresu III.4.)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0BC0243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279CC4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B80FDA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17E78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725D12E1" w:rsidR="00200128" w:rsidRPr="008A527C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3.1.3.</w:t>
            </w:r>
            <w:r w:rsidR="00803C7F" w:rsidRPr="008A527C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</w:t>
            </w:r>
            <w:r w:rsidR="001F7066" w:rsidRPr="008A527C">
              <w:rPr>
                <w:rFonts w:ascii="Times New Roman" w:hAnsi="Times New Roman"/>
                <w:sz w:val="20"/>
                <w:szCs w:val="20"/>
              </w:rPr>
              <w:t>U</w:t>
            </w:r>
            <w:r w:rsidR="00803C7F" w:rsidRPr="008A5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25C" w:rsidRPr="008A527C">
              <w:rPr>
                <w:rFonts w:ascii="Times New Roman" w:hAnsi="Times New Roman"/>
                <w:sz w:val="20"/>
                <w:szCs w:val="20"/>
              </w:rPr>
              <w:t>(dot. zakresu III.4.)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8A527C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8A527C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8A527C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8A527C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8A527C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8A527C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8A527C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8A527C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8A527C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8A527C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8A527C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8A527C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8A527C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8A527C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8A527C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8A527C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8A527C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8A527C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8A527C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8A527C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8A527C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8A527C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8A527C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8A527C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8A527C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8A527C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8A527C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527C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8A527C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8A527C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8A527C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92A46" w:rsidRDefault="00E92A46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92A46" w:rsidRDefault="00E92A4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BB20B" w14:textId="77777777" w:rsidR="00BC64E4" w:rsidRPr="00DC4202" w:rsidRDefault="00BC64E4" w:rsidP="00BC64E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017E4" wp14:editId="1F0150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A44659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EA3C0C" w14:textId="77777777" w:rsidR="00BC64E4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20E4924" w14:textId="77777777" w:rsidR="00BC64E4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918A712" w14:textId="77777777" w:rsidR="00BC64E4" w:rsidRDefault="00BC64E4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1CE48D6" w14:textId="77777777" w:rsidR="00BC64E4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71CD17C6" w14:textId="77777777" w:rsidR="00BC64E4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107E2ECA" w:rsidR="00E92A46" w:rsidRPr="001800AA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92A46" w:rsidRDefault="00E92A46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92A46" w:rsidRDefault="00E92A4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AFB3367" w:rsidR="00E92A46" w:rsidRDefault="00E92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11EFF9EC" w:rsidR="00E92A46" w:rsidRDefault="00E92A46">
    <w:pPr>
      <w:rPr>
        <w:noProof/>
      </w:rPr>
    </w:pPr>
  </w:p>
  <w:p w14:paraId="12099EB6" w14:textId="1DD11DB3" w:rsidR="00BC64E4" w:rsidRDefault="00BC64E4">
    <w:r>
      <w:rPr>
        <w:noProof/>
      </w:rPr>
      <w:drawing>
        <wp:inline distT="0" distB="0" distL="0" distR="0" wp14:anchorId="7A6D2DC5" wp14:editId="4981E54A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51EFE399" w:rsidR="00E92A46" w:rsidRDefault="00E92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3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 w:numId="1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2A3E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525C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61A3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9DF0CE"/>
  <w15:docId w15:val="{A788DFA7-D8BB-4074-88D0-53F8284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9CFA-4BC6-4483-8F2A-EF2DAE3A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1880</Words>
  <Characters>12928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6</cp:revision>
  <cp:lastPrinted>2021-11-24T11:15:00Z</cp:lastPrinted>
  <dcterms:created xsi:type="dcterms:W3CDTF">2022-07-13T10:59:00Z</dcterms:created>
  <dcterms:modified xsi:type="dcterms:W3CDTF">2022-10-10T12:26:00Z</dcterms:modified>
</cp:coreProperties>
</file>