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B7241">
        <w:rPr>
          <w:rFonts w:ascii="Times New Roman" w:hAnsi="Times New Roman"/>
          <w:b/>
          <w:color w:val="auto"/>
          <w:sz w:val="20"/>
          <w:szCs w:val="20"/>
        </w:rPr>
        <w:t>118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</w:t>
            </w:r>
            <w:r w:rsidR="00EB724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1</w:t>
            </w:r>
            <w:r w:rsidRPr="001A4C8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 przez pielęgniarkę w Oddziale Chirurgii Naczyniowej z salą wzmożonego nadzoru;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A4C83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EB7241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1A4C83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 operacyjną w Oddziale Chirurgii Naczyniowej oraz na salach zabiegowych;</w:t>
            </w:r>
          </w:p>
          <w:p w:rsidR="001A4C83" w:rsidRPr="00217944" w:rsidRDefault="001A4C83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  <w:bookmarkStart w:id="0" w:name="_GoBack"/>
      <w:bookmarkEnd w:id="0"/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217944" w:rsidRPr="00DC2476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217944" w:rsidRPr="00DC2476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17944" w:rsidRPr="00DC2476" w:rsidTr="005B33AE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217944" w:rsidRPr="00DC2476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217944" w:rsidRPr="00DC2476" w:rsidTr="005B33AE">
        <w:trPr>
          <w:trHeight w:val="403"/>
        </w:trPr>
        <w:tc>
          <w:tcPr>
            <w:tcW w:w="5473" w:type="dxa"/>
            <w:noWrap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217944" w:rsidRPr="00CC3BAD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583F36">
              <w:rPr>
                <w:rFonts w:ascii="Times New Roman" w:hAnsi="Times New Roman"/>
                <w:sz w:val="20"/>
                <w:szCs w:val="20"/>
              </w:rPr>
              <w:t>III.</w:t>
            </w:r>
            <w:r w:rsidR="00EB7241">
              <w:rPr>
                <w:rFonts w:ascii="Times New Roman" w:hAnsi="Times New Roman"/>
                <w:sz w:val="20"/>
                <w:szCs w:val="20"/>
              </w:rPr>
              <w:t>1</w:t>
            </w:r>
            <w:r w:rsidR="00583F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157"/>
        </w:trPr>
        <w:tc>
          <w:tcPr>
            <w:tcW w:w="5473" w:type="dxa"/>
            <w:noWrap/>
            <w:vAlign w:val="bottom"/>
          </w:tcPr>
          <w:p w:rsidR="00217944" w:rsidRPr="00085733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217944" w:rsidRPr="00133AB9" w:rsidRDefault="00217944" w:rsidP="005B33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B724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217944" w:rsidRPr="00624B82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217944" w:rsidRPr="00DC2476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7944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217944" w:rsidRPr="00DC2476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583F36" w:rsidRPr="00CC3BAD" w:rsidRDefault="00583F36" w:rsidP="0058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946F87" w:rsidRPr="00CC3BAD" w:rsidRDefault="00583F36" w:rsidP="0058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B724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3F4D78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6F87" w:rsidRPr="00DC2476" w:rsidTr="005B33AE">
        <w:trPr>
          <w:trHeight w:val="405"/>
        </w:trPr>
        <w:tc>
          <w:tcPr>
            <w:tcW w:w="5473" w:type="dxa"/>
            <w:noWrap/>
            <w:vAlign w:val="bottom"/>
          </w:tcPr>
          <w:p w:rsidR="00946F87" w:rsidRPr="00085733" w:rsidRDefault="00946F87" w:rsidP="0094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946F87" w:rsidRPr="00133AB9" w:rsidRDefault="00946F87" w:rsidP="00946F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B724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83F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46F87" w:rsidRPr="00624B82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46F87" w:rsidRPr="00DC2476" w:rsidRDefault="00946F87" w:rsidP="009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46F87" w:rsidRPr="00DC2476" w:rsidRDefault="00946F87" w:rsidP="00946F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</w:t>
      </w:r>
      <w:r w:rsidRPr="00067AFE">
        <w:rPr>
          <w:rFonts w:ascii="Times New Roman" w:hAnsi="Times New Roman"/>
          <w:sz w:val="20"/>
          <w:szCs w:val="20"/>
          <w:lang w:eastAsia="pl-PL"/>
        </w:rPr>
        <w:lastRenderedPageBreak/>
        <w:t xml:space="preserve">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default" r:id="rId9"/>
      <w:footerReference w:type="default" r:id="rId10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1439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8</cp:revision>
  <cp:lastPrinted>2021-10-14T06:23:00Z</cp:lastPrinted>
  <dcterms:created xsi:type="dcterms:W3CDTF">2022-06-01T10:18:00Z</dcterms:created>
  <dcterms:modified xsi:type="dcterms:W3CDTF">2022-10-26T11:16:00Z</dcterms:modified>
</cp:coreProperties>
</file>