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0C" w:rsidRDefault="00B82A0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B82A0C">
        <w:rPr>
          <w:rFonts w:ascii="Times New Roman" w:hAnsi="Times New Roman"/>
          <w:b/>
          <w:color w:val="auto"/>
          <w:sz w:val="20"/>
          <w:szCs w:val="20"/>
        </w:rPr>
        <w:t>114</w:t>
      </w:r>
      <w:r w:rsidR="00F71352" w:rsidRPr="00A24797">
        <w:rPr>
          <w:rFonts w:ascii="Times New Roman" w:hAnsi="Times New Roman"/>
          <w:b/>
          <w:color w:val="auto"/>
          <w:sz w:val="20"/>
          <w:szCs w:val="20"/>
        </w:rPr>
        <w:t>/</w:t>
      </w:r>
      <w:r w:rsidR="00176E70" w:rsidRPr="00A24797">
        <w:rPr>
          <w:rFonts w:ascii="Times New Roman" w:hAnsi="Times New Roman"/>
          <w:b/>
          <w:color w:val="auto"/>
          <w:sz w:val="20"/>
          <w:szCs w:val="20"/>
        </w:rPr>
        <w:t>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555DE6" w:rsidRPr="004B1E7C" w:rsidRDefault="00555DE6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w kierowaniu komórką organizacyjną zakładu leczniczego  </w:t>
            </w:r>
            <w:r w:rsidR="008031A8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B82A0C">
        <w:trPr>
          <w:trHeight w:val="63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0C" w:rsidRPr="00DC4202" w:rsidRDefault="00B82A0C" w:rsidP="00B82A0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2E0DE" wp14:editId="5E8983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94E0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82A0C" w:rsidRDefault="00B82A0C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06225C" w:rsidRDefault="0006225C" w:rsidP="00B90AE7">
    <w:pPr>
      <w:pStyle w:val="Nagwek"/>
    </w:pPr>
    <w:r>
      <w:tab/>
    </w:r>
  </w:p>
  <w:p w:rsidR="0006225C" w:rsidRDefault="00B82A0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6FAA9D5" wp14:editId="295212D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55DE6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1352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C89CA49"/>
  <w15:docId w15:val="{59B49AE3-5124-4A74-B0E9-BB33F9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3</cp:revision>
  <cp:lastPrinted>2019-07-30T06:29:00Z</cp:lastPrinted>
  <dcterms:created xsi:type="dcterms:W3CDTF">2022-10-07T10:16:00Z</dcterms:created>
  <dcterms:modified xsi:type="dcterms:W3CDTF">2022-10-07T10:17:00Z</dcterms:modified>
</cp:coreProperties>
</file>