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5667F" w14:textId="4D199774" w:rsidR="00401F6D" w:rsidRPr="002C6838" w:rsidRDefault="00401F6D" w:rsidP="00E460A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2C6838">
        <w:rPr>
          <w:rFonts w:ascii="Times New Roman" w:hAnsi="Times New Roman"/>
          <w:bCs/>
          <w:sz w:val="20"/>
          <w:szCs w:val="20"/>
        </w:rPr>
        <w:t xml:space="preserve">Gdynia, dnia </w:t>
      </w:r>
      <w:r w:rsidR="00C52A2C" w:rsidRPr="002C6838">
        <w:rPr>
          <w:rFonts w:ascii="Times New Roman" w:hAnsi="Times New Roman"/>
          <w:bCs/>
          <w:sz w:val="20"/>
          <w:szCs w:val="20"/>
        </w:rPr>
        <w:t>16.11</w:t>
      </w:r>
      <w:r w:rsidRPr="002C6838">
        <w:rPr>
          <w:rFonts w:ascii="Times New Roman" w:hAnsi="Times New Roman"/>
          <w:bCs/>
          <w:sz w:val="20"/>
          <w:szCs w:val="20"/>
        </w:rPr>
        <w:t>.202</w:t>
      </w:r>
      <w:r w:rsidR="0096235A" w:rsidRPr="002C6838">
        <w:rPr>
          <w:rFonts w:ascii="Times New Roman" w:hAnsi="Times New Roman"/>
          <w:bCs/>
          <w:sz w:val="20"/>
          <w:szCs w:val="20"/>
        </w:rPr>
        <w:t>2</w:t>
      </w:r>
      <w:r w:rsidRPr="002C6838">
        <w:rPr>
          <w:rFonts w:ascii="Times New Roman" w:hAnsi="Times New Roman"/>
          <w:bCs/>
          <w:sz w:val="20"/>
          <w:szCs w:val="20"/>
        </w:rPr>
        <w:t xml:space="preserve"> r.</w:t>
      </w:r>
    </w:p>
    <w:p w14:paraId="2079DE72" w14:textId="77777777" w:rsidR="00401F6D" w:rsidRPr="002C6838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C6838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2C6838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14:paraId="7E5779C0" w14:textId="77777777" w:rsidR="00401F6D" w:rsidRPr="002C6838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C6838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7CE6BFBF" w14:textId="77777777" w:rsidR="00401F6D" w:rsidRPr="002C6838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C6838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3B56EC1C" w14:textId="77777777" w:rsidR="006C0081" w:rsidRPr="002C6838" w:rsidRDefault="00401F6D" w:rsidP="00E460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C6838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  <w:r w:rsidR="006C0081" w:rsidRPr="002C6838">
        <w:rPr>
          <w:rFonts w:ascii="Times New Roman" w:hAnsi="Times New Roman"/>
          <w:sz w:val="20"/>
          <w:szCs w:val="20"/>
        </w:rPr>
        <w:t xml:space="preserve"> </w:t>
      </w:r>
    </w:p>
    <w:p w14:paraId="10ACD367" w14:textId="77777777" w:rsidR="00F9192D" w:rsidRPr="002C6838" w:rsidRDefault="00F9192D" w:rsidP="00E460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C6838">
        <w:rPr>
          <w:rFonts w:ascii="Times New Roman" w:hAnsi="Times New Roman"/>
          <w:sz w:val="20"/>
          <w:szCs w:val="20"/>
        </w:rPr>
        <w:t>(t.j. Dz.U. z 2022 r. poz. 633)</w:t>
      </w:r>
    </w:p>
    <w:p w14:paraId="5136D91A" w14:textId="77777777" w:rsidR="00401F6D" w:rsidRPr="002C6838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C6838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033AD9C" w14:textId="7873F72C" w:rsidR="00401F6D" w:rsidRPr="002C6838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C6838">
        <w:rPr>
          <w:rFonts w:ascii="Times New Roman" w:hAnsi="Times New Roman"/>
          <w:b/>
          <w:sz w:val="20"/>
          <w:szCs w:val="20"/>
        </w:rPr>
        <w:t xml:space="preserve">numer  </w:t>
      </w:r>
      <w:r w:rsidR="00903263" w:rsidRPr="002C6838">
        <w:rPr>
          <w:rFonts w:ascii="Times New Roman" w:hAnsi="Times New Roman"/>
          <w:b/>
          <w:sz w:val="20"/>
          <w:szCs w:val="20"/>
        </w:rPr>
        <w:t>1</w:t>
      </w:r>
      <w:r w:rsidR="00C52A2C" w:rsidRPr="002C6838">
        <w:rPr>
          <w:rFonts w:ascii="Times New Roman" w:hAnsi="Times New Roman"/>
          <w:b/>
          <w:sz w:val="20"/>
          <w:szCs w:val="20"/>
        </w:rPr>
        <w:t>27</w:t>
      </w:r>
      <w:r w:rsidR="0096235A" w:rsidRPr="002C6838">
        <w:rPr>
          <w:rFonts w:ascii="Times New Roman" w:hAnsi="Times New Roman"/>
          <w:b/>
          <w:sz w:val="20"/>
          <w:szCs w:val="20"/>
        </w:rPr>
        <w:t>/2022</w:t>
      </w:r>
    </w:p>
    <w:p w14:paraId="19981A7B" w14:textId="77777777" w:rsidR="00401F6D" w:rsidRPr="002C6838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C6838">
        <w:rPr>
          <w:rFonts w:ascii="Times New Roman" w:hAnsi="Times New Roman"/>
          <w:b/>
          <w:sz w:val="20"/>
          <w:szCs w:val="20"/>
        </w:rPr>
        <w:t>ZAKRES CZYNNOŚCI: PIELĘGNIARKI</w:t>
      </w:r>
    </w:p>
    <w:p w14:paraId="7B3CAE3B" w14:textId="77777777" w:rsidR="00401F6D" w:rsidRPr="002C6838" w:rsidRDefault="00401F6D" w:rsidP="00E460AD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2C683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2C683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2C6838">
        <w:rPr>
          <w:rFonts w:ascii="Times New Roman" w:hAnsi="Times New Roman"/>
          <w:i/>
          <w:sz w:val="20"/>
          <w:szCs w:val="20"/>
        </w:rPr>
        <w:t xml:space="preserve">CPV: </w:t>
      </w:r>
      <w:r w:rsidRPr="002C683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2C6838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2C6838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61F50D8F" w14:textId="77777777" w:rsidR="00401F6D" w:rsidRPr="002C6838" w:rsidRDefault="00401F6D" w:rsidP="00E460A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1116182B" w14:textId="236A4DD7" w:rsidR="00401F6D" w:rsidRPr="002C6838" w:rsidRDefault="00401F6D" w:rsidP="00E460A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C6838">
        <w:rPr>
          <w:rStyle w:val="Domylnaczcionkaakapitu1"/>
          <w:rFonts w:ascii="Times New Roman" w:hAnsi="Times New Roman"/>
          <w:b/>
          <w:sz w:val="20"/>
          <w:szCs w:val="20"/>
        </w:rPr>
        <w:t>na okres: 36 miesięcy, bądź inny czas określony uzgodniony przez Strony, nie krótszy niż 3 miesiące  po prawomocnym rozstrzygnięciu konkursu dla Spółki Szpitale Pomorskie Sp. z o.o. w Gdyni</w:t>
      </w:r>
      <w:r w:rsidRPr="002C683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C6838">
        <w:rPr>
          <w:rFonts w:ascii="Times New Roman" w:hAnsi="Times New Roman"/>
          <w:bCs/>
          <w:sz w:val="20"/>
          <w:szCs w:val="20"/>
        </w:rPr>
        <w:t xml:space="preserve">w lokalizacji </w:t>
      </w:r>
      <w:r w:rsidR="00C52A2C" w:rsidRPr="002C6838">
        <w:rPr>
          <w:rFonts w:ascii="Times New Roman" w:hAnsi="Times New Roman"/>
          <w:sz w:val="20"/>
          <w:szCs w:val="20"/>
        </w:rPr>
        <w:t>przy ul.</w:t>
      </w:r>
      <w:r w:rsidR="00F2153E" w:rsidRPr="002C6838">
        <w:rPr>
          <w:rFonts w:ascii="Times New Roman" w:hAnsi="Times New Roman"/>
          <w:sz w:val="20"/>
          <w:szCs w:val="20"/>
        </w:rPr>
        <w:t xml:space="preserve"> </w:t>
      </w:r>
      <w:r w:rsidR="00C52A2C" w:rsidRPr="002C6838">
        <w:rPr>
          <w:rFonts w:ascii="Times New Roman" w:hAnsi="Times New Roman"/>
          <w:sz w:val="20"/>
          <w:szCs w:val="20"/>
        </w:rPr>
        <w:t>Smoluchowskiego 18 w Gdańsku – Pomorskie Centrum Chorób Zakaźnych i Gruźlicy</w:t>
      </w:r>
      <w:r w:rsidR="00C52A2C" w:rsidRPr="002C6838">
        <w:rPr>
          <w:rFonts w:ascii="Times New Roman" w:hAnsi="Times New Roman"/>
          <w:bCs/>
          <w:sz w:val="20"/>
          <w:szCs w:val="20"/>
        </w:rPr>
        <w:t xml:space="preserve"> </w:t>
      </w:r>
      <w:r w:rsidRPr="002C6838">
        <w:rPr>
          <w:rFonts w:ascii="Times New Roman" w:hAnsi="Times New Roman"/>
          <w:bCs/>
          <w:sz w:val="20"/>
          <w:szCs w:val="20"/>
        </w:rPr>
        <w:t>w następujących zakresach  świadczeń:</w:t>
      </w:r>
    </w:p>
    <w:p w14:paraId="17A9EEB5" w14:textId="77777777" w:rsidR="00401F6D" w:rsidRPr="002C6838" w:rsidRDefault="00401F6D" w:rsidP="00E460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D375B5C" w14:textId="3DE13799" w:rsidR="00903263" w:rsidRPr="002C6838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bookmarkStart w:id="0" w:name="_Hlk88460306"/>
      <w:bookmarkStart w:id="1" w:name="_Hlk87957249"/>
      <w:bookmarkStart w:id="2" w:name="_Hlk87951590"/>
      <w:r w:rsidRPr="002C6838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III.1. Udzielanie świadczeń zdrowotnych przez pielęgniarkę </w:t>
      </w:r>
      <w:r w:rsidR="00C52A2C" w:rsidRPr="002C6838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w Zakładzie Opiekuńczo-Leczniczym.</w:t>
      </w:r>
    </w:p>
    <w:p w14:paraId="6B1798AA" w14:textId="77777777" w:rsidR="008422C8" w:rsidRPr="002C6838" w:rsidRDefault="008422C8" w:rsidP="00903263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0"/>
    <w:bookmarkEnd w:id="1"/>
    <w:bookmarkEnd w:id="2"/>
    <w:p w14:paraId="0348A1DB" w14:textId="77777777" w:rsidR="00401F6D" w:rsidRPr="002C6838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6838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475F7D9" w14:textId="77777777" w:rsidR="00401F6D" w:rsidRPr="002C6838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CB1F689" w14:textId="77777777" w:rsidR="00401F6D" w:rsidRPr="002C6838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6838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224BA0D1" w14:textId="77777777" w:rsidR="00401F6D" w:rsidRPr="002C6838" w:rsidRDefault="00401F6D" w:rsidP="00E460A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6838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2C6838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bookmarkStart w:id="3" w:name="_Hlk104882105"/>
      <w:r w:rsidR="007F665E" w:rsidRPr="002C6838">
        <w:rPr>
          <w:rFonts w:ascii="Times New Roman" w:hAnsi="Times New Roman"/>
          <w:sz w:val="20"/>
          <w:szCs w:val="20"/>
        </w:rPr>
        <w:t xml:space="preserve">(t.j. Dz.U. z 2022 r. poz. 633) </w:t>
      </w:r>
      <w:bookmarkEnd w:id="3"/>
      <w:r w:rsidRPr="002C6838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</w:t>
      </w:r>
      <w:r w:rsidRPr="002C6838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r w:rsidR="007F665E" w:rsidRPr="002C6838">
        <w:rPr>
          <w:rFonts w:ascii="Times New Roman" w:hAnsi="Times New Roman"/>
          <w:sz w:val="20"/>
          <w:szCs w:val="20"/>
        </w:rPr>
        <w:t>(t.j. Dz.U. z 2022 r. poz. 633)</w:t>
      </w:r>
      <w:r w:rsidRPr="002C6838">
        <w:rPr>
          <w:rFonts w:ascii="Times New Roman" w:hAnsi="Times New Roman"/>
          <w:sz w:val="20"/>
          <w:szCs w:val="20"/>
        </w:rPr>
        <w:t>,</w:t>
      </w:r>
    </w:p>
    <w:p w14:paraId="4A652A7F" w14:textId="77777777" w:rsidR="00401F6D" w:rsidRPr="002C6838" w:rsidRDefault="00401F6D" w:rsidP="00E460AD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6838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7F665E" w:rsidRPr="002C6838">
        <w:rPr>
          <w:rFonts w:ascii="Times New Roman" w:hAnsi="Times New Roman"/>
          <w:sz w:val="20"/>
          <w:szCs w:val="20"/>
        </w:rPr>
        <w:t>(t.j. Dz.U. z 2022 r. poz. 633)</w:t>
      </w:r>
      <w:r w:rsidRPr="002C6838">
        <w:rPr>
          <w:rFonts w:ascii="Times New Roman" w:hAnsi="Times New Roman"/>
          <w:sz w:val="20"/>
          <w:szCs w:val="20"/>
        </w:rPr>
        <w:t>, t.j:</w:t>
      </w:r>
    </w:p>
    <w:p w14:paraId="261C294C" w14:textId="77777777" w:rsidR="00401F6D" w:rsidRPr="002C6838" w:rsidRDefault="00401F6D" w:rsidP="00E460A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6838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21691650" w14:textId="77777777" w:rsidR="00401F6D" w:rsidRPr="002C6838" w:rsidRDefault="00401F6D" w:rsidP="00E460A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6838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5789BC66" w14:textId="77777777" w:rsidR="00401F6D" w:rsidRPr="002C6838" w:rsidRDefault="00401F6D" w:rsidP="00E460A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C6838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A0D7DE1" w14:textId="77777777" w:rsidR="00401F6D" w:rsidRPr="002C6838" w:rsidRDefault="00401F6D" w:rsidP="00E460A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C6838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52A2FEFF" w14:textId="77777777" w:rsidR="00401F6D" w:rsidRPr="002C6838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C6838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521D69CE" w14:textId="77777777" w:rsidR="00401F6D" w:rsidRPr="002C6838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C6838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D70F6A0" w14:textId="77777777" w:rsidR="00401F6D" w:rsidRPr="002C6838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C6838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2C6838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01B23C75" w14:textId="77777777" w:rsidR="00401F6D" w:rsidRPr="002C6838" w:rsidRDefault="00401F6D" w:rsidP="00E460AD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6838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260220D1" w14:textId="77777777" w:rsidR="00401F6D" w:rsidRPr="002C6838" w:rsidRDefault="00401F6D" w:rsidP="00E460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AB1BA4F" w14:textId="5F63356D" w:rsidR="00401F6D" w:rsidRPr="002C6838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6838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903263" w:rsidRPr="002C6838">
        <w:rPr>
          <w:rFonts w:ascii="Times New Roman" w:hAnsi="Times New Roman"/>
          <w:sz w:val="20"/>
          <w:szCs w:val="20"/>
        </w:rPr>
        <w:t>1</w:t>
      </w:r>
      <w:r w:rsidR="0049390E" w:rsidRPr="002C6838">
        <w:rPr>
          <w:rFonts w:ascii="Times New Roman" w:hAnsi="Times New Roman"/>
          <w:sz w:val="20"/>
          <w:szCs w:val="20"/>
        </w:rPr>
        <w:t>27</w:t>
      </w:r>
      <w:r w:rsidR="00E062BB" w:rsidRPr="002C6838">
        <w:rPr>
          <w:rFonts w:ascii="Times New Roman" w:hAnsi="Times New Roman"/>
          <w:sz w:val="20"/>
          <w:szCs w:val="20"/>
        </w:rPr>
        <w:t>/2022</w:t>
      </w:r>
      <w:r w:rsidRPr="002C6838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7" w:history="1">
        <w:r w:rsidRPr="002C6838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2C6838">
        <w:rPr>
          <w:sz w:val="20"/>
          <w:szCs w:val="20"/>
        </w:rPr>
        <w:t xml:space="preserve"> </w:t>
      </w:r>
      <w:r w:rsidRPr="002C6838">
        <w:rPr>
          <w:rFonts w:ascii="Times New Roman" w:hAnsi="Times New Roman"/>
          <w:sz w:val="20"/>
          <w:szCs w:val="20"/>
        </w:rPr>
        <w:t xml:space="preserve">Wzory umów dostępne są w Dziale Kadr i Płac spółki Szpitale Pomorskie </w:t>
      </w:r>
      <w:r w:rsidRPr="002C6838">
        <w:rPr>
          <w:rFonts w:ascii="Times New Roman" w:hAnsi="Times New Roman"/>
          <w:sz w:val="20"/>
          <w:szCs w:val="20"/>
        </w:rPr>
        <w:br/>
        <w:t>Sp. z o.o. ul. Powstania Styczniowego 1, 81-519 Gdynia.</w:t>
      </w:r>
    </w:p>
    <w:p w14:paraId="4F452E02" w14:textId="77777777" w:rsidR="00401F6D" w:rsidRPr="002C6838" w:rsidRDefault="00401F6D" w:rsidP="00E460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C02DD3E" w14:textId="1D75F522" w:rsidR="00401F6D" w:rsidRPr="002C6838" w:rsidRDefault="00401F6D" w:rsidP="00E460AD">
      <w:pPr>
        <w:jc w:val="both"/>
        <w:rPr>
          <w:rFonts w:ascii="Times New Roman" w:hAnsi="Times New Roman"/>
          <w:b/>
          <w:sz w:val="20"/>
          <w:szCs w:val="20"/>
        </w:rPr>
      </w:pPr>
      <w:r w:rsidRPr="002C6838">
        <w:rPr>
          <w:rFonts w:ascii="Times New Roman" w:hAnsi="Times New Roman"/>
          <w:sz w:val="20"/>
          <w:szCs w:val="20"/>
        </w:rPr>
        <w:t xml:space="preserve">W przypadku składania zastrzeżeń do zapisów umowy należy złożyć stosowny dokument w Kancelarii Spółki, budynek nr 6/parter, </w:t>
      </w:r>
      <w:r w:rsidRPr="002C6838">
        <w:rPr>
          <w:rFonts w:ascii="Times New Roman" w:hAnsi="Times New Roman"/>
          <w:b/>
          <w:sz w:val="20"/>
          <w:szCs w:val="20"/>
        </w:rPr>
        <w:t>w terminie do dnia</w:t>
      </w:r>
      <w:bookmarkStart w:id="4" w:name="_Hlk85032616"/>
      <w:r w:rsidRPr="002C6838">
        <w:rPr>
          <w:rFonts w:ascii="Times New Roman" w:hAnsi="Times New Roman"/>
          <w:b/>
          <w:sz w:val="20"/>
          <w:szCs w:val="20"/>
        </w:rPr>
        <w:t xml:space="preserve"> </w:t>
      </w:r>
      <w:r w:rsidR="0049390E" w:rsidRPr="002C6838">
        <w:rPr>
          <w:rFonts w:ascii="Times New Roman" w:hAnsi="Times New Roman"/>
          <w:b/>
          <w:sz w:val="20"/>
          <w:szCs w:val="20"/>
        </w:rPr>
        <w:t>21.11</w:t>
      </w:r>
      <w:r w:rsidR="00966A49" w:rsidRPr="002C6838">
        <w:rPr>
          <w:rFonts w:ascii="Times New Roman" w:hAnsi="Times New Roman"/>
          <w:b/>
          <w:sz w:val="20"/>
          <w:szCs w:val="20"/>
        </w:rPr>
        <w:t>.2022</w:t>
      </w:r>
      <w:r w:rsidRPr="002C6838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4"/>
    </w:p>
    <w:p w14:paraId="04EE5730" w14:textId="1E385630" w:rsidR="00401F6D" w:rsidRPr="002C6838" w:rsidRDefault="00401F6D" w:rsidP="00E460A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C6838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2C6838">
        <w:rPr>
          <w:rFonts w:ascii="Times New Roman" w:hAnsi="Times New Roman"/>
          <w:b/>
          <w:bCs/>
          <w:sz w:val="20"/>
          <w:szCs w:val="20"/>
        </w:rPr>
        <w:t xml:space="preserve">„Szpitale </w:t>
      </w:r>
      <w:r w:rsidRPr="002C6838">
        <w:rPr>
          <w:rFonts w:ascii="Times New Roman" w:hAnsi="Times New Roman"/>
          <w:b/>
          <w:bCs/>
          <w:sz w:val="20"/>
          <w:szCs w:val="20"/>
        </w:rPr>
        <w:lastRenderedPageBreak/>
        <w:t xml:space="preserve">Pomorskie Sp. z o.o., ul. Powstania Styczniowego 1, 81-519 Gdynia - Konkurs ofert nr </w:t>
      </w:r>
      <w:r w:rsidR="00903263" w:rsidRPr="002C6838">
        <w:rPr>
          <w:rFonts w:ascii="Times New Roman" w:hAnsi="Times New Roman"/>
          <w:b/>
          <w:bCs/>
          <w:sz w:val="20"/>
          <w:szCs w:val="20"/>
        </w:rPr>
        <w:t>1</w:t>
      </w:r>
      <w:r w:rsidR="0049390E" w:rsidRPr="002C6838">
        <w:rPr>
          <w:rFonts w:ascii="Times New Roman" w:hAnsi="Times New Roman"/>
          <w:b/>
          <w:bCs/>
          <w:sz w:val="20"/>
          <w:szCs w:val="20"/>
        </w:rPr>
        <w:t>27</w:t>
      </w:r>
      <w:r w:rsidR="00966A49" w:rsidRPr="002C6838">
        <w:rPr>
          <w:rFonts w:ascii="Times New Roman" w:hAnsi="Times New Roman"/>
          <w:b/>
          <w:bCs/>
          <w:sz w:val="20"/>
          <w:szCs w:val="20"/>
        </w:rPr>
        <w:t>/2022</w:t>
      </w:r>
      <w:r w:rsidRPr="002C683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C6838">
        <w:rPr>
          <w:rFonts w:ascii="Times New Roman" w:hAnsi="Times New Roman"/>
          <w:sz w:val="20"/>
          <w:szCs w:val="20"/>
        </w:rPr>
        <w:t>– (zakres oferty).</w:t>
      </w:r>
      <w:r w:rsidRPr="002C6838">
        <w:rPr>
          <w:rFonts w:ascii="Times New Roman" w:hAnsi="Times New Roman"/>
          <w:b/>
          <w:sz w:val="20"/>
          <w:szCs w:val="20"/>
        </w:rPr>
        <w:t xml:space="preserve"> Nie otwierać przed </w:t>
      </w:r>
      <w:bookmarkStart w:id="5" w:name="_Hlk85031334"/>
      <w:r w:rsidR="0049390E" w:rsidRPr="002C6838">
        <w:rPr>
          <w:rFonts w:ascii="Times New Roman" w:hAnsi="Times New Roman"/>
          <w:b/>
          <w:sz w:val="20"/>
          <w:szCs w:val="20"/>
        </w:rPr>
        <w:t>30.11</w:t>
      </w:r>
      <w:r w:rsidR="00966A49" w:rsidRPr="002C6838">
        <w:rPr>
          <w:rFonts w:ascii="Times New Roman" w:hAnsi="Times New Roman"/>
          <w:b/>
          <w:sz w:val="20"/>
          <w:szCs w:val="20"/>
        </w:rPr>
        <w:t>.2022</w:t>
      </w:r>
      <w:r w:rsidRPr="002C6838">
        <w:rPr>
          <w:rFonts w:ascii="Times New Roman" w:hAnsi="Times New Roman"/>
          <w:b/>
          <w:sz w:val="20"/>
          <w:szCs w:val="20"/>
        </w:rPr>
        <w:t xml:space="preserve"> </w:t>
      </w:r>
      <w:r w:rsidRPr="002C6838">
        <w:rPr>
          <w:rFonts w:ascii="Times New Roman" w:hAnsi="Times New Roman"/>
          <w:b/>
          <w:bCs/>
          <w:sz w:val="20"/>
          <w:szCs w:val="20"/>
        </w:rPr>
        <w:t>r.</w:t>
      </w:r>
      <w:r w:rsidRPr="002C6838">
        <w:rPr>
          <w:rFonts w:ascii="Times New Roman" w:hAnsi="Times New Roman"/>
          <w:b/>
          <w:sz w:val="20"/>
          <w:szCs w:val="20"/>
        </w:rPr>
        <w:t xml:space="preserve"> o godz. </w:t>
      </w:r>
      <w:r w:rsidR="0049390E" w:rsidRPr="002C6838">
        <w:rPr>
          <w:rFonts w:ascii="Times New Roman" w:hAnsi="Times New Roman"/>
          <w:b/>
          <w:sz w:val="20"/>
          <w:szCs w:val="20"/>
        </w:rPr>
        <w:t>9</w:t>
      </w:r>
      <w:r w:rsidRPr="002C6838">
        <w:rPr>
          <w:rFonts w:ascii="Times New Roman" w:hAnsi="Times New Roman"/>
          <w:b/>
          <w:sz w:val="20"/>
          <w:szCs w:val="20"/>
        </w:rPr>
        <w:t>.00</w:t>
      </w:r>
      <w:bookmarkEnd w:id="5"/>
      <w:r w:rsidRPr="002C6838">
        <w:rPr>
          <w:rFonts w:ascii="Times New Roman" w:hAnsi="Times New Roman"/>
          <w:b/>
          <w:sz w:val="20"/>
          <w:szCs w:val="20"/>
        </w:rPr>
        <w:t>”</w:t>
      </w:r>
      <w:r w:rsidRPr="002C6838">
        <w:rPr>
          <w:rFonts w:ascii="Times New Roman" w:hAnsi="Times New Roman"/>
          <w:sz w:val="20"/>
          <w:szCs w:val="20"/>
        </w:rPr>
        <w:t xml:space="preserve"> – składać w Kancelarii Spółki, budynek nr 6/parter, tel. (58) 72 60 115 lub 33</w:t>
      </w:r>
      <w:r w:rsidRPr="002C6838">
        <w:rPr>
          <w:rFonts w:ascii="Times New Roman" w:hAnsi="Times New Roman"/>
          <w:bCs/>
          <w:sz w:val="20"/>
          <w:szCs w:val="20"/>
        </w:rPr>
        <w:t xml:space="preserve">4 – </w:t>
      </w:r>
      <w:bookmarkStart w:id="6" w:name="_Hlk85031369"/>
      <w:r w:rsidRPr="002C6838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49390E" w:rsidRPr="002C6838">
        <w:rPr>
          <w:rFonts w:ascii="Times New Roman" w:hAnsi="Times New Roman"/>
          <w:b/>
          <w:bCs/>
          <w:sz w:val="20"/>
          <w:szCs w:val="20"/>
        </w:rPr>
        <w:t>30.11</w:t>
      </w:r>
      <w:r w:rsidR="00966A49" w:rsidRPr="002C6838">
        <w:rPr>
          <w:rFonts w:ascii="Times New Roman" w:hAnsi="Times New Roman"/>
          <w:b/>
          <w:bCs/>
          <w:sz w:val="20"/>
          <w:szCs w:val="20"/>
        </w:rPr>
        <w:t>.2022</w:t>
      </w:r>
      <w:r w:rsidRPr="002C6838">
        <w:rPr>
          <w:rFonts w:ascii="Times New Roman" w:hAnsi="Times New Roman"/>
          <w:b/>
          <w:bCs/>
          <w:sz w:val="20"/>
          <w:szCs w:val="20"/>
        </w:rPr>
        <w:t xml:space="preserve"> r. do godz. 8.</w:t>
      </w:r>
      <w:r w:rsidR="00B16406" w:rsidRPr="002C6838">
        <w:rPr>
          <w:rFonts w:ascii="Times New Roman" w:hAnsi="Times New Roman"/>
          <w:b/>
          <w:bCs/>
          <w:sz w:val="20"/>
          <w:szCs w:val="20"/>
        </w:rPr>
        <w:t>3</w:t>
      </w:r>
      <w:r w:rsidRPr="002C6838">
        <w:rPr>
          <w:rFonts w:ascii="Times New Roman" w:hAnsi="Times New Roman"/>
          <w:b/>
          <w:bCs/>
          <w:sz w:val="20"/>
          <w:szCs w:val="20"/>
        </w:rPr>
        <w:t>0.</w:t>
      </w:r>
      <w:r w:rsidRPr="002C6838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bookmarkEnd w:id="6"/>
    </w:p>
    <w:p w14:paraId="469380BD" w14:textId="77777777" w:rsidR="00401F6D" w:rsidRPr="002C6838" w:rsidRDefault="00401F6D" w:rsidP="00E460A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2C6838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23BEA442" w14:textId="77777777" w:rsidR="00401F6D" w:rsidRPr="002C6838" w:rsidRDefault="00401F6D" w:rsidP="00E460A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63B04A65" w14:textId="36411233" w:rsidR="00401F6D" w:rsidRPr="002C6838" w:rsidRDefault="00401F6D" w:rsidP="00E460A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C6838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2C6838">
        <w:rPr>
          <w:rFonts w:ascii="Times New Roman" w:hAnsi="Times New Roman"/>
          <w:b/>
          <w:sz w:val="20"/>
          <w:szCs w:val="20"/>
        </w:rPr>
        <w:t xml:space="preserve">w dniu </w:t>
      </w:r>
      <w:r w:rsidR="0049390E" w:rsidRPr="002C6838">
        <w:rPr>
          <w:rFonts w:ascii="Times New Roman" w:hAnsi="Times New Roman"/>
          <w:b/>
          <w:sz w:val="20"/>
          <w:szCs w:val="20"/>
        </w:rPr>
        <w:t>30.11</w:t>
      </w:r>
      <w:r w:rsidR="00966A49" w:rsidRPr="002C6838">
        <w:rPr>
          <w:rFonts w:ascii="Times New Roman" w:hAnsi="Times New Roman"/>
          <w:b/>
          <w:sz w:val="20"/>
          <w:szCs w:val="20"/>
        </w:rPr>
        <w:t>.2022</w:t>
      </w:r>
      <w:r w:rsidRPr="002C6838">
        <w:rPr>
          <w:rFonts w:ascii="Times New Roman" w:hAnsi="Times New Roman"/>
          <w:b/>
          <w:sz w:val="20"/>
          <w:szCs w:val="20"/>
        </w:rPr>
        <w:t xml:space="preserve"> r. o godz. </w:t>
      </w:r>
      <w:r w:rsidR="0049390E" w:rsidRPr="002C6838">
        <w:rPr>
          <w:rFonts w:ascii="Times New Roman" w:hAnsi="Times New Roman"/>
          <w:b/>
          <w:sz w:val="20"/>
          <w:szCs w:val="20"/>
        </w:rPr>
        <w:t>9</w:t>
      </w:r>
      <w:r w:rsidRPr="002C6838">
        <w:rPr>
          <w:rFonts w:ascii="Times New Roman" w:hAnsi="Times New Roman"/>
          <w:b/>
          <w:sz w:val="20"/>
          <w:szCs w:val="20"/>
        </w:rPr>
        <w:t xml:space="preserve">.00. </w:t>
      </w:r>
    </w:p>
    <w:p w14:paraId="7D4A18C1" w14:textId="77777777" w:rsidR="00A73067" w:rsidRPr="002C6838" w:rsidRDefault="00A73067" w:rsidP="00E460AD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1EA4A78A" w14:textId="3810F409" w:rsidR="00401F6D" w:rsidRPr="002C6838" w:rsidRDefault="00401F6D" w:rsidP="00E460AD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2C6838">
        <w:rPr>
          <w:rFonts w:ascii="Times New Roman" w:hAnsi="Times New Roman"/>
          <w:sz w:val="20"/>
          <w:szCs w:val="20"/>
        </w:rPr>
        <w:t>Rozstrzygnięcie konkursu nastąpi w siedzibie Udzielającego zamówienia – Szpitale Pomorskie Sp. z o.o., ul. Powstania Styczniowego 1,</w:t>
      </w:r>
      <w:r w:rsidRPr="002C6838">
        <w:rPr>
          <w:rFonts w:ascii="Times New Roman" w:hAnsi="Times New Roman"/>
          <w:iCs/>
          <w:sz w:val="20"/>
          <w:szCs w:val="20"/>
        </w:rPr>
        <w:t>81-519 Gdynia</w:t>
      </w:r>
      <w:r w:rsidRPr="002C6838">
        <w:rPr>
          <w:rFonts w:ascii="Times New Roman" w:hAnsi="Times New Roman"/>
          <w:sz w:val="20"/>
          <w:szCs w:val="20"/>
        </w:rPr>
        <w:t xml:space="preserve"> w terminie </w:t>
      </w:r>
      <w:r w:rsidRPr="002C6838">
        <w:rPr>
          <w:rFonts w:ascii="Times New Roman" w:hAnsi="Times New Roman"/>
          <w:b/>
          <w:sz w:val="20"/>
          <w:szCs w:val="20"/>
        </w:rPr>
        <w:t xml:space="preserve">do dnia </w:t>
      </w:r>
      <w:r w:rsidR="0049390E" w:rsidRPr="002C6838">
        <w:rPr>
          <w:rFonts w:ascii="Times New Roman" w:hAnsi="Times New Roman"/>
          <w:b/>
          <w:sz w:val="20"/>
          <w:szCs w:val="20"/>
        </w:rPr>
        <w:t>30.12</w:t>
      </w:r>
      <w:r w:rsidR="00966A49" w:rsidRPr="002C6838">
        <w:rPr>
          <w:rFonts w:ascii="Times New Roman" w:hAnsi="Times New Roman"/>
          <w:b/>
          <w:sz w:val="20"/>
          <w:szCs w:val="20"/>
        </w:rPr>
        <w:t>.2022</w:t>
      </w:r>
      <w:r w:rsidRPr="002C6838">
        <w:rPr>
          <w:rFonts w:ascii="Times New Roman" w:hAnsi="Times New Roman"/>
          <w:b/>
          <w:bCs/>
          <w:sz w:val="20"/>
          <w:szCs w:val="20"/>
        </w:rPr>
        <w:t xml:space="preserve"> r.</w:t>
      </w:r>
    </w:p>
    <w:p w14:paraId="2DBC23B0" w14:textId="77777777" w:rsidR="00401F6D" w:rsidRPr="002C6838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7" w:name="_Hlk85032507"/>
      <w:r w:rsidRPr="002C6838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25B1E683" w14:textId="4F62F8F3" w:rsidR="00401F6D" w:rsidRPr="002C6838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2C6838">
        <w:rPr>
          <w:rFonts w:ascii="Times New Roman" w:hAnsi="Times New Roman"/>
          <w:sz w:val="20"/>
          <w:szCs w:val="20"/>
        </w:rPr>
        <w:t>- rozstrzygnięcie konkursu w części do</w:t>
      </w:r>
      <w:bookmarkStart w:id="8" w:name="_GoBack"/>
      <w:bookmarkEnd w:id="8"/>
      <w:r w:rsidRPr="002C6838">
        <w:rPr>
          <w:rFonts w:ascii="Times New Roman" w:hAnsi="Times New Roman"/>
          <w:sz w:val="20"/>
          <w:szCs w:val="20"/>
        </w:rPr>
        <w:t xml:space="preserve">tyczącej ofert, które zostaną przyjęte przez Udzielającego Zamówienie bez negocjacji lub co do których negocjacje z oferentami zostaną zakończone w terminie </w:t>
      </w:r>
      <w:r w:rsidR="006C0081" w:rsidRPr="002C6838">
        <w:rPr>
          <w:rFonts w:ascii="Times New Roman" w:hAnsi="Times New Roman"/>
          <w:sz w:val="20"/>
          <w:szCs w:val="20"/>
        </w:rPr>
        <w:t>3</w:t>
      </w:r>
      <w:r w:rsidRPr="002C6838">
        <w:rPr>
          <w:rFonts w:ascii="Times New Roman" w:hAnsi="Times New Roman"/>
          <w:sz w:val="20"/>
          <w:szCs w:val="20"/>
        </w:rPr>
        <w:t xml:space="preserve"> dni robocz</w:t>
      </w:r>
      <w:r w:rsidR="006C0081" w:rsidRPr="002C6838">
        <w:rPr>
          <w:rFonts w:ascii="Times New Roman" w:hAnsi="Times New Roman"/>
          <w:sz w:val="20"/>
          <w:szCs w:val="20"/>
        </w:rPr>
        <w:t>ych</w:t>
      </w:r>
      <w:r w:rsidRPr="002C6838">
        <w:rPr>
          <w:rFonts w:ascii="Times New Roman" w:hAnsi="Times New Roman"/>
          <w:sz w:val="20"/>
          <w:szCs w:val="20"/>
        </w:rPr>
        <w:t xml:space="preserve"> od dnia otwarcia ofert nastąpi </w:t>
      </w:r>
      <w:r w:rsidRPr="002C6838">
        <w:rPr>
          <w:rFonts w:ascii="Times New Roman" w:hAnsi="Times New Roman"/>
          <w:b/>
          <w:sz w:val="20"/>
          <w:szCs w:val="20"/>
        </w:rPr>
        <w:t xml:space="preserve">do dnia </w:t>
      </w:r>
      <w:r w:rsidR="0049390E" w:rsidRPr="002C6838">
        <w:rPr>
          <w:rFonts w:ascii="Times New Roman" w:hAnsi="Times New Roman"/>
          <w:b/>
          <w:sz w:val="20"/>
          <w:szCs w:val="20"/>
        </w:rPr>
        <w:t>05.12</w:t>
      </w:r>
      <w:r w:rsidR="00966A49" w:rsidRPr="002C6838">
        <w:rPr>
          <w:rFonts w:ascii="Times New Roman" w:hAnsi="Times New Roman"/>
          <w:b/>
          <w:sz w:val="20"/>
          <w:szCs w:val="20"/>
        </w:rPr>
        <w:t>.2022</w:t>
      </w:r>
      <w:r w:rsidRPr="002C6838">
        <w:rPr>
          <w:rFonts w:ascii="Times New Roman" w:hAnsi="Times New Roman"/>
          <w:b/>
          <w:sz w:val="20"/>
          <w:szCs w:val="20"/>
        </w:rPr>
        <w:t xml:space="preserve"> r.</w:t>
      </w:r>
    </w:p>
    <w:p w14:paraId="34E505AF" w14:textId="7A7A9937" w:rsidR="00401F6D" w:rsidRPr="002C6838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C6838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2C6838">
        <w:rPr>
          <w:rFonts w:ascii="Times New Roman" w:hAnsi="Times New Roman"/>
          <w:b/>
          <w:sz w:val="20"/>
          <w:szCs w:val="20"/>
        </w:rPr>
        <w:t xml:space="preserve">do </w:t>
      </w:r>
      <w:r w:rsidRPr="002C6838">
        <w:rPr>
          <w:rFonts w:ascii="Times New Roman" w:hAnsi="Times New Roman"/>
          <w:b/>
          <w:sz w:val="20"/>
          <w:szCs w:val="20"/>
          <w:u w:val="single"/>
        </w:rPr>
        <w:t xml:space="preserve">dnia </w:t>
      </w:r>
      <w:r w:rsidR="0049390E" w:rsidRPr="002C6838">
        <w:rPr>
          <w:rFonts w:ascii="Times New Roman" w:hAnsi="Times New Roman"/>
          <w:b/>
          <w:sz w:val="20"/>
          <w:szCs w:val="20"/>
          <w:u w:val="single"/>
        </w:rPr>
        <w:t>30.12</w:t>
      </w:r>
      <w:r w:rsidR="00966A49" w:rsidRPr="002C6838">
        <w:rPr>
          <w:rFonts w:ascii="Times New Roman" w:hAnsi="Times New Roman"/>
          <w:b/>
          <w:sz w:val="20"/>
          <w:szCs w:val="20"/>
          <w:u w:val="single"/>
        </w:rPr>
        <w:t>.2022</w:t>
      </w:r>
      <w:r w:rsidRPr="002C6838">
        <w:rPr>
          <w:rFonts w:ascii="Times New Roman" w:hAnsi="Times New Roman"/>
          <w:b/>
          <w:sz w:val="20"/>
          <w:szCs w:val="20"/>
          <w:u w:val="single"/>
        </w:rPr>
        <w:t xml:space="preserve"> r.</w:t>
      </w:r>
    </w:p>
    <w:bookmarkEnd w:id="7"/>
    <w:p w14:paraId="5117D919" w14:textId="77777777" w:rsidR="00401F6D" w:rsidRPr="002C6838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trike/>
          <w:sz w:val="20"/>
          <w:szCs w:val="20"/>
        </w:rPr>
      </w:pPr>
    </w:p>
    <w:p w14:paraId="1AF07BB6" w14:textId="77777777" w:rsidR="00401F6D" w:rsidRPr="002C6838" w:rsidRDefault="00401F6D" w:rsidP="00E460AD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2C6838">
        <w:rPr>
          <w:rFonts w:ascii="Times New Roman" w:hAnsi="Times New Roman"/>
          <w:sz w:val="20"/>
          <w:szCs w:val="20"/>
        </w:rPr>
        <w:t xml:space="preserve">    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internetowej.</w:t>
      </w:r>
    </w:p>
    <w:p w14:paraId="16C6B09D" w14:textId="77777777" w:rsidR="00401F6D" w:rsidRPr="002C6838" w:rsidRDefault="00401F6D" w:rsidP="00E460AD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F72330D" w14:textId="77777777" w:rsidR="00401F6D" w:rsidRPr="002C6838" w:rsidRDefault="00401F6D" w:rsidP="00E460AD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2C6838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2C6838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3B1D6685" w14:textId="77777777" w:rsidR="00401F6D" w:rsidRPr="002C6838" w:rsidRDefault="00401F6D" w:rsidP="00E460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71F2CC43" w14:textId="77777777" w:rsidR="00401F6D" w:rsidRPr="002C6838" w:rsidRDefault="00401F6D" w:rsidP="00E460AD">
      <w:pPr>
        <w:pStyle w:val="Akapitzlist"/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2C6838">
        <w:rPr>
          <w:rFonts w:ascii="Times New Roman" w:hAnsi="Times New Roman"/>
          <w:sz w:val="20"/>
          <w:szCs w:val="20"/>
        </w:rPr>
        <w:t xml:space="preserve">      Udzielający zamówienia zastrzega sobie prawo do odwołania konkursu w całości bądź w części w poszczególnych zakresach w każdym czasie lub prawo do przesunięcia terminu składania lub otwarcia ofert, albo terminu rozstrzygnięcia konkursu - bez podawania przyczyny.</w:t>
      </w:r>
    </w:p>
    <w:p w14:paraId="0A931F47" w14:textId="5A833348" w:rsidR="00C4330F" w:rsidRPr="002C6838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2C6838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</w:t>
      </w:r>
      <w:r w:rsidRPr="002C6838">
        <w:rPr>
          <w:rFonts w:ascii="Times New Roman" w:hAnsi="Times New Roman"/>
          <w:bCs/>
          <w:sz w:val="20"/>
          <w:szCs w:val="20"/>
        </w:rPr>
        <w:t xml:space="preserve"> </w:t>
      </w:r>
      <w:r w:rsidR="00903263" w:rsidRPr="002C6838">
        <w:rPr>
          <w:rFonts w:ascii="Times New Roman" w:hAnsi="Times New Roman"/>
          <w:bCs/>
          <w:sz w:val="20"/>
          <w:szCs w:val="20"/>
        </w:rPr>
        <w:t>1</w:t>
      </w:r>
      <w:r w:rsidR="0049390E" w:rsidRPr="002C6838">
        <w:rPr>
          <w:rFonts w:ascii="Times New Roman" w:hAnsi="Times New Roman"/>
          <w:bCs/>
          <w:sz w:val="20"/>
          <w:szCs w:val="20"/>
        </w:rPr>
        <w:t>27</w:t>
      </w:r>
      <w:r w:rsidR="00966A49" w:rsidRPr="002C6838">
        <w:rPr>
          <w:rFonts w:ascii="Times New Roman" w:hAnsi="Times New Roman"/>
          <w:bCs/>
          <w:sz w:val="20"/>
          <w:szCs w:val="20"/>
        </w:rPr>
        <w:t>/2022</w:t>
      </w:r>
      <w:r w:rsidRPr="002C6838">
        <w:rPr>
          <w:rFonts w:ascii="Times New Roman" w:hAnsi="Times New Roman"/>
          <w:bCs/>
          <w:sz w:val="20"/>
          <w:szCs w:val="20"/>
        </w:rPr>
        <w:t>.</w:t>
      </w:r>
    </w:p>
    <w:p w14:paraId="4923A0DD" w14:textId="77777777" w:rsidR="00F41CFC" w:rsidRPr="002C6838" w:rsidRDefault="00F41CFC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76DF0F5B" w14:textId="77777777" w:rsidR="004105DE" w:rsidRPr="002C6838" w:rsidRDefault="004105DE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65D046D" w14:textId="4D0DFBEA" w:rsidR="00401F6D" w:rsidRPr="0033717C" w:rsidRDefault="0049390E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6838">
        <w:rPr>
          <w:rFonts w:ascii="Times New Roman" w:hAnsi="Times New Roman"/>
          <w:sz w:val="20"/>
          <w:szCs w:val="20"/>
        </w:rPr>
        <w:t>Zarząd</w:t>
      </w:r>
      <w:r w:rsidR="00401F6D" w:rsidRPr="002C6838">
        <w:rPr>
          <w:rFonts w:ascii="Times New Roman" w:hAnsi="Times New Roman"/>
          <w:sz w:val="20"/>
          <w:szCs w:val="20"/>
        </w:rPr>
        <w:t xml:space="preserve"> </w:t>
      </w:r>
      <w:r w:rsidR="00272748" w:rsidRPr="002C6838">
        <w:rPr>
          <w:rFonts w:ascii="Times New Roman" w:hAnsi="Times New Roman"/>
          <w:sz w:val="20"/>
          <w:szCs w:val="20"/>
        </w:rPr>
        <w:t>Szpitali Pomorskich Sp. z o.o.</w:t>
      </w:r>
      <w:r w:rsidR="00401F6D" w:rsidRPr="0033717C">
        <w:rPr>
          <w:rFonts w:ascii="Times New Roman" w:hAnsi="Times New Roman"/>
          <w:sz w:val="20"/>
          <w:szCs w:val="20"/>
        </w:rPr>
        <w:tab/>
      </w:r>
    </w:p>
    <w:p w14:paraId="197FB8DE" w14:textId="77777777" w:rsidR="00401F6D" w:rsidRPr="006C0081" w:rsidRDefault="00401F6D" w:rsidP="00E460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  <w:t xml:space="preserve">                                    </w:t>
      </w:r>
    </w:p>
    <w:sectPr w:rsidR="00401F6D" w:rsidRPr="006C0081" w:rsidSect="009F0286">
      <w:headerReference w:type="default" r:id="rId8"/>
      <w:footerReference w:type="default" r:id="rId9"/>
      <w:pgSz w:w="11906" w:h="16838"/>
      <w:pgMar w:top="92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B42F0" w14:textId="77777777" w:rsidR="00FC5465" w:rsidRDefault="00FC5465" w:rsidP="00A8421C">
      <w:pPr>
        <w:spacing w:after="0" w:line="240" w:lineRule="auto"/>
      </w:pPr>
      <w:r>
        <w:separator/>
      </w:r>
    </w:p>
  </w:endnote>
  <w:endnote w:type="continuationSeparator" w:id="0">
    <w:p w14:paraId="585B559A" w14:textId="77777777" w:rsidR="00FC5465" w:rsidRDefault="00FC546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95FD2" w14:textId="77777777" w:rsidR="00903263" w:rsidRPr="00DC4202" w:rsidRDefault="00903263" w:rsidP="00903263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3535E6" wp14:editId="49617AC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C173154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78D9F0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5F1AC208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0929BBA" w14:textId="7942387B" w:rsidR="00903263" w:rsidRDefault="00903263" w:rsidP="00903263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52A2C" w:rsidRPr="00C52A2C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336CFAD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</w:p>
  <w:p w14:paraId="76E02D3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133CE1C" w14:textId="77777777" w:rsidR="00401F6D" w:rsidRP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3EC5F" w14:textId="77777777" w:rsidR="00FC5465" w:rsidRDefault="00FC5465" w:rsidP="00A8421C">
      <w:pPr>
        <w:spacing w:after="0" w:line="240" w:lineRule="auto"/>
      </w:pPr>
      <w:r>
        <w:separator/>
      </w:r>
    </w:p>
  </w:footnote>
  <w:footnote w:type="continuationSeparator" w:id="0">
    <w:p w14:paraId="31EC86C8" w14:textId="77777777" w:rsidR="00FC5465" w:rsidRDefault="00FC546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01B47" w14:textId="77777777" w:rsidR="00903263" w:rsidRDefault="00903263" w:rsidP="00B90AE7">
    <w:pPr>
      <w:pStyle w:val="Nagwek"/>
    </w:pPr>
  </w:p>
  <w:p w14:paraId="03634897" w14:textId="77777777" w:rsidR="00401F6D" w:rsidRPr="00406824" w:rsidRDefault="00401F6D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12E47B83" w14:textId="77777777" w:rsidR="00401F6D" w:rsidRPr="00903263" w:rsidRDefault="00903263" w:rsidP="002D500A">
    <w:pPr>
      <w:pStyle w:val="Nagwek"/>
    </w:pPr>
    <w:r>
      <w:rPr>
        <w:noProof/>
      </w:rPr>
      <w:drawing>
        <wp:inline distT="0" distB="0" distL="0" distR="0" wp14:anchorId="2AE501F0" wp14:editId="2E882D0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01F6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691FD4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0A31B53"/>
    <w:multiLevelType w:val="hybridMultilevel"/>
    <w:tmpl w:val="ECC60F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EC7023"/>
    <w:multiLevelType w:val="hybridMultilevel"/>
    <w:tmpl w:val="810E96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99C21C2"/>
    <w:multiLevelType w:val="hybridMultilevel"/>
    <w:tmpl w:val="AB0688C2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E416724"/>
    <w:multiLevelType w:val="hybridMultilevel"/>
    <w:tmpl w:val="28DE3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8"/>
  </w:num>
  <w:num w:numId="22">
    <w:abstractNumId w:val="11"/>
  </w:num>
  <w:num w:numId="23">
    <w:abstractNumId w:val="16"/>
  </w:num>
  <w:num w:numId="24">
    <w:abstractNumId w:val="28"/>
  </w:num>
  <w:num w:numId="25">
    <w:abstractNumId w:val="20"/>
  </w:num>
  <w:num w:numId="26">
    <w:abstractNumId w:val="15"/>
  </w:num>
  <w:num w:numId="27">
    <w:abstractNumId w:val="30"/>
  </w:num>
  <w:num w:numId="28">
    <w:abstractNumId w:val="14"/>
  </w:num>
  <w:num w:numId="29">
    <w:abstractNumId w:val="13"/>
  </w:num>
  <w:num w:numId="30">
    <w:abstractNumId w:val="36"/>
  </w:num>
  <w:num w:numId="31">
    <w:abstractNumId w:val="25"/>
  </w:num>
  <w:num w:numId="32">
    <w:abstractNumId w:val="40"/>
  </w:num>
  <w:num w:numId="33">
    <w:abstractNumId w:val="23"/>
  </w:num>
  <w:num w:numId="34">
    <w:abstractNumId w:val="19"/>
  </w:num>
  <w:num w:numId="35">
    <w:abstractNumId w:val="35"/>
  </w:num>
  <w:num w:numId="36">
    <w:abstractNumId w:val="31"/>
  </w:num>
  <w:num w:numId="37">
    <w:abstractNumId w:val="34"/>
  </w:num>
  <w:num w:numId="38">
    <w:abstractNumId w:val="32"/>
  </w:num>
  <w:num w:numId="39">
    <w:abstractNumId w:val="37"/>
  </w:num>
  <w:num w:numId="40">
    <w:abstractNumId w:val="33"/>
  </w:num>
  <w:num w:numId="41">
    <w:abstractNumId w:val="3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2EF9"/>
    <w:rsid w:val="00004C67"/>
    <w:rsid w:val="000147DA"/>
    <w:rsid w:val="000176F7"/>
    <w:rsid w:val="00022419"/>
    <w:rsid w:val="000227BF"/>
    <w:rsid w:val="00024624"/>
    <w:rsid w:val="00027304"/>
    <w:rsid w:val="00027CB3"/>
    <w:rsid w:val="00027CCB"/>
    <w:rsid w:val="0003148D"/>
    <w:rsid w:val="00032580"/>
    <w:rsid w:val="00035302"/>
    <w:rsid w:val="0004405C"/>
    <w:rsid w:val="00045035"/>
    <w:rsid w:val="00070489"/>
    <w:rsid w:val="000704CE"/>
    <w:rsid w:val="00072C1A"/>
    <w:rsid w:val="0007788C"/>
    <w:rsid w:val="00077E21"/>
    <w:rsid w:val="00094785"/>
    <w:rsid w:val="00094E9C"/>
    <w:rsid w:val="000A1ADB"/>
    <w:rsid w:val="000B04E5"/>
    <w:rsid w:val="000B2C3F"/>
    <w:rsid w:val="000B3036"/>
    <w:rsid w:val="000C2402"/>
    <w:rsid w:val="000C50D6"/>
    <w:rsid w:val="000C619B"/>
    <w:rsid w:val="000C6299"/>
    <w:rsid w:val="000D52CF"/>
    <w:rsid w:val="000D7854"/>
    <w:rsid w:val="000E1033"/>
    <w:rsid w:val="000E3662"/>
    <w:rsid w:val="000E4851"/>
    <w:rsid w:val="000E6FEF"/>
    <w:rsid w:val="000E7C92"/>
    <w:rsid w:val="0012051B"/>
    <w:rsid w:val="00120759"/>
    <w:rsid w:val="0012318E"/>
    <w:rsid w:val="00123DFA"/>
    <w:rsid w:val="00127E2F"/>
    <w:rsid w:val="0013009E"/>
    <w:rsid w:val="00137D88"/>
    <w:rsid w:val="00140554"/>
    <w:rsid w:val="00141450"/>
    <w:rsid w:val="00147218"/>
    <w:rsid w:val="00150B0B"/>
    <w:rsid w:val="001675E8"/>
    <w:rsid w:val="001714D0"/>
    <w:rsid w:val="00172FB7"/>
    <w:rsid w:val="00173F8D"/>
    <w:rsid w:val="00175AEA"/>
    <w:rsid w:val="00176EB7"/>
    <w:rsid w:val="001800AA"/>
    <w:rsid w:val="001816A8"/>
    <w:rsid w:val="001854FE"/>
    <w:rsid w:val="00186C77"/>
    <w:rsid w:val="001876C6"/>
    <w:rsid w:val="00187B79"/>
    <w:rsid w:val="00192A6A"/>
    <w:rsid w:val="00197F57"/>
    <w:rsid w:val="001A534E"/>
    <w:rsid w:val="001B09D1"/>
    <w:rsid w:val="001B1301"/>
    <w:rsid w:val="001C5D71"/>
    <w:rsid w:val="001C79B9"/>
    <w:rsid w:val="001C7B1C"/>
    <w:rsid w:val="001D1BBB"/>
    <w:rsid w:val="001D4886"/>
    <w:rsid w:val="001D5CA2"/>
    <w:rsid w:val="001D5F84"/>
    <w:rsid w:val="001D6B93"/>
    <w:rsid w:val="001E1007"/>
    <w:rsid w:val="001E7FA7"/>
    <w:rsid w:val="001F0788"/>
    <w:rsid w:val="001F1325"/>
    <w:rsid w:val="001F4DB9"/>
    <w:rsid w:val="001F506A"/>
    <w:rsid w:val="00211B25"/>
    <w:rsid w:val="00211FF0"/>
    <w:rsid w:val="002120FF"/>
    <w:rsid w:val="00217D02"/>
    <w:rsid w:val="00217D4F"/>
    <w:rsid w:val="00221C47"/>
    <w:rsid w:val="00225FDD"/>
    <w:rsid w:val="0023034C"/>
    <w:rsid w:val="00233BED"/>
    <w:rsid w:val="00235D58"/>
    <w:rsid w:val="002363C9"/>
    <w:rsid w:val="002421D6"/>
    <w:rsid w:val="0024458F"/>
    <w:rsid w:val="002475DE"/>
    <w:rsid w:val="00252B3A"/>
    <w:rsid w:val="002565EC"/>
    <w:rsid w:val="00257656"/>
    <w:rsid w:val="0026644B"/>
    <w:rsid w:val="00270EF6"/>
    <w:rsid w:val="00270F2A"/>
    <w:rsid w:val="00271A2F"/>
    <w:rsid w:val="0027263B"/>
    <w:rsid w:val="00272748"/>
    <w:rsid w:val="00273E13"/>
    <w:rsid w:val="002845BF"/>
    <w:rsid w:val="0028493B"/>
    <w:rsid w:val="00284EB7"/>
    <w:rsid w:val="0028747F"/>
    <w:rsid w:val="00287815"/>
    <w:rsid w:val="002921BF"/>
    <w:rsid w:val="00293AEB"/>
    <w:rsid w:val="002948BE"/>
    <w:rsid w:val="00296CED"/>
    <w:rsid w:val="00297C98"/>
    <w:rsid w:val="002A7302"/>
    <w:rsid w:val="002B4B5D"/>
    <w:rsid w:val="002B4BB0"/>
    <w:rsid w:val="002B578A"/>
    <w:rsid w:val="002C008C"/>
    <w:rsid w:val="002C2914"/>
    <w:rsid w:val="002C2E21"/>
    <w:rsid w:val="002C37A5"/>
    <w:rsid w:val="002C57B5"/>
    <w:rsid w:val="002C6838"/>
    <w:rsid w:val="002C69A6"/>
    <w:rsid w:val="002C7DA3"/>
    <w:rsid w:val="002D500A"/>
    <w:rsid w:val="002D5FC8"/>
    <w:rsid w:val="002E0160"/>
    <w:rsid w:val="002E27BA"/>
    <w:rsid w:val="002E37E7"/>
    <w:rsid w:val="002E3F4C"/>
    <w:rsid w:val="002E4B04"/>
    <w:rsid w:val="002E5DD4"/>
    <w:rsid w:val="002E5EA3"/>
    <w:rsid w:val="002E7648"/>
    <w:rsid w:val="002F4127"/>
    <w:rsid w:val="002F42C7"/>
    <w:rsid w:val="00302A4F"/>
    <w:rsid w:val="00307EC7"/>
    <w:rsid w:val="003148EB"/>
    <w:rsid w:val="00317D2B"/>
    <w:rsid w:val="0032057B"/>
    <w:rsid w:val="0032354F"/>
    <w:rsid w:val="00330BF0"/>
    <w:rsid w:val="0033717C"/>
    <w:rsid w:val="00341D32"/>
    <w:rsid w:val="00342FB5"/>
    <w:rsid w:val="00343385"/>
    <w:rsid w:val="00344BA9"/>
    <w:rsid w:val="00350D18"/>
    <w:rsid w:val="00362754"/>
    <w:rsid w:val="0036556C"/>
    <w:rsid w:val="00366842"/>
    <w:rsid w:val="00366F10"/>
    <w:rsid w:val="003714AB"/>
    <w:rsid w:val="003718D5"/>
    <w:rsid w:val="00376973"/>
    <w:rsid w:val="003816CD"/>
    <w:rsid w:val="00382949"/>
    <w:rsid w:val="00395233"/>
    <w:rsid w:val="00397D7B"/>
    <w:rsid w:val="003C1011"/>
    <w:rsid w:val="003C3205"/>
    <w:rsid w:val="003D76F9"/>
    <w:rsid w:val="003E3181"/>
    <w:rsid w:val="003E39B0"/>
    <w:rsid w:val="003F5FD3"/>
    <w:rsid w:val="003F7299"/>
    <w:rsid w:val="00401F6D"/>
    <w:rsid w:val="00406824"/>
    <w:rsid w:val="004105DE"/>
    <w:rsid w:val="00412560"/>
    <w:rsid w:val="00415292"/>
    <w:rsid w:val="00422A5E"/>
    <w:rsid w:val="004270F9"/>
    <w:rsid w:val="004279BE"/>
    <w:rsid w:val="004334E8"/>
    <w:rsid w:val="00433E21"/>
    <w:rsid w:val="004443CB"/>
    <w:rsid w:val="0045216F"/>
    <w:rsid w:val="004535FC"/>
    <w:rsid w:val="004539EC"/>
    <w:rsid w:val="00455169"/>
    <w:rsid w:val="004562AF"/>
    <w:rsid w:val="00457685"/>
    <w:rsid w:val="004577E4"/>
    <w:rsid w:val="0046620C"/>
    <w:rsid w:val="00476AB6"/>
    <w:rsid w:val="004825D2"/>
    <w:rsid w:val="004926EA"/>
    <w:rsid w:val="0049390E"/>
    <w:rsid w:val="004942D8"/>
    <w:rsid w:val="004A68C9"/>
    <w:rsid w:val="004A7846"/>
    <w:rsid w:val="004B5BDC"/>
    <w:rsid w:val="004C1B0A"/>
    <w:rsid w:val="004D0F5F"/>
    <w:rsid w:val="004D14C4"/>
    <w:rsid w:val="004D2136"/>
    <w:rsid w:val="004D67F3"/>
    <w:rsid w:val="004E0B98"/>
    <w:rsid w:val="004E3855"/>
    <w:rsid w:val="004F18E4"/>
    <w:rsid w:val="004F3C7B"/>
    <w:rsid w:val="004F46CA"/>
    <w:rsid w:val="004F6AD9"/>
    <w:rsid w:val="0050068F"/>
    <w:rsid w:val="00500AB8"/>
    <w:rsid w:val="00501060"/>
    <w:rsid w:val="005021E8"/>
    <w:rsid w:val="005022E0"/>
    <w:rsid w:val="00506670"/>
    <w:rsid w:val="00507FA5"/>
    <w:rsid w:val="00516858"/>
    <w:rsid w:val="00520500"/>
    <w:rsid w:val="005228B3"/>
    <w:rsid w:val="00531654"/>
    <w:rsid w:val="0053647A"/>
    <w:rsid w:val="005364DB"/>
    <w:rsid w:val="00543752"/>
    <w:rsid w:val="00563281"/>
    <w:rsid w:val="005725D5"/>
    <w:rsid w:val="0057383F"/>
    <w:rsid w:val="00575260"/>
    <w:rsid w:val="005817BD"/>
    <w:rsid w:val="005832AA"/>
    <w:rsid w:val="00583BB4"/>
    <w:rsid w:val="00584CAA"/>
    <w:rsid w:val="005904EA"/>
    <w:rsid w:val="0059301F"/>
    <w:rsid w:val="005B4A8F"/>
    <w:rsid w:val="005C2EA7"/>
    <w:rsid w:val="005C5E5C"/>
    <w:rsid w:val="005D1EC3"/>
    <w:rsid w:val="005D6715"/>
    <w:rsid w:val="005E3980"/>
    <w:rsid w:val="005E4419"/>
    <w:rsid w:val="005E6F27"/>
    <w:rsid w:val="005E772A"/>
    <w:rsid w:val="005F2738"/>
    <w:rsid w:val="005F508E"/>
    <w:rsid w:val="005F60A9"/>
    <w:rsid w:val="005F6B82"/>
    <w:rsid w:val="00610C4F"/>
    <w:rsid w:val="00614AA0"/>
    <w:rsid w:val="00626176"/>
    <w:rsid w:val="0063173D"/>
    <w:rsid w:val="00644C97"/>
    <w:rsid w:val="00651D8F"/>
    <w:rsid w:val="006558B9"/>
    <w:rsid w:val="00667548"/>
    <w:rsid w:val="00675096"/>
    <w:rsid w:val="00677F7D"/>
    <w:rsid w:val="00684AF1"/>
    <w:rsid w:val="0069180E"/>
    <w:rsid w:val="00695A79"/>
    <w:rsid w:val="006A1DD8"/>
    <w:rsid w:val="006A2CDE"/>
    <w:rsid w:val="006A35AD"/>
    <w:rsid w:val="006A41E0"/>
    <w:rsid w:val="006B052B"/>
    <w:rsid w:val="006B2699"/>
    <w:rsid w:val="006B3FF7"/>
    <w:rsid w:val="006C0081"/>
    <w:rsid w:val="006C2317"/>
    <w:rsid w:val="006C46B6"/>
    <w:rsid w:val="006C4B8E"/>
    <w:rsid w:val="006C5620"/>
    <w:rsid w:val="006C6A61"/>
    <w:rsid w:val="006C7366"/>
    <w:rsid w:val="006D691A"/>
    <w:rsid w:val="006D6A14"/>
    <w:rsid w:val="006E03E9"/>
    <w:rsid w:val="006E1DE1"/>
    <w:rsid w:val="006E24B4"/>
    <w:rsid w:val="006E2806"/>
    <w:rsid w:val="006F0083"/>
    <w:rsid w:val="006F6723"/>
    <w:rsid w:val="00704D9D"/>
    <w:rsid w:val="00706A9A"/>
    <w:rsid w:val="007165A2"/>
    <w:rsid w:val="0073526F"/>
    <w:rsid w:val="007417A6"/>
    <w:rsid w:val="00742610"/>
    <w:rsid w:val="0074673B"/>
    <w:rsid w:val="00750442"/>
    <w:rsid w:val="00750BFE"/>
    <w:rsid w:val="00750EA5"/>
    <w:rsid w:val="007546AF"/>
    <w:rsid w:val="00754EEB"/>
    <w:rsid w:val="00761BE1"/>
    <w:rsid w:val="00762502"/>
    <w:rsid w:val="007637F6"/>
    <w:rsid w:val="00764EDA"/>
    <w:rsid w:val="00765C65"/>
    <w:rsid w:val="007672EB"/>
    <w:rsid w:val="00772FD2"/>
    <w:rsid w:val="00774F31"/>
    <w:rsid w:val="00780734"/>
    <w:rsid w:val="00784110"/>
    <w:rsid w:val="007961E4"/>
    <w:rsid w:val="007A1AFC"/>
    <w:rsid w:val="007A554A"/>
    <w:rsid w:val="007A7AED"/>
    <w:rsid w:val="007A7C0F"/>
    <w:rsid w:val="007B0216"/>
    <w:rsid w:val="007B03ED"/>
    <w:rsid w:val="007B1674"/>
    <w:rsid w:val="007C049C"/>
    <w:rsid w:val="007C160F"/>
    <w:rsid w:val="007D01ED"/>
    <w:rsid w:val="007D2E03"/>
    <w:rsid w:val="007D7599"/>
    <w:rsid w:val="007E3208"/>
    <w:rsid w:val="007E5733"/>
    <w:rsid w:val="007E6CA4"/>
    <w:rsid w:val="007E7054"/>
    <w:rsid w:val="007F28D7"/>
    <w:rsid w:val="007F4EC6"/>
    <w:rsid w:val="007F665E"/>
    <w:rsid w:val="00800D58"/>
    <w:rsid w:val="008038FA"/>
    <w:rsid w:val="00812675"/>
    <w:rsid w:val="008201FB"/>
    <w:rsid w:val="00823881"/>
    <w:rsid w:val="00825CE1"/>
    <w:rsid w:val="00825F66"/>
    <w:rsid w:val="00831212"/>
    <w:rsid w:val="00833375"/>
    <w:rsid w:val="00834EE9"/>
    <w:rsid w:val="008422C8"/>
    <w:rsid w:val="0084324C"/>
    <w:rsid w:val="00843AB5"/>
    <w:rsid w:val="008474DD"/>
    <w:rsid w:val="008478E4"/>
    <w:rsid w:val="008509A2"/>
    <w:rsid w:val="00856FF3"/>
    <w:rsid w:val="008618DF"/>
    <w:rsid w:val="00864FA0"/>
    <w:rsid w:val="00866986"/>
    <w:rsid w:val="00867D52"/>
    <w:rsid w:val="00892206"/>
    <w:rsid w:val="00894710"/>
    <w:rsid w:val="008948AD"/>
    <w:rsid w:val="00894FE1"/>
    <w:rsid w:val="00896FCD"/>
    <w:rsid w:val="008A1064"/>
    <w:rsid w:val="008A5BCF"/>
    <w:rsid w:val="008A69FA"/>
    <w:rsid w:val="008B508E"/>
    <w:rsid w:val="008B666D"/>
    <w:rsid w:val="008C7F98"/>
    <w:rsid w:val="008D195F"/>
    <w:rsid w:val="008E3AC4"/>
    <w:rsid w:val="008E6E46"/>
    <w:rsid w:val="008F258B"/>
    <w:rsid w:val="008F657D"/>
    <w:rsid w:val="008F7F87"/>
    <w:rsid w:val="00903263"/>
    <w:rsid w:val="00913D2D"/>
    <w:rsid w:val="009143B8"/>
    <w:rsid w:val="00924718"/>
    <w:rsid w:val="00936338"/>
    <w:rsid w:val="009453BB"/>
    <w:rsid w:val="0094643E"/>
    <w:rsid w:val="00947390"/>
    <w:rsid w:val="009473D7"/>
    <w:rsid w:val="00947DBA"/>
    <w:rsid w:val="0095700D"/>
    <w:rsid w:val="0095720B"/>
    <w:rsid w:val="0095798F"/>
    <w:rsid w:val="00957F6C"/>
    <w:rsid w:val="00960630"/>
    <w:rsid w:val="0096235A"/>
    <w:rsid w:val="00963D22"/>
    <w:rsid w:val="00964664"/>
    <w:rsid w:val="00966A49"/>
    <w:rsid w:val="00967F92"/>
    <w:rsid w:val="00972493"/>
    <w:rsid w:val="00974D74"/>
    <w:rsid w:val="00977221"/>
    <w:rsid w:val="00985794"/>
    <w:rsid w:val="0098616E"/>
    <w:rsid w:val="0098792E"/>
    <w:rsid w:val="0099018A"/>
    <w:rsid w:val="00993266"/>
    <w:rsid w:val="009939CC"/>
    <w:rsid w:val="00995240"/>
    <w:rsid w:val="009A0F37"/>
    <w:rsid w:val="009B3645"/>
    <w:rsid w:val="009B3F2B"/>
    <w:rsid w:val="009B7405"/>
    <w:rsid w:val="009C3C9D"/>
    <w:rsid w:val="009D13DA"/>
    <w:rsid w:val="009D24F4"/>
    <w:rsid w:val="009D7771"/>
    <w:rsid w:val="009E6C45"/>
    <w:rsid w:val="009E727D"/>
    <w:rsid w:val="009F0286"/>
    <w:rsid w:val="009F1503"/>
    <w:rsid w:val="009F187F"/>
    <w:rsid w:val="009F3D08"/>
    <w:rsid w:val="009F5906"/>
    <w:rsid w:val="00A017F9"/>
    <w:rsid w:val="00A04202"/>
    <w:rsid w:val="00A04766"/>
    <w:rsid w:val="00A20670"/>
    <w:rsid w:val="00A21232"/>
    <w:rsid w:val="00A31295"/>
    <w:rsid w:val="00A33FCC"/>
    <w:rsid w:val="00A35533"/>
    <w:rsid w:val="00A5277F"/>
    <w:rsid w:val="00A6445E"/>
    <w:rsid w:val="00A6514D"/>
    <w:rsid w:val="00A73067"/>
    <w:rsid w:val="00A737E8"/>
    <w:rsid w:val="00A74DBB"/>
    <w:rsid w:val="00A74DF1"/>
    <w:rsid w:val="00A759B6"/>
    <w:rsid w:val="00A8421C"/>
    <w:rsid w:val="00A869EE"/>
    <w:rsid w:val="00A87818"/>
    <w:rsid w:val="00A911CD"/>
    <w:rsid w:val="00A92DB4"/>
    <w:rsid w:val="00A939C8"/>
    <w:rsid w:val="00A95457"/>
    <w:rsid w:val="00A95A94"/>
    <w:rsid w:val="00AA37A9"/>
    <w:rsid w:val="00AA3FB9"/>
    <w:rsid w:val="00AA669D"/>
    <w:rsid w:val="00AB6003"/>
    <w:rsid w:val="00AC0845"/>
    <w:rsid w:val="00AC09C6"/>
    <w:rsid w:val="00AD59A8"/>
    <w:rsid w:val="00AE2D06"/>
    <w:rsid w:val="00AE74AB"/>
    <w:rsid w:val="00AF02AE"/>
    <w:rsid w:val="00AF1098"/>
    <w:rsid w:val="00AF2798"/>
    <w:rsid w:val="00AF28D0"/>
    <w:rsid w:val="00AF4005"/>
    <w:rsid w:val="00AF40CC"/>
    <w:rsid w:val="00AF75C0"/>
    <w:rsid w:val="00B03841"/>
    <w:rsid w:val="00B038E7"/>
    <w:rsid w:val="00B03CCE"/>
    <w:rsid w:val="00B075D1"/>
    <w:rsid w:val="00B102CA"/>
    <w:rsid w:val="00B16406"/>
    <w:rsid w:val="00B1782F"/>
    <w:rsid w:val="00B209BF"/>
    <w:rsid w:val="00B356F0"/>
    <w:rsid w:val="00B35DC2"/>
    <w:rsid w:val="00B3778D"/>
    <w:rsid w:val="00B47AA8"/>
    <w:rsid w:val="00B55A98"/>
    <w:rsid w:val="00B602E6"/>
    <w:rsid w:val="00B60CB0"/>
    <w:rsid w:val="00B62DFA"/>
    <w:rsid w:val="00B65910"/>
    <w:rsid w:val="00B718B9"/>
    <w:rsid w:val="00B7534A"/>
    <w:rsid w:val="00B778BC"/>
    <w:rsid w:val="00B81B0D"/>
    <w:rsid w:val="00B8378D"/>
    <w:rsid w:val="00B86718"/>
    <w:rsid w:val="00B90AE7"/>
    <w:rsid w:val="00B929D1"/>
    <w:rsid w:val="00B93A6A"/>
    <w:rsid w:val="00BC01BD"/>
    <w:rsid w:val="00BC4187"/>
    <w:rsid w:val="00BC6301"/>
    <w:rsid w:val="00BD4709"/>
    <w:rsid w:val="00BE10B6"/>
    <w:rsid w:val="00BE2663"/>
    <w:rsid w:val="00BE3ADC"/>
    <w:rsid w:val="00BE5540"/>
    <w:rsid w:val="00BF048E"/>
    <w:rsid w:val="00BF20D2"/>
    <w:rsid w:val="00BF2766"/>
    <w:rsid w:val="00BF6351"/>
    <w:rsid w:val="00BF6AA4"/>
    <w:rsid w:val="00BF7334"/>
    <w:rsid w:val="00C009FA"/>
    <w:rsid w:val="00C04237"/>
    <w:rsid w:val="00C06DA3"/>
    <w:rsid w:val="00C17B36"/>
    <w:rsid w:val="00C2152B"/>
    <w:rsid w:val="00C23EEC"/>
    <w:rsid w:val="00C312B4"/>
    <w:rsid w:val="00C32BFA"/>
    <w:rsid w:val="00C33708"/>
    <w:rsid w:val="00C41F3D"/>
    <w:rsid w:val="00C4330F"/>
    <w:rsid w:val="00C43D92"/>
    <w:rsid w:val="00C46BCA"/>
    <w:rsid w:val="00C50E4A"/>
    <w:rsid w:val="00C52A2C"/>
    <w:rsid w:val="00C54255"/>
    <w:rsid w:val="00C5465D"/>
    <w:rsid w:val="00C54BF6"/>
    <w:rsid w:val="00C63BE8"/>
    <w:rsid w:val="00C6778F"/>
    <w:rsid w:val="00C7052B"/>
    <w:rsid w:val="00C82FB1"/>
    <w:rsid w:val="00C8541B"/>
    <w:rsid w:val="00C86676"/>
    <w:rsid w:val="00C93709"/>
    <w:rsid w:val="00C96416"/>
    <w:rsid w:val="00C9747F"/>
    <w:rsid w:val="00CA33A3"/>
    <w:rsid w:val="00CA363E"/>
    <w:rsid w:val="00CA73CC"/>
    <w:rsid w:val="00CB29B2"/>
    <w:rsid w:val="00CB2BBB"/>
    <w:rsid w:val="00CB4328"/>
    <w:rsid w:val="00CB6D56"/>
    <w:rsid w:val="00CC1938"/>
    <w:rsid w:val="00CC367F"/>
    <w:rsid w:val="00CD153B"/>
    <w:rsid w:val="00CD566B"/>
    <w:rsid w:val="00CE2B93"/>
    <w:rsid w:val="00CE3017"/>
    <w:rsid w:val="00CE4C14"/>
    <w:rsid w:val="00CE5652"/>
    <w:rsid w:val="00D0179D"/>
    <w:rsid w:val="00D0532E"/>
    <w:rsid w:val="00D16901"/>
    <w:rsid w:val="00D2174C"/>
    <w:rsid w:val="00D24BE4"/>
    <w:rsid w:val="00D26301"/>
    <w:rsid w:val="00D26994"/>
    <w:rsid w:val="00D300DC"/>
    <w:rsid w:val="00D406B1"/>
    <w:rsid w:val="00D40D0B"/>
    <w:rsid w:val="00D52014"/>
    <w:rsid w:val="00D53CC5"/>
    <w:rsid w:val="00D55976"/>
    <w:rsid w:val="00D57998"/>
    <w:rsid w:val="00D60272"/>
    <w:rsid w:val="00D60867"/>
    <w:rsid w:val="00D619E0"/>
    <w:rsid w:val="00D626CB"/>
    <w:rsid w:val="00D65687"/>
    <w:rsid w:val="00D81BE7"/>
    <w:rsid w:val="00D82BFE"/>
    <w:rsid w:val="00D86446"/>
    <w:rsid w:val="00D979BA"/>
    <w:rsid w:val="00D97B4A"/>
    <w:rsid w:val="00DA1105"/>
    <w:rsid w:val="00DA208F"/>
    <w:rsid w:val="00DA3091"/>
    <w:rsid w:val="00DA59B4"/>
    <w:rsid w:val="00DA6EC1"/>
    <w:rsid w:val="00DC6758"/>
    <w:rsid w:val="00DD5478"/>
    <w:rsid w:val="00DD63B9"/>
    <w:rsid w:val="00DF0377"/>
    <w:rsid w:val="00DF274D"/>
    <w:rsid w:val="00DF3EAD"/>
    <w:rsid w:val="00DF5136"/>
    <w:rsid w:val="00DF737E"/>
    <w:rsid w:val="00DF7DEB"/>
    <w:rsid w:val="00E062BB"/>
    <w:rsid w:val="00E2292A"/>
    <w:rsid w:val="00E25062"/>
    <w:rsid w:val="00E3037B"/>
    <w:rsid w:val="00E33C41"/>
    <w:rsid w:val="00E35425"/>
    <w:rsid w:val="00E430E5"/>
    <w:rsid w:val="00E45429"/>
    <w:rsid w:val="00E45972"/>
    <w:rsid w:val="00E460AD"/>
    <w:rsid w:val="00E54801"/>
    <w:rsid w:val="00E5549F"/>
    <w:rsid w:val="00E55E4C"/>
    <w:rsid w:val="00E56C21"/>
    <w:rsid w:val="00E65C32"/>
    <w:rsid w:val="00E669F7"/>
    <w:rsid w:val="00E750EE"/>
    <w:rsid w:val="00E81D5B"/>
    <w:rsid w:val="00E859DD"/>
    <w:rsid w:val="00E8758E"/>
    <w:rsid w:val="00E87CB9"/>
    <w:rsid w:val="00E91112"/>
    <w:rsid w:val="00E9243B"/>
    <w:rsid w:val="00E92F3F"/>
    <w:rsid w:val="00E94238"/>
    <w:rsid w:val="00E94862"/>
    <w:rsid w:val="00E95DCE"/>
    <w:rsid w:val="00E970BA"/>
    <w:rsid w:val="00EA3129"/>
    <w:rsid w:val="00EA355F"/>
    <w:rsid w:val="00EA4518"/>
    <w:rsid w:val="00EA4EE3"/>
    <w:rsid w:val="00EA741B"/>
    <w:rsid w:val="00EB2454"/>
    <w:rsid w:val="00EB3FDA"/>
    <w:rsid w:val="00EB58E7"/>
    <w:rsid w:val="00EB7F2C"/>
    <w:rsid w:val="00EC1691"/>
    <w:rsid w:val="00EC4141"/>
    <w:rsid w:val="00EC62C4"/>
    <w:rsid w:val="00ED0B38"/>
    <w:rsid w:val="00ED3149"/>
    <w:rsid w:val="00ED7163"/>
    <w:rsid w:val="00ED789B"/>
    <w:rsid w:val="00EE0671"/>
    <w:rsid w:val="00EE785F"/>
    <w:rsid w:val="00EF2287"/>
    <w:rsid w:val="00EF54B1"/>
    <w:rsid w:val="00F0202E"/>
    <w:rsid w:val="00F07605"/>
    <w:rsid w:val="00F106F5"/>
    <w:rsid w:val="00F11E2B"/>
    <w:rsid w:val="00F139A0"/>
    <w:rsid w:val="00F13A9E"/>
    <w:rsid w:val="00F17A49"/>
    <w:rsid w:val="00F21406"/>
    <w:rsid w:val="00F2153E"/>
    <w:rsid w:val="00F21C31"/>
    <w:rsid w:val="00F254DA"/>
    <w:rsid w:val="00F2551A"/>
    <w:rsid w:val="00F277A2"/>
    <w:rsid w:val="00F41CFC"/>
    <w:rsid w:val="00F43221"/>
    <w:rsid w:val="00F437F7"/>
    <w:rsid w:val="00F45B93"/>
    <w:rsid w:val="00F51586"/>
    <w:rsid w:val="00F576AA"/>
    <w:rsid w:val="00F60121"/>
    <w:rsid w:val="00F62181"/>
    <w:rsid w:val="00F72E54"/>
    <w:rsid w:val="00F73674"/>
    <w:rsid w:val="00F753A0"/>
    <w:rsid w:val="00F7564F"/>
    <w:rsid w:val="00F84467"/>
    <w:rsid w:val="00F865FD"/>
    <w:rsid w:val="00F918CE"/>
    <w:rsid w:val="00F9192D"/>
    <w:rsid w:val="00F926C1"/>
    <w:rsid w:val="00F961B7"/>
    <w:rsid w:val="00FA2362"/>
    <w:rsid w:val="00FA3A2F"/>
    <w:rsid w:val="00FB17DA"/>
    <w:rsid w:val="00FB471A"/>
    <w:rsid w:val="00FC420A"/>
    <w:rsid w:val="00FC4E4B"/>
    <w:rsid w:val="00FC5465"/>
    <w:rsid w:val="00FC64EC"/>
    <w:rsid w:val="00FC73AE"/>
    <w:rsid w:val="00FC78AC"/>
    <w:rsid w:val="00FD1FCC"/>
    <w:rsid w:val="00FD5538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E3BC39D"/>
  <w15:docId w15:val="{72328DEA-1162-4326-AB82-7362C86C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  <w:style w:type="paragraph" w:styleId="Poprawka">
    <w:name w:val="Revision"/>
    <w:hidden/>
    <w:uiPriority w:val="99"/>
    <w:semiHidden/>
    <w:rsid w:val="00F2551A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939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390E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939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834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Sylwia Królak</cp:lastModifiedBy>
  <cp:revision>7</cp:revision>
  <cp:lastPrinted>2021-11-26T10:42:00Z</cp:lastPrinted>
  <dcterms:created xsi:type="dcterms:W3CDTF">2022-09-13T05:48:00Z</dcterms:created>
  <dcterms:modified xsi:type="dcterms:W3CDTF">2022-11-15T07:08:00Z</dcterms:modified>
</cp:coreProperties>
</file>