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69F" w:rsidRPr="00CF2BA5" w:rsidRDefault="00D8569F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3F324B" w:rsidRPr="00CF2BA5" w:rsidRDefault="003F324B" w:rsidP="0053647A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3F324B" w:rsidRPr="00CF2BA5" w:rsidRDefault="003F324B" w:rsidP="0053647A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D8569F" w:rsidRPr="00CF2BA5" w:rsidRDefault="00D8569F" w:rsidP="0053647A">
      <w:pPr>
        <w:spacing w:after="0" w:line="100" w:lineRule="atLeast"/>
        <w:jc w:val="center"/>
        <w:rPr>
          <w:sz w:val="24"/>
          <w:szCs w:val="24"/>
        </w:rPr>
      </w:pPr>
      <w:r w:rsidRPr="00CF2BA5">
        <w:rPr>
          <w:rFonts w:ascii="Times New Roman" w:hAnsi="Times New Roman"/>
          <w:b/>
          <w:spacing w:val="20"/>
          <w:sz w:val="24"/>
          <w:szCs w:val="24"/>
        </w:rPr>
        <w:t xml:space="preserve">SZCZEGÓŁOWE WARUNKI KONKURSU OFERT </w:t>
      </w:r>
      <w:r w:rsidRPr="00CF2BA5">
        <w:rPr>
          <w:rFonts w:ascii="Times New Roman" w:hAnsi="Times New Roman"/>
          <w:b/>
          <w:spacing w:val="20"/>
          <w:sz w:val="24"/>
          <w:szCs w:val="24"/>
        </w:rPr>
        <w:br/>
        <w:t xml:space="preserve">NA UDZIELANIE ŚWIADCZEŃ ZDROWOTNYCH </w:t>
      </w:r>
    </w:p>
    <w:p w:rsidR="00D8569F" w:rsidRPr="00CF2BA5" w:rsidRDefault="00D8569F" w:rsidP="0053647A">
      <w:pPr>
        <w:spacing w:after="0" w:line="100" w:lineRule="atLeast"/>
        <w:jc w:val="center"/>
        <w:rPr>
          <w:sz w:val="24"/>
          <w:szCs w:val="24"/>
        </w:rPr>
      </w:pPr>
      <w:r w:rsidRPr="00CF2BA5">
        <w:rPr>
          <w:rFonts w:ascii="Times New Roman" w:hAnsi="Times New Roman"/>
          <w:b/>
          <w:sz w:val="24"/>
          <w:szCs w:val="24"/>
        </w:rPr>
        <w:t xml:space="preserve">NR </w:t>
      </w:r>
      <w:r w:rsidR="00744C88" w:rsidRPr="00CF2BA5">
        <w:rPr>
          <w:rFonts w:ascii="Times New Roman" w:hAnsi="Times New Roman"/>
          <w:b/>
          <w:sz w:val="24"/>
          <w:szCs w:val="24"/>
        </w:rPr>
        <w:t>1</w:t>
      </w:r>
      <w:r w:rsidR="000858BB" w:rsidRPr="00CF2BA5">
        <w:rPr>
          <w:rFonts w:ascii="Times New Roman" w:hAnsi="Times New Roman"/>
          <w:b/>
          <w:sz w:val="24"/>
          <w:szCs w:val="24"/>
        </w:rPr>
        <w:t>29</w:t>
      </w:r>
      <w:r w:rsidR="006F115C" w:rsidRPr="00CF2BA5">
        <w:rPr>
          <w:rFonts w:ascii="Times New Roman" w:hAnsi="Times New Roman"/>
          <w:b/>
          <w:sz w:val="24"/>
          <w:szCs w:val="24"/>
        </w:rPr>
        <w:t>/2022</w:t>
      </w:r>
    </w:p>
    <w:p w:rsidR="00D8569F" w:rsidRPr="00CF2BA5" w:rsidRDefault="00D8569F" w:rsidP="0053647A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D8569F" w:rsidRPr="00CF2BA5" w:rsidRDefault="00D8569F" w:rsidP="0053647A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CF2BA5">
        <w:rPr>
          <w:rFonts w:ascii="Times New Roman" w:hAnsi="Times New Roman"/>
          <w:b/>
          <w:spacing w:val="20"/>
          <w:sz w:val="24"/>
          <w:szCs w:val="24"/>
        </w:rPr>
        <w:br/>
        <w:t xml:space="preserve">Ogłoszenie z dnia </w:t>
      </w:r>
      <w:r w:rsidR="000858BB" w:rsidRPr="00CF2BA5">
        <w:rPr>
          <w:rFonts w:ascii="Times New Roman" w:hAnsi="Times New Roman"/>
          <w:b/>
          <w:spacing w:val="20"/>
          <w:sz w:val="24"/>
          <w:szCs w:val="24"/>
        </w:rPr>
        <w:t>21.11</w:t>
      </w:r>
      <w:r w:rsidR="00BC171A" w:rsidRPr="00CF2BA5">
        <w:rPr>
          <w:rFonts w:ascii="Times New Roman" w:hAnsi="Times New Roman"/>
          <w:b/>
          <w:spacing w:val="20"/>
          <w:sz w:val="24"/>
          <w:szCs w:val="24"/>
        </w:rPr>
        <w:t>.2022</w:t>
      </w:r>
      <w:r w:rsidRPr="00CF2BA5">
        <w:rPr>
          <w:rFonts w:ascii="Times New Roman" w:hAnsi="Times New Roman"/>
          <w:b/>
          <w:spacing w:val="20"/>
          <w:sz w:val="24"/>
          <w:szCs w:val="24"/>
        </w:rPr>
        <w:t xml:space="preserve"> r. </w:t>
      </w:r>
    </w:p>
    <w:p w:rsidR="00D8569F" w:rsidRPr="00CF2BA5" w:rsidRDefault="00D8569F" w:rsidP="0053647A">
      <w:pPr>
        <w:spacing w:after="0" w:line="100" w:lineRule="atLeast"/>
        <w:jc w:val="center"/>
        <w:rPr>
          <w:sz w:val="24"/>
          <w:szCs w:val="24"/>
        </w:rPr>
      </w:pPr>
    </w:p>
    <w:p w:rsidR="00D8569F" w:rsidRPr="00CF2BA5" w:rsidRDefault="00D8569F" w:rsidP="0053647A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D8569F" w:rsidRPr="00CF2BA5" w:rsidRDefault="00D8569F" w:rsidP="0053647A">
      <w:pPr>
        <w:spacing w:after="0" w:line="100" w:lineRule="atLeast"/>
        <w:jc w:val="center"/>
        <w:rPr>
          <w:sz w:val="24"/>
          <w:szCs w:val="24"/>
        </w:rPr>
      </w:pPr>
      <w:r w:rsidRPr="00CF2BA5">
        <w:rPr>
          <w:rFonts w:ascii="Times New Roman" w:hAnsi="Times New Roman"/>
          <w:b/>
          <w:sz w:val="24"/>
          <w:szCs w:val="24"/>
        </w:rPr>
        <w:t>DOTYCZĄCE PRZEDMIOTU ZAMÓWIENIA:</w:t>
      </w:r>
    </w:p>
    <w:p w:rsidR="00D8569F" w:rsidRPr="00CF2BA5" w:rsidRDefault="00D8569F" w:rsidP="0053647A">
      <w:pPr>
        <w:spacing w:after="0" w:line="100" w:lineRule="atLeast"/>
        <w:jc w:val="center"/>
        <w:rPr>
          <w:sz w:val="24"/>
          <w:szCs w:val="24"/>
        </w:rPr>
      </w:pPr>
      <w:r w:rsidRPr="00CF2BA5">
        <w:rPr>
          <w:rFonts w:ascii="Times New Roman" w:hAnsi="Times New Roman"/>
          <w:b/>
          <w:sz w:val="24"/>
          <w:szCs w:val="24"/>
        </w:rPr>
        <w:t xml:space="preserve">ŚWIADCZENIA ZDROWOTNE - ZAKRES CZYNNOŚCI: </w:t>
      </w:r>
    </w:p>
    <w:p w:rsidR="00D8569F" w:rsidRPr="00CF2BA5" w:rsidRDefault="00D8569F" w:rsidP="0053647A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CF2BA5">
        <w:rPr>
          <w:rFonts w:ascii="Times New Roman" w:hAnsi="Times New Roman"/>
          <w:b/>
          <w:sz w:val="24"/>
          <w:szCs w:val="24"/>
        </w:rPr>
        <w:t xml:space="preserve">PIELĘGNIARKI </w:t>
      </w:r>
    </w:p>
    <w:p w:rsidR="00D8569F" w:rsidRPr="00CF2BA5" w:rsidRDefault="00D8569F" w:rsidP="0053647A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CF2BA5">
        <w:rPr>
          <w:rFonts w:ascii="Times New Roman" w:hAnsi="Times New Roman"/>
          <w:b/>
          <w:sz w:val="24"/>
          <w:szCs w:val="24"/>
          <w:lang w:eastAsia="pl-PL"/>
        </w:rPr>
        <w:t xml:space="preserve">W LOKALIZACJI </w:t>
      </w:r>
    </w:p>
    <w:p w:rsidR="00D8569F" w:rsidRPr="00CF2BA5" w:rsidRDefault="00D8569F" w:rsidP="005364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2BA5">
        <w:rPr>
          <w:rFonts w:ascii="Times New Roman" w:hAnsi="Times New Roman"/>
          <w:b/>
          <w:sz w:val="24"/>
          <w:szCs w:val="24"/>
        </w:rPr>
        <w:t xml:space="preserve">UL. </w:t>
      </w:r>
      <w:r w:rsidR="002977C1" w:rsidRPr="00CF2BA5">
        <w:rPr>
          <w:rFonts w:ascii="Times New Roman" w:hAnsi="Times New Roman"/>
          <w:b/>
          <w:sz w:val="24"/>
          <w:szCs w:val="24"/>
        </w:rPr>
        <w:t>WÓJTA RADTKEGO</w:t>
      </w:r>
      <w:r w:rsidRPr="00CF2BA5">
        <w:rPr>
          <w:rFonts w:ascii="Times New Roman" w:hAnsi="Times New Roman"/>
          <w:b/>
          <w:sz w:val="24"/>
          <w:szCs w:val="24"/>
        </w:rPr>
        <w:t xml:space="preserve"> 1, GDYNIA</w:t>
      </w:r>
    </w:p>
    <w:p w:rsidR="00D8569F" w:rsidRPr="00CF2BA5" w:rsidRDefault="00D8569F" w:rsidP="005364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2BA5">
        <w:rPr>
          <w:rFonts w:ascii="Times New Roman" w:hAnsi="Times New Roman"/>
          <w:b/>
          <w:sz w:val="24"/>
          <w:szCs w:val="24"/>
        </w:rPr>
        <w:t xml:space="preserve">SZPITAL </w:t>
      </w:r>
      <w:r w:rsidR="002977C1" w:rsidRPr="00CF2BA5">
        <w:rPr>
          <w:rFonts w:ascii="Times New Roman" w:hAnsi="Times New Roman"/>
          <w:b/>
          <w:sz w:val="24"/>
          <w:szCs w:val="24"/>
        </w:rPr>
        <w:t>ŚW. WINCENTEGO A PAULO</w:t>
      </w:r>
    </w:p>
    <w:p w:rsidR="00D8569F" w:rsidRPr="00CF2BA5" w:rsidRDefault="00D8569F" w:rsidP="0053647A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D8569F" w:rsidRPr="00CF2BA5" w:rsidRDefault="00D8569F" w:rsidP="0053647A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D8569F" w:rsidRPr="00CF2BA5" w:rsidRDefault="00D8569F" w:rsidP="0053647A">
      <w:pPr>
        <w:spacing w:after="0" w:line="100" w:lineRule="atLeast"/>
        <w:jc w:val="center"/>
        <w:rPr>
          <w:sz w:val="24"/>
          <w:szCs w:val="24"/>
        </w:rPr>
      </w:pPr>
      <w:r w:rsidRPr="00CF2BA5">
        <w:rPr>
          <w:rFonts w:ascii="Times New Roman" w:hAnsi="Times New Roman"/>
          <w:b/>
          <w:sz w:val="24"/>
          <w:szCs w:val="24"/>
        </w:rPr>
        <w:t>UDZIELAJĄCY ZAMÓWIENIA:</w:t>
      </w:r>
    </w:p>
    <w:p w:rsidR="00D8569F" w:rsidRPr="00CF2BA5" w:rsidRDefault="00D8569F" w:rsidP="0053647A">
      <w:pPr>
        <w:spacing w:after="0" w:line="100" w:lineRule="atLeast"/>
        <w:jc w:val="center"/>
        <w:rPr>
          <w:sz w:val="24"/>
          <w:szCs w:val="24"/>
        </w:rPr>
      </w:pPr>
      <w:r w:rsidRPr="00CF2BA5">
        <w:rPr>
          <w:rFonts w:ascii="Times New Roman" w:hAnsi="Times New Roman"/>
          <w:b/>
          <w:sz w:val="24"/>
          <w:szCs w:val="24"/>
        </w:rPr>
        <w:t>SZPITALE POMORSKIE SPÓŁKA Z O.O. W GDYNI</w:t>
      </w:r>
      <w:r w:rsidRPr="00CF2BA5">
        <w:rPr>
          <w:rFonts w:ascii="Times New Roman" w:hAnsi="Times New Roman"/>
          <w:b/>
          <w:sz w:val="24"/>
          <w:szCs w:val="24"/>
        </w:rPr>
        <w:br/>
        <w:t>ul. Powstania Styczniowego 1, 81-519 Gdynia</w:t>
      </w:r>
      <w:r w:rsidRPr="00CF2BA5">
        <w:rPr>
          <w:rFonts w:ascii="Times New Roman" w:hAnsi="Times New Roman"/>
          <w:b/>
          <w:sz w:val="24"/>
          <w:szCs w:val="24"/>
        </w:rPr>
        <w:br/>
        <w:t>NIP: 586-22-86-770; REGON 190141612</w:t>
      </w:r>
    </w:p>
    <w:p w:rsidR="00D8569F" w:rsidRPr="00CF2BA5" w:rsidRDefault="00D8569F" w:rsidP="0053647A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D8569F" w:rsidRPr="00CF2BA5" w:rsidRDefault="00D8569F" w:rsidP="0053647A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D8569F" w:rsidRPr="00CF2BA5" w:rsidRDefault="00D8569F" w:rsidP="0053647A">
      <w:pPr>
        <w:spacing w:after="0" w:line="100" w:lineRule="atLeast"/>
        <w:ind w:left="708"/>
        <w:rPr>
          <w:rFonts w:ascii="Times New Roman" w:hAnsi="Times New Roman"/>
          <w:b/>
          <w:sz w:val="24"/>
          <w:szCs w:val="24"/>
        </w:rPr>
      </w:pPr>
      <w:r w:rsidRPr="00CF2BA5">
        <w:rPr>
          <w:rFonts w:ascii="Times New Roman" w:hAnsi="Times New Roman"/>
          <w:b/>
          <w:sz w:val="24"/>
          <w:szCs w:val="24"/>
        </w:rPr>
        <w:t>TRYB POSTĘPOWANIA: KONKURS OFERT NA UDZIELANIE ŚWIADCZEŃ ZDROWOTNYCH</w:t>
      </w:r>
    </w:p>
    <w:p w:rsidR="00D8569F" w:rsidRPr="00CF2BA5" w:rsidRDefault="00D8569F" w:rsidP="00C65AE8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8569F" w:rsidRPr="00CF2BA5" w:rsidRDefault="00D8569F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:rsidR="00D8569F" w:rsidRPr="00CF2BA5" w:rsidRDefault="00D8569F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:rsidR="00D8569F" w:rsidRPr="00CF2BA5" w:rsidRDefault="00D8569F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:rsidR="00D8569F" w:rsidRPr="00CF2BA5" w:rsidRDefault="00D8569F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:rsidR="00911A61" w:rsidRPr="00CF2BA5" w:rsidRDefault="00911A61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:rsidR="00EE3FDA" w:rsidRPr="00CF2BA5" w:rsidRDefault="00EE3FDA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:rsidR="00EE3FDA" w:rsidRPr="00CF2BA5" w:rsidRDefault="00EE3FDA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:rsidR="00EE3FDA" w:rsidRPr="00CF2BA5" w:rsidRDefault="00EE3FDA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:rsidR="00911A61" w:rsidRPr="00CF2BA5" w:rsidRDefault="00911A61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:rsidR="00911A61" w:rsidRPr="00CF2BA5" w:rsidRDefault="00911A61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:rsidR="00D8569F" w:rsidRPr="00CF2BA5" w:rsidRDefault="00D8569F" w:rsidP="00C65AE8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CF2BA5">
        <w:rPr>
          <w:rFonts w:ascii="Times New Roman" w:hAnsi="Times New Roman"/>
          <w:b/>
          <w:bCs/>
          <w:sz w:val="20"/>
          <w:szCs w:val="20"/>
        </w:rPr>
        <w:t>Załączniki:</w:t>
      </w:r>
    </w:p>
    <w:p w:rsidR="00D8569F" w:rsidRPr="00CF2BA5" w:rsidRDefault="00D8569F" w:rsidP="0071073F">
      <w:pPr>
        <w:numPr>
          <w:ilvl w:val="1"/>
          <w:numId w:val="27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CF2BA5">
        <w:rPr>
          <w:rFonts w:ascii="Times New Roman" w:hAnsi="Times New Roman"/>
          <w:sz w:val="20"/>
          <w:szCs w:val="20"/>
        </w:rPr>
        <w:t xml:space="preserve">Załącznik nr 1 - Formularz ofertowo-cenowy;  </w:t>
      </w:r>
    </w:p>
    <w:p w:rsidR="00F4407F" w:rsidRPr="00CF2BA5" w:rsidRDefault="00D8569F" w:rsidP="00F4407F">
      <w:pPr>
        <w:numPr>
          <w:ilvl w:val="1"/>
          <w:numId w:val="27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CF2BA5">
        <w:rPr>
          <w:rFonts w:ascii="Times New Roman" w:hAnsi="Times New Roman"/>
          <w:sz w:val="20"/>
          <w:szCs w:val="20"/>
        </w:rPr>
        <w:t xml:space="preserve">Załącznik nr 2 - Informacja o kwalifikacjach zawodowych; </w:t>
      </w:r>
    </w:p>
    <w:p w:rsidR="00D8569F" w:rsidRPr="00CF2BA5" w:rsidRDefault="00D8569F" w:rsidP="00F4407F">
      <w:pPr>
        <w:numPr>
          <w:ilvl w:val="1"/>
          <w:numId w:val="27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CF2BA5">
        <w:rPr>
          <w:rFonts w:ascii="Times New Roman" w:hAnsi="Times New Roman"/>
          <w:sz w:val="20"/>
          <w:szCs w:val="20"/>
        </w:rPr>
        <w:t>Załącznik nr 3 - Wzór umowy</w:t>
      </w:r>
      <w:r w:rsidR="00C85CE9" w:rsidRPr="00CF2BA5">
        <w:rPr>
          <w:rFonts w:ascii="Times New Roman" w:hAnsi="Times New Roman"/>
          <w:sz w:val="20"/>
          <w:szCs w:val="20"/>
        </w:rPr>
        <w:t xml:space="preserve"> </w:t>
      </w:r>
      <w:r w:rsidR="00D72E44" w:rsidRPr="00CF2BA5">
        <w:rPr>
          <w:rFonts w:ascii="Times New Roman" w:hAnsi="Times New Roman"/>
          <w:sz w:val="20"/>
          <w:szCs w:val="20"/>
        </w:rPr>
        <w:t>dla zakresu III.1.</w:t>
      </w:r>
    </w:p>
    <w:p w:rsidR="00D8569F" w:rsidRPr="00CF2BA5" w:rsidRDefault="00D72E44" w:rsidP="00826332">
      <w:pPr>
        <w:numPr>
          <w:ilvl w:val="1"/>
          <w:numId w:val="27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CF2BA5">
        <w:rPr>
          <w:rFonts w:ascii="Times New Roman" w:hAnsi="Times New Roman"/>
          <w:sz w:val="20"/>
          <w:szCs w:val="20"/>
        </w:rPr>
        <w:t>Załącznik nr 3.1. - Wzór umowy dla zakresów III.2.–III.</w:t>
      </w:r>
      <w:r w:rsidR="007135DE" w:rsidRPr="00CF2BA5">
        <w:rPr>
          <w:rFonts w:ascii="Times New Roman" w:hAnsi="Times New Roman"/>
          <w:sz w:val="20"/>
          <w:szCs w:val="20"/>
        </w:rPr>
        <w:t>4</w:t>
      </w:r>
    </w:p>
    <w:p w:rsidR="00D8569F" w:rsidRPr="00CF2BA5" w:rsidRDefault="00D8569F" w:rsidP="00C65AE8">
      <w:pPr>
        <w:tabs>
          <w:tab w:val="left" w:pos="3675"/>
        </w:tabs>
        <w:spacing w:after="0" w:line="100" w:lineRule="atLeast"/>
        <w:rPr>
          <w:rFonts w:ascii="Times New Roman" w:hAnsi="Times New Roman"/>
          <w:sz w:val="20"/>
          <w:szCs w:val="20"/>
        </w:rPr>
      </w:pPr>
      <w:r w:rsidRPr="00CF2BA5">
        <w:rPr>
          <w:rFonts w:ascii="Times New Roman" w:hAnsi="Times New Roman"/>
          <w:sz w:val="20"/>
          <w:szCs w:val="20"/>
        </w:rPr>
        <w:tab/>
      </w:r>
    </w:p>
    <w:p w:rsidR="00D8569F" w:rsidRPr="00CF2BA5" w:rsidRDefault="00D8569F" w:rsidP="00031BF4">
      <w:pPr>
        <w:tabs>
          <w:tab w:val="left" w:pos="3675"/>
        </w:tabs>
        <w:spacing w:after="0" w:line="100" w:lineRule="atLeast"/>
        <w:rPr>
          <w:rFonts w:ascii="Times New Roman" w:hAnsi="Times New Roman"/>
          <w:b/>
          <w:sz w:val="20"/>
          <w:szCs w:val="20"/>
        </w:rPr>
      </w:pPr>
    </w:p>
    <w:p w:rsidR="00D8569F" w:rsidRPr="00CF2BA5" w:rsidRDefault="00D8569F" w:rsidP="00C65AE8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  <w:r w:rsidRPr="00CF2BA5">
        <w:rPr>
          <w:rFonts w:ascii="Times New Roman" w:hAnsi="Times New Roman"/>
          <w:b/>
          <w:sz w:val="20"/>
          <w:szCs w:val="20"/>
        </w:rPr>
        <w:t xml:space="preserve">Gdynia, </w:t>
      </w:r>
      <w:r w:rsidR="00D72E44" w:rsidRPr="00CF2BA5">
        <w:rPr>
          <w:rFonts w:ascii="Times New Roman" w:hAnsi="Times New Roman"/>
          <w:b/>
          <w:sz w:val="20"/>
          <w:szCs w:val="20"/>
        </w:rPr>
        <w:t>listopad</w:t>
      </w:r>
      <w:r w:rsidR="00581FA1" w:rsidRPr="00CF2BA5">
        <w:rPr>
          <w:rFonts w:ascii="Times New Roman" w:hAnsi="Times New Roman"/>
          <w:b/>
          <w:sz w:val="20"/>
          <w:szCs w:val="20"/>
        </w:rPr>
        <w:t xml:space="preserve"> </w:t>
      </w:r>
      <w:r w:rsidR="00BC171A" w:rsidRPr="00CF2BA5">
        <w:rPr>
          <w:rFonts w:ascii="Times New Roman" w:hAnsi="Times New Roman"/>
          <w:b/>
          <w:sz w:val="20"/>
          <w:szCs w:val="20"/>
        </w:rPr>
        <w:t>2022</w:t>
      </w:r>
      <w:r w:rsidRPr="00CF2BA5">
        <w:rPr>
          <w:rFonts w:ascii="Times New Roman" w:hAnsi="Times New Roman"/>
          <w:b/>
          <w:sz w:val="20"/>
          <w:szCs w:val="20"/>
        </w:rPr>
        <w:t xml:space="preserve"> r. </w:t>
      </w:r>
    </w:p>
    <w:p w:rsidR="003F324B" w:rsidRPr="00CF2BA5" w:rsidRDefault="00911A61" w:rsidP="009A0D92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CF2BA5">
        <w:rPr>
          <w:rFonts w:ascii="Times New Roman" w:hAnsi="Times New Roman"/>
          <w:b/>
          <w:spacing w:val="20"/>
          <w:sz w:val="20"/>
          <w:szCs w:val="20"/>
          <w:u w:val="single"/>
        </w:rPr>
        <w:br w:type="column"/>
      </w:r>
    </w:p>
    <w:p w:rsidR="00D8569F" w:rsidRPr="00CF2BA5" w:rsidRDefault="00D8569F" w:rsidP="009A0D92">
      <w:pPr>
        <w:spacing w:after="0" w:line="240" w:lineRule="auto"/>
        <w:rPr>
          <w:sz w:val="20"/>
          <w:szCs w:val="20"/>
        </w:rPr>
      </w:pPr>
      <w:r w:rsidRPr="00CF2BA5">
        <w:rPr>
          <w:rFonts w:ascii="Times New Roman" w:hAnsi="Times New Roman"/>
          <w:b/>
          <w:spacing w:val="20"/>
          <w:sz w:val="20"/>
          <w:szCs w:val="20"/>
          <w:u w:val="single"/>
        </w:rPr>
        <w:t>I. ORGAN OGŁASZAJĄCY KONKURS - UDZIELAJĄCY ZAMÓWIENIA</w:t>
      </w:r>
    </w:p>
    <w:p w:rsidR="00D8569F" w:rsidRPr="00CF2BA5" w:rsidRDefault="00D8569F" w:rsidP="00C65A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F2BA5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CF2BA5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:rsidR="00D8569F" w:rsidRPr="00CF2BA5" w:rsidRDefault="00D8569F" w:rsidP="00C65A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F2BA5">
        <w:rPr>
          <w:rFonts w:ascii="Times New Roman" w:hAnsi="Times New Roman"/>
          <w:b/>
          <w:sz w:val="20"/>
          <w:szCs w:val="20"/>
        </w:rPr>
        <w:t>81-519 Gdynia</w:t>
      </w:r>
    </w:p>
    <w:p w:rsidR="00D8569F" w:rsidRPr="00CF2BA5" w:rsidRDefault="00D8569F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CF2BA5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:rsidR="00D8569F" w:rsidRPr="00CF2BA5" w:rsidRDefault="00D8569F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:rsidR="00D8569F" w:rsidRPr="00CF2BA5" w:rsidRDefault="00D8569F" w:rsidP="00C65AE8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CF2BA5">
        <w:rPr>
          <w:rFonts w:ascii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:rsidR="00D8569F" w:rsidRPr="00CF2BA5" w:rsidRDefault="00D8569F" w:rsidP="005364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F2BA5">
        <w:rPr>
          <w:rFonts w:ascii="Times New Roman" w:hAnsi="Times New Roman"/>
          <w:sz w:val="20"/>
          <w:szCs w:val="20"/>
        </w:rPr>
        <w:t xml:space="preserve">Art. 26 ust. 1 i 3 ustawy z dnia 15 kwietnia 2011 r. o działalności leczniczej </w:t>
      </w:r>
      <w:r w:rsidR="00581FA1" w:rsidRPr="00CF2BA5">
        <w:rPr>
          <w:rFonts w:ascii="Times New Roman" w:hAnsi="Times New Roman"/>
          <w:sz w:val="20"/>
          <w:szCs w:val="20"/>
        </w:rPr>
        <w:t>(t.j. Dz.U. z 2022 r. poz. 633).</w:t>
      </w:r>
    </w:p>
    <w:p w:rsidR="00D8569F" w:rsidRPr="00CF2BA5" w:rsidRDefault="00D8569F" w:rsidP="00C65AE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8569F" w:rsidRPr="00CF2BA5" w:rsidRDefault="00D8569F" w:rsidP="009A0D92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CF2BA5">
        <w:rPr>
          <w:rFonts w:ascii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:rsidR="00D8569F" w:rsidRPr="00CF2BA5" w:rsidRDefault="00D8569F" w:rsidP="00FD17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F2BA5">
        <w:rPr>
          <w:rFonts w:ascii="Times New Roman" w:hAnsi="Times New Roman"/>
          <w:sz w:val="20"/>
          <w:szCs w:val="20"/>
        </w:rPr>
        <w:t xml:space="preserve">Przedmiotem konkursu jest udzielanie świadczeń zdrowotnych przez pielęgniarki dla Spółki </w:t>
      </w:r>
      <w:r w:rsidRPr="00CF2BA5">
        <w:rPr>
          <w:rFonts w:ascii="Times New Roman" w:hAnsi="Times New Roman"/>
          <w:b/>
          <w:bCs/>
          <w:sz w:val="20"/>
          <w:szCs w:val="20"/>
        </w:rPr>
        <w:t xml:space="preserve">Szpitale Pomorskie Sp. z o.o. </w:t>
      </w:r>
      <w:r w:rsidRPr="00CF2BA5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Pr="00CF2BA5">
        <w:rPr>
          <w:rFonts w:ascii="Times New Roman" w:hAnsi="Times New Roman"/>
          <w:sz w:val="20"/>
          <w:szCs w:val="20"/>
        </w:rPr>
        <w:t xml:space="preserve">w lokalizacji przy ul. </w:t>
      </w:r>
      <w:r w:rsidR="002977C1" w:rsidRPr="00CF2BA5">
        <w:rPr>
          <w:rFonts w:ascii="Times New Roman" w:hAnsi="Times New Roman"/>
          <w:sz w:val="20"/>
          <w:szCs w:val="20"/>
        </w:rPr>
        <w:t>Wójta Radtkego</w:t>
      </w:r>
      <w:r w:rsidRPr="00CF2BA5">
        <w:rPr>
          <w:rFonts w:ascii="Times New Roman" w:hAnsi="Times New Roman"/>
          <w:sz w:val="20"/>
          <w:szCs w:val="20"/>
        </w:rPr>
        <w:t xml:space="preserve"> 1, Gdynia - Szpital </w:t>
      </w:r>
      <w:r w:rsidR="002977C1" w:rsidRPr="00CF2BA5">
        <w:rPr>
          <w:rFonts w:ascii="Times New Roman" w:hAnsi="Times New Roman"/>
          <w:sz w:val="20"/>
          <w:szCs w:val="20"/>
        </w:rPr>
        <w:t>Św. Wincentego a Paulo</w:t>
      </w:r>
      <w:r w:rsidRPr="00CF2BA5">
        <w:rPr>
          <w:rFonts w:ascii="Times New Roman" w:hAnsi="Times New Roman"/>
          <w:sz w:val="20"/>
          <w:szCs w:val="20"/>
        </w:rPr>
        <w:t xml:space="preserve"> </w:t>
      </w:r>
      <w:r w:rsidRPr="00CF2BA5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CF2BA5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85141200-1 usługi świadczone przez pielęgniarki)</w:t>
      </w:r>
      <w:r w:rsidRPr="00CF2BA5">
        <w:rPr>
          <w:rFonts w:ascii="Times New Roman" w:hAnsi="Times New Roman"/>
          <w:sz w:val="20"/>
          <w:szCs w:val="20"/>
        </w:rPr>
        <w:t xml:space="preserve">w następujących zakresach świadczeń: </w:t>
      </w:r>
    </w:p>
    <w:p w:rsidR="00767EDE" w:rsidRPr="00CF2BA5" w:rsidRDefault="00767EDE" w:rsidP="00767ED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bookmarkStart w:id="0" w:name="_Hlk85021753"/>
    </w:p>
    <w:p w:rsidR="00D72E44" w:rsidRPr="00CF2BA5" w:rsidRDefault="00D72E44" w:rsidP="00D72E44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r w:rsidRPr="00CF2BA5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III.1. </w:t>
      </w:r>
      <w:r w:rsidRPr="00CF2BA5">
        <w:rPr>
          <w:rFonts w:ascii="Times New Roman" w:hAnsi="Times New Roman"/>
          <w:b/>
          <w:bCs/>
          <w:sz w:val="20"/>
          <w:szCs w:val="20"/>
          <w:u w:val="single"/>
        </w:rPr>
        <w:t>Udzielanie świadczeń zdrowotnych przez pielęgniarkę w Oddziale Chirurgii Naczyniowej wraz z koordynacją pracy personelu pielęgniarskiego;</w:t>
      </w:r>
    </w:p>
    <w:p w:rsidR="005F6D16" w:rsidRPr="00CF2BA5" w:rsidRDefault="005F6D16" w:rsidP="005F6D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72E44" w:rsidRPr="00CF2BA5" w:rsidRDefault="00D72E44" w:rsidP="00D72E4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F2BA5">
        <w:rPr>
          <w:rFonts w:ascii="Times New Roman" w:hAnsi="Times New Roman"/>
          <w:sz w:val="20"/>
          <w:szCs w:val="20"/>
        </w:rPr>
        <w:t>Przedmiotem konkursu jest udzielanie świadczeń zdrowotnych przez pielęgniarkę wraz z koordynacją pracy personelu pielęgniarskiego w Oddziale Chirurgii Naczyniowej w lokalizacji w Gdyni przy ul. Wójta Radtkego 1, zgodnie z harmonogramem ustalonym przez Udzielającego zamówienia.</w:t>
      </w:r>
    </w:p>
    <w:p w:rsidR="00D72E44" w:rsidRPr="00CF2BA5" w:rsidRDefault="00D72E44" w:rsidP="00D72E44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CF2BA5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250 godzin.  </w:t>
      </w:r>
    </w:p>
    <w:p w:rsidR="00D72E44" w:rsidRPr="00CF2BA5" w:rsidRDefault="00D72E44" w:rsidP="00D72E4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F2BA5">
        <w:rPr>
          <w:rFonts w:ascii="Times New Roman" w:hAnsi="Times New Roman"/>
          <w:sz w:val="20"/>
          <w:szCs w:val="20"/>
        </w:rPr>
        <w:t>Szczegółowy zakres obowiązków pielęgniarki wskazany jest w projekcie umowy, stanowiącej Załącznik nr 3 do niniejszych Szczegółowych Warunków Konkursu Ofert.</w:t>
      </w:r>
    </w:p>
    <w:p w:rsidR="00D72E44" w:rsidRPr="00CF2BA5" w:rsidRDefault="00D72E44" w:rsidP="00D72E4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F2BA5">
        <w:rPr>
          <w:rFonts w:ascii="Times New Roman" w:hAnsi="Times New Roman"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4E367F" w:rsidRPr="00CF2BA5" w:rsidRDefault="00D72E44" w:rsidP="004E36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F2BA5">
        <w:rPr>
          <w:rFonts w:ascii="Times New Roman" w:hAnsi="Times New Roman"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767EDE" w:rsidRPr="00CF2BA5" w:rsidRDefault="00767EDE" w:rsidP="00687883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867C65" w:rsidRPr="00CF2BA5" w:rsidRDefault="00867C65" w:rsidP="00867C65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CF2BA5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III.2. </w:t>
      </w:r>
      <w:r w:rsidRPr="00CF2BA5">
        <w:rPr>
          <w:rFonts w:ascii="Times New Roman" w:hAnsi="Times New Roman"/>
          <w:b/>
          <w:bCs/>
          <w:sz w:val="20"/>
          <w:szCs w:val="20"/>
          <w:u w:val="single"/>
        </w:rPr>
        <w:t xml:space="preserve">Udzielanie świadczeń zdrowotnych przez pielęgniarkę anestezjologiczną </w:t>
      </w:r>
      <w:bookmarkStart w:id="1" w:name="_Hlk119922580"/>
      <w:r w:rsidRPr="00CF2BA5">
        <w:rPr>
          <w:rFonts w:ascii="Times New Roman" w:hAnsi="Times New Roman"/>
          <w:b/>
          <w:bCs/>
          <w:sz w:val="20"/>
          <w:szCs w:val="20"/>
          <w:u w:val="single"/>
        </w:rPr>
        <w:t>w Pracowni Hemodynamiki i Angiologii oraz w Pracowni Elektrofizjologii oraz w Pracowni Urządzeń Wszczepialnych Serca</w:t>
      </w:r>
      <w:bookmarkEnd w:id="1"/>
      <w:r w:rsidRPr="00CF2BA5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:rsidR="008C2298" w:rsidRPr="00CF2BA5" w:rsidRDefault="008C2298" w:rsidP="008C22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C2298" w:rsidRPr="00CF2BA5" w:rsidRDefault="008C2298" w:rsidP="008C22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F2BA5">
        <w:rPr>
          <w:rFonts w:ascii="Times New Roman" w:hAnsi="Times New Roman"/>
          <w:sz w:val="20"/>
          <w:szCs w:val="20"/>
        </w:rPr>
        <w:t xml:space="preserve">Przedmiotem konkursu jest udzielanie świadczeń zdrowotnych przez </w:t>
      </w:r>
      <w:r w:rsidR="00860D4B" w:rsidRPr="00CF2BA5">
        <w:rPr>
          <w:rFonts w:ascii="Times New Roman" w:hAnsi="Times New Roman"/>
          <w:sz w:val="20"/>
          <w:szCs w:val="20"/>
        </w:rPr>
        <w:t>7</w:t>
      </w:r>
      <w:r w:rsidRPr="00CF2BA5">
        <w:rPr>
          <w:rFonts w:ascii="Times New Roman" w:hAnsi="Times New Roman"/>
          <w:sz w:val="20"/>
          <w:szCs w:val="20"/>
        </w:rPr>
        <w:t xml:space="preserve"> pielęgniar</w:t>
      </w:r>
      <w:r w:rsidR="00867C65" w:rsidRPr="00CF2BA5">
        <w:rPr>
          <w:rFonts w:ascii="Times New Roman" w:hAnsi="Times New Roman"/>
          <w:sz w:val="20"/>
          <w:szCs w:val="20"/>
        </w:rPr>
        <w:t>ek</w:t>
      </w:r>
      <w:r w:rsidR="004E367F" w:rsidRPr="00CF2BA5">
        <w:rPr>
          <w:rFonts w:ascii="Times New Roman" w:hAnsi="Times New Roman"/>
          <w:sz w:val="20"/>
          <w:szCs w:val="20"/>
        </w:rPr>
        <w:t xml:space="preserve"> anestezjologiczn</w:t>
      </w:r>
      <w:r w:rsidR="00867C65" w:rsidRPr="00CF2BA5">
        <w:rPr>
          <w:rFonts w:ascii="Times New Roman" w:hAnsi="Times New Roman"/>
          <w:sz w:val="20"/>
          <w:szCs w:val="20"/>
        </w:rPr>
        <w:t>ych</w:t>
      </w:r>
      <w:r w:rsidRPr="00CF2BA5">
        <w:rPr>
          <w:rFonts w:ascii="Times New Roman" w:hAnsi="Times New Roman"/>
          <w:sz w:val="20"/>
          <w:szCs w:val="20"/>
        </w:rPr>
        <w:t xml:space="preserve"> w</w:t>
      </w:r>
      <w:r w:rsidR="00C5483E" w:rsidRPr="00CF2BA5">
        <w:rPr>
          <w:rFonts w:ascii="Times New Roman" w:hAnsi="Times New Roman"/>
          <w:sz w:val="20"/>
          <w:szCs w:val="20"/>
        </w:rPr>
        <w:t xml:space="preserve"> Pracowni Hemodynamiki i Angiologii oraz w Pracowni Elektrofizjologii oraz w Pracowni Urządzeń Wszczepialnych Serca</w:t>
      </w:r>
      <w:r w:rsidRPr="00CF2BA5">
        <w:rPr>
          <w:rFonts w:ascii="Times New Roman" w:hAnsi="Times New Roman"/>
          <w:sz w:val="20"/>
          <w:szCs w:val="20"/>
        </w:rPr>
        <w:t xml:space="preserve"> w lokalizacji w Gdyni przy ul. Wójta Radtkego 1, w ramach dyżurów trwających do 24 godzin, zgodnie z harmonogramem ustalonym przez Udzielającego zamówienia.</w:t>
      </w:r>
    </w:p>
    <w:p w:rsidR="008C2298" w:rsidRPr="00CF2BA5" w:rsidRDefault="008C2298" w:rsidP="008C2298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CF2BA5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A27286" w:rsidRPr="00CF2BA5">
        <w:rPr>
          <w:rFonts w:ascii="Times New Roman" w:hAnsi="Times New Roman"/>
          <w:sz w:val="20"/>
          <w:szCs w:val="20"/>
          <w:u w:val="single"/>
        </w:rPr>
        <w:t>160</w:t>
      </w:r>
      <w:r w:rsidRPr="00CF2BA5">
        <w:rPr>
          <w:rFonts w:ascii="Times New Roman" w:hAnsi="Times New Roman"/>
          <w:sz w:val="20"/>
          <w:szCs w:val="20"/>
          <w:u w:val="single"/>
        </w:rPr>
        <w:t xml:space="preserve">0 godzin. </w:t>
      </w:r>
    </w:p>
    <w:p w:rsidR="008C2298" w:rsidRPr="00CF2BA5" w:rsidRDefault="008C2298" w:rsidP="008C22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F2BA5">
        <w:rPr>
          <w:rFonts w:ascii="Times New Roman" w:hAnsi="Times New Roman"/>
          <w:sz w:val="20"/>
          <w:szCs w:val="20"/>
        </w:rPr>
        <w:t>Szczegółowy zakres obowiązków pielęgniarki wskazany jest w projekcie umowy, stanowiącej Załącznik nr 3</w:t>
      </w:r>
      <w:r w:rsidR="004E367F" w:rsidRPr="00CF2BA5">
        <w:rPr>
          <w:rFonts w:ascii="Times New Roman" w:hAnsi="Times New Roman"/>
          <w:sz w:val="20"/>
          <w:szCs w:val="20"/>
        </w:rPr>
        <w:t>.1</w:t>
      </w:r>
      <w:r w:rsidRPr="00CF2BA5">
        <w:rPr>
          <w:rFonts w:ascii="Times New Roman" w:hAnsi="Times New Roman"/>
          <w:sz w:val="20"/>
          <w:szCs w:val="20"/>
        </w:rPr>
        <w:t xml:space="preserve"> do niniejszych Szczegółowych Warunków Konkursu Ofert.</w:t>
      </w:r>
    </w:p>
    <w:p w:rsidR="008C2298" w:rsidRPr="00CF2BA5" w:rsidRDefault="008C2298" w:rsidP="008C22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F2BA5">
        <w:rPr>
          <w:rFonts w:ascii="Times New Roman" w:hAnsi="Times New Roman"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8C2298" w:rsidRPr="00CF2BA5" w:rsidRDefault="008C2298" w:rsidP="008C22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F2BA5">
        <w:rPr>
          <w:rFonts w:ascii="Times New Roman" w:hAnsi="Times New Roman"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8C2298" w:rsidRPr="00CF2BA5" w:rsidRDefault="008C2298" w:rsidP="00687883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867C65" w:rsidRPr="00CF2BA5" w:rsidRDefault="00867C65" w:rsidP="00867C65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CF2BA5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III.3. </w:t>
      </w:r>
      <w:r w:rsidRPr="00CF2BA5">
        <w:rPr>
          <w:rFonts w:ascii="Times New Roman" w:hAnsi="Times New Roman"/>
          <w:b/>
          <w:bCs/>
          <w:sz w:val="20"/>
          <w:szCs w:val="20"/>
          <w:u w:val="single"/>
        </w:rPr>
        <w:t>Udzielanie świadczeń zdrowotnych przez pielęgniarkę operacyjną w Pracowni Hemodynamiki i Angiologii oraz w Pracowni Elektrofizjologii oraz w Pracowni Urządzeń Wszczepialnych Serca;</w:t>
      </w:r>
    </w:p>
    <w:p w:rsidR="004E367F" w:rsidRPr="00CF2BA5" w:rsidRDefault="004E367F" w:rsidP="004E36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367F" w:rsidRPr="00CF2BA5" w:rsidRDefault="004E367F" w:rsidP="004E36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F2BA5">
        <w:rPr>
          <w:rFonts w:ascii="Times New Roman" w:hAnsi="Times New Roman"/>
          <w:sz w:val="20"/>
          <w:szCs w:val="20"/>
        </w:rPr>
        <w:t xml:space="preserve">Przedmiotem konkursu jest udzielanie świadczeń zdrowotnych przez </w:t>
      </w:r>
      <w:r w:rsidR="00860D4B" w:rsidRPr="00CF2BA5">
        <w:rPr>
          <w:rFonts w:ascii="Times New Roman" w:hAnsi="Times New Roman"/>
          <w:sz w:val="20"/>
          <w:szCs w:val="20"/>
        </w:rPr>
        <w:t>2</w:t>
      </w:r>
      <w:r w:rsidRPr="00CF2BA5">
        <w:rPr>
          <w:rFonts w:ascii="Times New Roman" w:hAnsi="Times New Roman"/>
          <w:sz w:val="20"/>
          <w:szCs w:val="20"/>
        </w:rPr>
        <w:t xml:space="preserve"> pielęgniar</w:t>
      </w:r>
      <w:r w:rsidR="00860D4B" w:rsidRPr="00CF2BA5">
        <w:rPr>
          <w:rFonts w:ascii="Times New Roman" w:hAnsi="Times New Roman"/>
          <w:sz w:val="20"/>
          <w:szCs w:val="20"/>
        </w:rPr>
        <w:t>ki</w:t>
      </w:r>
      <w:r w:rsidRPr="00CF2BA5">
        <w:rPr>
          <w:rFonts w:ascii="Times New Roman" w:hAnsi="Times New Roman"/>
          <w:sz w:val="20"/>
          <w:szCs w:val="20"/>
        </w:rPr>
        <w:t xml:space="preserve"> operacyjn</w:t>
      </w:r>
      <w:r w:rsidR="00860D4B" w:rsidRPr="00CF2BA5">
        <w:rPr>
          <w:rFonts w:ascii="Times New Roman" w:hAnsi="Times New Roman"/>
          <w:sz w:val="20"/>
          <w:szCs w:val="20"/>
        </w:rPr>
        <w:t>e</w:t>
      </w:r>
      <w:r w:rsidR="00C5483E" w:rsidRPr="00CF2BA5">
        <w:rPr>
          <w:rFonts w:ascii="Times New Roman" w:hAnsi="Times New Roman"/>
          <w:sz w:val="20"/>
          <w:szCs w:val="20"/>
        </w:rPr>
        <w:t xml:space="preserve"> </w:t>
      </w:r>
      <w:r w:rsidRPr="00CF2BA5">
        <w:rPr>
          <w:rFonts w:ascii="Times New Roman" w:hAnsi="Times New Roman"/>
          <w:sz w:val="20"/>
          <w:szCs w:val="20"/>
        </w:rPr>
        <w:t xml:space="preserve">w </w:t>
      </w:r>
      <w:r w:rsidR="00C5483E" w:rsidRPr="00CF2BA5">
        <w:rPr>
          <w:rFonts w:ascii="Times New Roman" w:hAnsi="Times New Roman"/>
          <w:sz w:val="20"/>
          <w:szCs w:val="20"/>
        </w:rPr>
        <w:t>Pracowni Hemodynamiki i Angiologii oraz w Pracowni Elektrofizjologii oraz w Pracowni Urządzeń Wszczepialnych Serca</w:t>
      </w:r>
      <w:r w:rsidRPr="00CF2BA5">
        <w:rPr>
          <w:rFonts w:ascii="Times New Roman" w:hAnsi="Times New Roman"/>
          <w:sz w:val="20"/>
          <w:szCs w:val="20"/>
        </w:rPr>
        <w:t xml:space="preserve"> w lokalizacji w Gdyni przy ul. Wójta Radtkego 1, w ramach dyżurów trwających do 24 godzin, zgodnie z harmonogramem ustalonym przez Udzielającego zamówienia.</w:t>
      </w:r>
    </w:p>
    <w:p w:rsidR="004E367F" w:rsidRPr="00CF2BA5" w:rsidRDefault="004E367F" w:rsidP="004E367F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CF2BA5">
        <w:rPr>
          <w:rFonts w:ascii="Times New Roman" w:hAnsi="Times New Roman"/>
          <w:sz w:val="20"/>
          <w:szCs w:val="20"/>
          <w:u w:val="single"/>
        </w:rPr>
        <w:lastRenderedPageBreak/>
        <w:t xml:space="preserve">Udzielający zamówienia dysponuje do wypracowania łączną pulą godzin wynoszącą średniomiesięcznie </w:t>
      </w:r>
      <w:r w:rsidR="00A27286" w:rsidRPr="00CF2BA5">
        <w:rPr>
          <w:rFonts w:ascii="Times New Roman" w:hAnsi="Times New Roman"/>
          <w:sz w:val="20"/>
          <w:szCs w:val="20"/>
          <w:u w:val="single"/>
        </w:rPr>
        <w:t>45</w:t>
      </w:r>
      <w:r w:rsidRPr="00CF2BA5">
        <w:rPr>
          <w:rFonts w:ascii="Times New Roman" w:hAnsi="Times New Roman"/>
          <w:sz w:val="20"/>
          <w:szCs w:val="20"/>
          <w:u w:val="single"/>
        </w:rPr>
        <w:t xml:space="preserve">0 godzin. </w:t>
      </w:r>
    </w:p>
    <w:p w:rsidR="004E367F" w:rsidRPr="00CF2BA5" w:rsidRDefault="004E367F" w:rsidP="004E36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F2BA5">
        <w:rPr>
          <w:rFonts w:ascii="Times New Roman" w:hAnsi="Times New Roman"/>
          <w:sz w:val="20"/>
          <w:szCs w:val="20"/>
        </w:rPr>
        <w:t>Szczegółowy zakres obowiązków pielęgniarki wskazany jest w projekcie umowy, stanowiącej Załącznik nr 3.1 do niniejszych Szczegółowych Warunków Konkursu Ofert.</w:t>
      </w:r>
    </w:p>
    <w:p w:rsidR="004E367F" w:rsidRPr="00CF2BA5" w:rsidRDefault="004E367F" w:rsidP="004E36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F2BA5">
        <w:rPr>
          <w:rFonts w:ascii="Times New Roman" w:hAnsi="Times New Roman"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4E367F" w:rsidRPr="00CF2BA5" w:rsidRDefault="004E367F" w:rsidP="004E36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F2BA5">
        <w:rPr>
          <w:rFonts w:ascii="Times New Roman" w:hAnsi="Times New Roman"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8C2298" w:rsidRPr="00CF2BA5" w:rsidRDefault="008C2298" w:rsidP="00687883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bookmarkEnd w:id="0"/>
    <w:p w:rsidR="004E367F" w:rsidRPr="00CF2BA5" w:rsidRDefault="004E367F" w:rsidP="004E367F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r w:rsidRPr="00CF2BA5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III.</w:t>
      </w:r>
      <w:r w:rsidR="00C5483E" w:rsidRPr="00CF2BA5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4</w:t>
      </w:r>
      <w:r w:rsidRPr="00CF2BA5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. Udzielanie świadczeń zdrowotnych przez pielęgniarkę w Szpitalnym Oddziale Ratunkowym;</w:t>
      </w:r>
    </w:p>
    <w:p w:rsidR="004E367F" w:rsidRPr="00CF2BA5" w:rsidRDefault="004E367F" w:rsidP="004E36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367F" w:rsidRPr="00CF2BA5" w:rsidRDefault="004E367F" w:rsidP="004E36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F2BA5">
        <w:rPr>
          <w:rFonts w:ascii="Times New Roman" w:hAnsi="Times New Roman"/>
          <w:sz w:val="20"/>
          <w:szCs w:val="20"/>
        </w:rPr>
        <w:t xml:space="preserve">Przedmiotem konkursu jest udzielanie świadczeń zdrowotnych przez </w:t>
      </w:r>
      <w:r w:rsidR="00A82053" w:rsidRPr="00CF2BA5">
        <w:rPr>
          <w:rFonts w:ascii="Times New Roman" w:hAnsi="Times New Roman"/>
          <w:sz w:val="20"/>
          <w:szCs w:val="20"/>
        </w:rPr>
        <w:t>4</w:t>
      </w:r>
      <w:r w:rsidRPr="00CF2BA5">
        <w:rPr>
          <w:rFonts w:ascii="Times New Roman" w:hAnsi="Times New Roman"/>
          <w:sz w:val="20"/>
          <w:szCs w:val="20"/>
        </w:rPr>
        <w:t xml:space="preserve"> pielęgniarki w </w:t>
      </w:r>
      <w:r w:rsidR="008A317B" w:rsidRPr="00CF2BA5">
        <w:rPr>
          <w:rFonts w:ascii="Times New Roman" w:hAnsi="Times New Roman"/>
          <w:sz w:val="20"/>
          <w:szCs w:val="20"/>
        </w:rPr>
        <w:t>Szpitalnym Oddziale Ratunkowym</w:t>
      </w:r>
      <w:r w:rsidRPr="00CF2BA5">
        <w:rPr>
          <w:rFonts w:ascii="Times New Roman" w:hAnsi="Times New Roman"/>
          <w:sz w:val="20"/>
          <w:szCs w:val="20"/>
        </w:rPr>
        <w:t xml:space="preserve"> w lokalizacji w Gdyni przy ul. Wójta Radtkego 1, w ramach dyżurów trwających do 24 godzin, zgodnie z harmonogramem ustalonym przez Udzielającego zamówienia.</w:t>
      </w:r>
    </w:p>
    <w:p w:rsidR="004E367F" w:rsidRPr="00CF2BA5" w:rsidRDefault="004E367F" w:rsidP="004E367F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CF2BA5">
        <w:rPr>
          <w:rFonts w:ascii="Times New Roman" w:hAnsi="Times New Roman"/>
          <w:sz w:val="20"/>
          <w:szCs w:val="20"/>
          <w:u w:val="single"/>
        </w:rPr>
        <w:t>Udzielający zamówienia dysponuje do wypracowania łączną pulą godzin wynoszącą średniomiesięcznie 8</w:t>
      </w:r>
      <w:r w:rsidR="00A82053" w:rsidRPr="00CF2BA5">
        <w:rPr>
          <w:rFonts w:ascii="Times New Roman" w:hAnsi="Times New Roman"/>
          <w:sz w:val="20"/>
          <w:szCs w:val="20"/>
          <w:u w:val="single"/>
        </w:rPr>
        <w:t>0</w:t>
      </w:r>
      <w:r w:rsidRPr="00CF2BA5">
        <w:rPr>
          <w:rFonts w:ascii="Times New Roman" w:hAnsi="Times New Roman"/>
          <w:sz w:val="20"/>
          <w:szCs w:val="20"/>
          <w:u w:val="single"/>
        </w:rPr>
        <w:t xml:space="preserve">0 godzin. </w:t>
      </w:r>
    </w:p>
    <w:p w:rsidR="004E367F" w:rsidRPr="00CF2BA5" w:rsidRDefault="004E367F" w:rsidP="004E36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F2BA5">
        <w:rPr>
          <w:rFonts w:ascii="Times New Roman" w:hAnsi="Times New Roman"/>
          <w:sz w:val="20"/>
          <w:szCs w:val="20"/>
        </w:rPr>
        <w:t>Szczegółowy zakres obowiązków pielęgniarki wskazany jest w projekcie umowy, stanowiącej Załącznik nr 3.1 do niniejszych Szczegółowych Warunków Konkursu Ofert.</w:t>
      </w:r>
    </w:p>
    <w:p w:rsidR="004E367F" w:rsidRPr="00CF2BA5" w:rsidRDefault="004E367F" w:rsidP="004E36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F2BA5">
        <w:rPr>
          <w:rFonts w:ascii="Times New Roman" w:hAnsi="Times New Roman"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4E367F" w:rsidRPr="00CF2BA5" w:rsidRDefault="004E367F" w:rsidP="004E36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F2BA5">
        <w:rPr>
          <w:rFonts w:ascii="Times New Roman" w:hAnsi="Times New Roman"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4E367F" w:rsidRPr="00CF2BA5" w:rsidRDefault="004E367F" w:rsidP="00DC09BF">
      <w:pPr>
        <w:spacing w:after="0" w:line="240" w:lineRule="auto"/>
        <w:jc w:val="both"/>
        <w:rPr>
          <w:rFonts w:ascii="Times New Roman" w:hAnsi="Times New Roman"/>
          <w:b/>
          <w:spacing w:val="20"/>
          <w:sz w:val="20"/>
          <w:szCs w:val="20"/>
          <w:u w:val="single"/>
        </w:rPr>
      </w:pPr>
    </w:p>
    <w:p w:rsidR="00D8569F" w:rsidRPr="00CF2BA5" w:rsidRDefault="00D8569F" w:rsidP="00DC09B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CF2BA5">
        <w:rPr>
          <w:rFonts w:ascii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CF2BA5">
        <w:rPr>
          <w:rFonts w:ascii="Times New Roman" w:hAnsi="Times New Roman"/>
          <w:b/>
          <w:sz w:val="20"/>
          <w:szCs w:val="20"/>
          <w:u w:val="single"/>
        </w:rPr>
        <w:t>WARUNKI UDZIAŁU W POSTĘPOWANIU KONKURSOWYM WYMAGANE OD OFERENTÓW.</w:t>
      </w:r>
    </w:p>
    <w:p w:rsidR="00D8569F" w:rsidRPr="00CF2BA5" w:rsidRDefault="00D8569F" w:rsidP="00774EB3">
      <w:pPr>
        <w:pStyle w:val="Nagwek3"/>
        <w:numPr>
          <w:ilvl w:val="0"/>
          <w:numId w:val="41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CF2BA5">
        <w:rPr>
          <w:rFonts w:ascii="Times New Roman" w:hAnsi="Times New Roman"/>
          <w:color w:val="auto"/>
          <w:sz w:val="20"/>
          <w:szCs w:val="20"/>
        </w:rPr>
        <w:t>Oferty na wykonywanie świadczeń zdrowotnych mogą składać osoby legitymujące się nabyciem fachowych kwalifikacji pielęgniarki, które:</w:t>
      </w:r>
    </w:p>
    <w:p w:rsidR="00D8569F" w:rsidRPr="00CF2BA5" w:rsidRDefault="00D8569F" w:rsidP="004D43A0">
      <w:pPr>
        <w:numPr>
          <w:ilvl w:val="0"/>
          <w:numId w:val="36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CF2BA5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z ustawą z dnia 15 kwietnia 2011 r. o działalności leczniczej </w:t>
      </w:r>
      <w:bookmarkStart w:id="2" w:name="_Hlk104882105"/>
      <w:r w:rsidR="00581FA1" w:rsidRPr="00CF2BA5">
        <w:rPr>
          <w:rFonts w:ascii="Times New Roman" w:hAnsi="Times New Roman"/>
          <w:sz w:val="20"/>
          <w:szCs w:val="20"/>
        </w:rPr>
        <w:t xml:space="preserve">(t.j. Dz.U. z 2022 r. poz. 633) </w:t>
      </w:r>
      <w:bookmarkEnd w:id="2"/>
      <w:r w:rsidRPr="00CF2BA5">
        <w:rPr>
          <w:rFonts w:ascii="Times New Roman" w:hAnsi="Times New Roman"/>
          <w:sz w:val="20"/>
          <w:szCs w:val="20"/>
        </w:rPr>
        <w:t xml:space="preserve">i pozostałych przepisach, tj. wykonują działalność w formie praktyki zawodowej stosownie do art. 5 ust. 2 pkt 2) ustawy z dnia 15 kwietnia 2011 r. o działalności leczniczej </w:t>
      </w:r>
      <w:r w:rsidR="00581FA1" w:rsidRPr="00CF2BA5">
        <w:rPr>
          <w:rFonts w:ascii="Times New Roman" w:hAnsi="Times New Roman"/>
          <w:sz w:val="20"/>
          <w:szCs w:val="20"/>
        </w:rPr>
        <w:t>(t.j. Dz.U. z 2022 r. poz. 633)</w:t>
      </w:r>
      <w:r w:rsidRPr="00CF2BA5">
        <w:rPr>
          <w:rFonts w:ascii="Times New Roman" w:hAnsi="Times New Roman"/>
          <w:sz w:val="20"/>
          <w:szCs w:val="20"/>
        </w:rPr>
        <w:t>,</w:t>
      </w:r>
    </w:p>
    <w:p w:rsidR="00D8569F" w:rsidRPr="00CF2BA5" w:rsidRDefault="00D8569F" w:rsidP="004D43A0">
      <w:pPr>
        <w:numPr>
          <w:ilvl w:val="0"/>
          <w:numId w:val="36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CF2BA5">
        <w:rPr>
          <w:rFonts w:ascii="Times New Roman" w:hAnsi="Times New Roman"/>
          <w:sz w:val="20"/>
          <w:szCs w:val="20"/>
        </w:rPr>
        <w:t xml:space="preserve">spełniają warunki wymagane art. 19 ust. 4, 5 lub 6 ustawy z dnia 15 kwietnia 2011 r. o działalności leczniczej </w:t>
      </w:r>
      <w:r w:rsidR="00581FA1" w:rsidRPr="00CF2BA5">
        <w:rPr>
          <w:rFonts w:ascii="Times New Roman" w:hAnsi="Times New Roman"/>
          <w:sz w:val="20"/>
          <w:szCs w:val="20"/>
        </w:rPr>
        <w:t xml:space="preserve">(t.j. Dz.U. z 2022 r. poz. 633) </w:t>
      </w:r>
      <w:r w:rsidRPr="00CF2BA5">
        <w:rPr>
          <w:rFonts w:ascii="Times New Roman" w:hAnsi="Times New Roman"/>
          <w:sz w:val="20"/>
          <w:szCs w:val="20"/>
        </w:rPr>
        <w:t>tj</w:t>
      </w:r>
      <w:r w:rsidR="006D5DCB" w:rsidRPr="00CF2BA5">
        <w:rPr>
          <w:rFonts w:ascii="Times New Roman" w:hAnsi="Times New Roman"/>
          <w:sz w:val="20"/>
          <w:szCs w:val="20"/>
        </w:rPr>
        <w:t>.</w:t>
      </w:r>
      <w:r w:rsidRPr="00CF2BA5">
        <w:rPr>
          <w:rFonts w:ascii="Times New Roman" w:hAnsi="Times New Roman"/>
          <w:sz w:val="20"/>
          <w:szCs w:val="20"/>
        </w:rPr>
        <w:t>:</w:t>
      </w:r>
    </w:p>
    <w:p w:rsidR="00D8569F" w:rsidRPr="00CF2BA5" w:rsidRDefault="00D8569F" w:rsidP="007430D9">
      <w:pPr>
        <w:numPr>
          <w:ilvl w:val="0"/>
          <w:numId w:val="37"/>
        </w:numPr>
        <w:tabs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CF2BA5">
        <w:rPr>
          <w:rFonts w:ascii="Times New Roman" w:hAnsi="Times New Roman"/>
          <w:sz w:val="20"/>
          <w:szCs w:val="20"/>
          <w:lang w:eastAsia="pl-PL"/>
        </w:rPr>
        <w:t>posiadają prawo wykonywania zawodu pielęgniarki</w:t>
      </w:r>
      <w:r w:rsidR="00FA27BD" w:rsidRPr="00CF2BA5">
        <w:rPr>
          <w:rFonts w:ascii="Times New Roman" w:hAnsi="Times New Roman"/>
          <w:sz w:val="20"/>
          <w:szCs w:val="20"/>
          <w:lang w:eastAsia="pl-PL"/>
        </w:rPr>
        <w:t>,</w:t>
      </w:r>
      <w:r w:rsidRPr="00CF2BA5">
        <w:rPr>
          <w:rFonts w:ascii="Times New Roman" w:hAnsi="Times New Roman"/>
          <w:sz w:val="20"/>
          <w:szCs w:val="20"/>
          <w:lang w:eastAsia="pl-PL"/>
        </w:rPr>
        <w:t xml:space="preserve"> nie mogą być:</w:t>
      </w:r>
    </w:p>
    <w:p w:rsidR="00D8569F" w:rsidRPr="00CF2BA5" w:rsidRDefault="00D8569F" w:rsidP="00B03774">
      <w:pPr>
        <w:pStyle w:val="Akapitzlist"/>
        <w:numPr>
          <w:ilvl w:val="0"/>
          <w:numId w:val="38"/>
        </w:numPr>
        <w:spacing w:after="0" w:line="240" w:lineRule="auto"/>
        <w:ind w:left="1068"/>
        <w:jc w:val="both"/>
        <w:rPr>
          <w:rFonts w:ascii="Times New Roman" w:hAnsi="Times New Roman"/>
          <w:sz w:val="20"/>
          <w:szCs w:val="20"/>
          <w:lang w:eastAsia="pl-PL"/>
        </w:rPr>
      </w:pPr>
      <w:r w:rsidRPr="00CF2BA5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 samorządzie pielęgniarek i położnych,</w:t>
      </w:r>
    </w:p>
    <w:p w:rsidR="00D8569F" w:rsidRPr="00CF2BA5" w:rsidRDefault="00D8569F" w:rsidP="00B03774">
      <w:pPr>
        <w:pStyle w:val="Akapitzlist"/>
        <w:numPr>
          <w:ilvl w:val="0"/>
          <w:numId w:val="38"/>
        </w:numPr>
        <w:spacing w:after="0" w:line="240" w:lineRule="auto"/>
        <w:ind w:left="1068"/>
        <w:jc w:val="both"/>
        <w:rPr>
          <w:rFonts w:ascii="Times New Roman" w:hAnsi="Times New Roman"/>
          <w:sz w:val="20"/>
          <w:szCs w:val="20"/>
          <w:lang w:eastAsia="pl-PL"/>
        </w:rPr>
      </w:pPr>
      <w:r w:rsidRPr="00CF2BA5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:rsidR="00D8569F" w:rsidRPr="00CF2BA5" w:rsidRDefault="00D8569F" w:rsidP="00B03774">
      <w:pPr>
        <w:pStyle w:val="Akapitzlist"/>
        <w:numPr>
          <w:ilvl w:val="0"/>
          <w:numId w:val="37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 w:rsidRPr="00CF2BA5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:rsidR="00D8569F" w:rsidRPr="00CF2BA5" w:rsidRDefault="00D8569F" w:rsidP="00B03774">
      <w:pPr>
        <w:pStyle w:val="Akapitzlist"/>
        <w:numPr>
          <w:ilvl w:val="0"/>
          <w:numId w:val="37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 w:rsidRPr="00CF2BA5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:rsidR="00D8569F" w:rsidRPr="00CF2BA5" w:rsidRDefault="00D8569F" w:rsidP="000A53D6">
      <w:pPr>
        <w:pStyle w:val="Akapitzlist"/>
        <w:numPr>
          <w:ilvl w:val="0"/>
          <w:numId w:val="37"/>
        </w:numPr>
        <w:spacing w:after="0" w:line="240" w:lineRule="auto"/>
        <w:ind w:left="720"/>
        <w:rPr>
          <w:rFonts w:ascii="Times New Roman" w:hAnsi="Times New Roman"/>
          <w:sz w:val="20"/>
          <w:szCs w:val="20"/>
          <w:lang w:eastAsia="pl-PL"/>
        </w:rPr>
      </w:pPr>
      <w:r w:rsidRPr="00CF2BA5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1 pkt 1 ustawy o działalności leczniczej lub złożą oświadczenie o zamiarze jej zawarcia, </w:t>
      </w:r>
    </w:p>
    <w:p w:rsidR="00D8569F" w:rsidRPr="00CF2BA5" w:rsidRDefault="00D8569F" w:rsidP="0091428B">
      <w:pPr>
        <w:numPr>
          <w:ilvl w:val="0"/>
          <w:numId w:val="36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CF2BA5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oferty;</w:t>
      </w:r>
    </w:p>
    <w:p w:rsidR="008A317B" w:rsidRPr="00CF2BA5" w:rsidRDefault="008A317B" w:rsidP="008A317B">
      <w:pPr>
        <w:pStyle w:val="Akapitzlist"/>
        <w:numPr>
          <w:ilvl w:val="0"/>
          <w:numId w:val="36"/>
        </w:numPr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  <w:u w:val="single"/>
        </w:rPr>
      </w:pPr>
      <w:bookmarkStart w:id="3" w:name="_Hlk88040850"/>
      <w:bookmarkStart w:id="4" w:name="_Hlk85035592"/>
      <w:bookmarkStart w:id="5" w:name="_Hlk88467944"/>
      <w:r w:rsidRPr="00CF2BA5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CF2BA5">
        <w:rPr>
          <w:rFonts w:ascii="Times New Roman" w:hAnsi="Times New Roman"/>
          <w:sz w:val="20"/>
          <w:szCs w:val="20"/>
          <w:u w:val="single"/>
        </w:rPr>
        <w:t xml:space="preserve">la zakresu </w:t>
      </w:r>
      <w:r w:rsidRPr="00CF2BA5">
        <w:rPr>
          <w:rFonts w:ascii="Times New Roman" w:hAnsi="Times New Roman"/>
          <w:b/>
          <w:sz w:val="20"/>
          <w:szCs w:val="20"/>
          <w:u w:val="single"/>
        </w:rPr>
        <w:t>III.1.</w:t>
      </w:r>
      <w:r w:rsidRPr="00CF2BA5">
        <w:rPr>
          <w:rFonts w:ascii="Times New Roman" w:hAnsi="Times New Roman"/>
          <w:sz w:val="20"/>
          <w:szCs w:val="20"/>
          <w:u w:val="single"/>
        </w:rPr>
        <w:t xml:space="preserve"> oferty na wykonywanie świadczeń zdrowotnych mogą składać </w:t>
      </w:r>
      <w:r w:rsidRPr="00CF2BA5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CF2BA5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>fachowych kwalifikacji pielęgniarki,</w:t>
      </w:r>
      <w:r w:rsidR="00F90301" w:rsidRPr="00CF2BA5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 które dodatkowo </w:t>
      </w:r>
      <w:r w:rsidR="00F90301" w:rsidRPr="00CF2BA5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="00F90301" w:rsidRPr="00CF2BA5">
        <w:rPr>
          <w:rFonts w:ascii="Times New Roman" w:hAnsi="Times New Roman"/>
          <w:bCs/>
          <w:sz w:val="20"/>
          <w:szCs w:val="20"/>
          <w:u w:val="single"/>
        </w:rPr>
        <w:t>ukończonego kursu kwalifikacyjnego lub specjalizacji w dziedzinie pielęgniarstwa operacyjnego oraz</w:t>
      </w:r>
      <w:r w:rsidRPr="00CF2BA5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 dodatkowo </w:t>
      </w:r>
      <w:r w:rsidRPr="00CF2BA5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preferowane są kwalifikacje w postaci </w:t>
      </w:r>
      <w:r w:rsidRPr="00CF2BA5">
        <w:rPr>
          <w:rFonts w:ascii="Times New Roman" w:hAnsi="Times New Roman"/>
          <w:bCs/>
          <w:sz w:val="20"/>
          <w:szCs w:val="20"/>
          <w:u w:val="single"/>
        </w:rPr>
        <w:t xml:space="preserve">ukończonego kursu w zakresie organizacji i zarządzania w pielęgniarstwie i/lub </w:t>
      </w:r>
      <w:r w:rsidRPr="00CF2BA5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>2–letnie doświadczenie w koordynowaniu personelem pielęgniarskim i/lub 5-letnie doświadczenie w pracy w przedmiotowej dziedzinie,</w:t>
      </w:r>
      <w:bookmarkEnd w:id="3"/>
    </w:p>
    <w:p w:rsidR="008A317B" w:rsidRPr="00CF2BA5" w:rsidRDefault="008A317B" w:rsidP="008A317B">
      <w:pPr>
        <w:numPr>
          <w:ilvl w:val="0"/>
          <w:numId w:val="36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u w:val="single"/>
        </w:rPr>
      </w:pPr>
      <w:r w:rsidRPr="00CF2BA5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CF2BA5">
        <w:rPr>
          <w:rFonts w:ascii="Times New Roman" w:hAnsi="Times New Roman"/>
          <w:sz w:val="20"/>
          <w:szCs w:val="20"/>
          <w:u w:val="single"/>
        </w:rPr>
        <w:t xml:space="preserve">la zakresu </w:t>
      </w:r>
      <w:r w:rsidRPr="00CF2BA5">
        <w:rPr>
          <w:rFonts w:ascii="Times New Roman" w:hAnsi="Times New Roman"/>
          <w:b/>
          <w:sz w:val="20"/>
          <w:szCs w:val="20"/>
          <w:u w:val="single"/>
        </w:rPr>
        <w:t>III.</w:t>
      </w:r>
      <w:r w:rsidR="00C5483E" w:rsidRPr="00CF2BA5">
        <w:rPr>
          <w:rFonts w:ascii="Times New Roman" w:hAnsi="Times New Roman"/>
          <w:b/>
          <w:sz w:val="20"/>
          <w:szCs w:val="20"/>
          <w:u w:val="single"/>
        </w:rPr>
        <w:t>2</w:t>
      </w:r>
      <w:r w:rsidRPr="00CF2BA5">
        <w:rPr>
          <w:rFonts w:ascii="Times New Roman" w:hAnsi="Times New Roman"/>
          <w:b/>
          <w:sz w:val="20"/>
          <w:szCs w:val="20"/>
          <w:u w:val="single"/>
        </w:rPr>
        <w:t xml:space="preserve">. </w:t>
      </w:r>
      <w:r w:rsidRPr="00CF2BA5">
        <w:rPr>
          <w:rFonts w:ascii="Times New Roman" w:hAnsi="Times New Roman"/>
          <w:sz w:val="20"/>
          <w:szCs w:val="20"/>
          <w:u w:val="single"/>
        </w:rPr>
        <w:t xml:space="preserve">oferty na wykonywanie świadczeń zdrowotnych mogą składać </w:t>
      </w:r>
      <w:r w:rsidRPr="00CF2BA5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CF2BA5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CF2BA5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CF2BA5">
        <w:rPr>
          <w:rFonts w:ascii="Times New Roman" w:hAnsi="Times New Roman"/>
          <w:bCs/>
          <w:sz w:val="20"/>
          <w:szCs w:val="20"/>
          <w:u w:val="single"/>
        </w:rPr>
        <w:t>ukończonego kursu kwalifikacyjnego lub specjalizacji w dziedzinie anestezjologii i intensywnej opieki,</w:t>
      </w:r>
    </w:p>
    <w:p w:rsidR="008A317B" w:rsidRPr="00CF2BA5" w:rsidRDefault="008A317B" w:rsidP="008A317B">
      <w:pPr>
        <w:numPr>
          <w:ilvl w:val="0"/>
          <w:numId w:val="36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CF2BA5">
        <w:rPr>
          <w:rFonts w:ascii="Times New Roman" w:hAnsi="Times New Roman"/>
          <w:sz w:val="20"/>
          <w:szCs w:val="20"/>
          <w:u w:val="single"/>
          <w:shd w:val="clear" w:color="auto" w:fill="FFFFFF"/>
        </w:rPr>
        <w:lastRenderedPageBreak/>
        <w:t>d</w:t>
      </w:r>
      <w:r w:rsidRPr="00CF2BA5">
        <w:rPr>
          <w:rFonts w:ascii="Times New Roman" w:hAnsi="Times New Roman"/>
          <w:sz w:val="20"/>
          <w:szCs w:val="20"/>
          <w:u w:val="single"/>
        </w:rPr>
        <w:t xml:space="preserve">la zakresu </w:t>
      </w:r>
      <w:r w:rsidRPr="00CF2BA5">
        <w:rPr>
          <w:rFonts w:ascii="Times New Roman" w:hAnsi="Times New Roman"/>
          <w:b/>
          <w:sz w:val="20"/>
          <w:szCs w:val="20"/>
          <w:u w:val="single"/>
        </w:rPr>
        <w:t>III.</w:t>
      </w:r>
      <w:r w:rsidR="00C5483E" w:rsidRPr="00CF2BA5">
        <w:rPr>
          <w:rFonts w:ascii="Times New Roman" w:hAnsi="Times New Roman"/>
          <w:b/>
          <w:sz w:val="20"/>
          <w:szCs w:val="20"/>
          <w:u w:val="single"/>
        </w:rPr>
        <w:t>3</w:t>
      </w:r>
      <w:r w:rsidRPr="00CF2BA5">
        <w:rPr>
          <w:rFonts w:ascii="Times New Roman" w:hAnsi="Times New Roman"/>
          <w:b/>
          <w:sz w:val="20"/>
          <w:szCs w:val="20"/>
          <w:u w:val="single"/>
        </w:rPr>
        <w:t xml:space="preserve">. </w:t>
      </w:r>
      <w:r w:rsidRPr="00CF2BA5">
        <w:rPr>
          <w:rFonts w:ascii="Times New Roman" w:hAnsi="Times New Roman"/>
          <w:sz w:val="20"/>
          <w:szCs w:val="20"/>
          <w:u w:val="single"/>
        </w:rPr>
        <w:t xml:space="preserve">oferty na wykonywanie świadczeń zdrowotnych mogą składać </w:t>
      </w:r>
      <w:r w:rsidRPr="00CF2BA5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CF2BA5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CF2BA5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CF2BA5">
        <w:rPr>
          <w:rFonts w:ascii="Times New Roman" w:hAnsi="Times New Roman"/>
          <w:bCs/>
          <w:sz w:val="20"/>
          <w:szCs w:val="20"/>
          <w:u w:val="single"/>
        </w:rPr>
        <w:t>ukończonego kursu kwalifikacyjnego lub specjalizacji w dziedzinie pielęgniarstwa operacyjnego</w:t>
      </w:r>
      <w:bookmarkEnd w:id="4"/>
      <w:r w:rsidRPr="00CF2BA5">
        <w:rPr>
          <w:rFonts w:ascii="Times New Roman" w:hAnsi="Times New Roman"/>
          <w:bCs/>
          <w:sz w:val="20"/>
          <w:szCs w:val="20"/>
          <w:u w:val="single"/>
        </w:rPr>
        <w:t>.</w:t>
      </w:r>
      <w:bookmarkEnd w:id="5"/>
    </w:p>
    <w:p w:rsidR="00D8569F" w:rsidRPr="00CF2BA5" w:rsidRDefault="00D8569F" w:rsidP="00A10D61">
      <w:pPr>
        <w:numPr>
          <w:ilvl w:val="0"/>
          <w:numId w:val="36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CF2BA5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V. </w:t>
      </w:r>
    </w:p>
    <w:p w:rsidR="00D8569F" w:rsidRPr="00CF2BA5" w:rsidRDefault="00D8569F" w:rsidP="00A10D61">
      <w:pPr>
        <w:numPr>
          <w:ilvl w:val="0"/>
          <w:numId w:val="36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CF2BA5">
        <w:rPr>
          <w:rFonts w:ascii="Times New Roman" w:hAnsi="Times New Roman"/>
          <w:sz w:val="20"/>
          <w:szCs w:val="20"/>
        </w:rPr>
        <w:t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w wniosek o rozwiązanie łączącej go ze Spółką Szpitale Pomorskie umowy za porozumieniem stron.</w:t>
      </w:r>
    </w:p>
    <w:p w:rsidR="00A2008A" w:rsidRPr="00CF2BA5" w:rsidRDefault="00A2008A" w:rsidP="00EE2BA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D8569F" w:rsidRPr="00CF2BA5" w:rsidRDefault="00D8569F" w:rsidP="00EE2BA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CF2BA5">
        <w:rPr>
          <w:rFonts w:ascii="Times New Roman" w:hAnsi="Times New Roman"/>
          <w:b/>
          <w:sz w:val="20"/>
          <w:szCs w:val="20"/>
          <w:u w:val="single"/>
        </w:rPr>
        <w:t>V. WYMAGANIA DOTYCZĄCE OFERTY – WYKAZ WYMAGANYCH DOKUMENTÓW.</w:t>
      </w:r>
    </w:p>
    <w:p w:rsidR="00D8569F" w:rsidRPr="00CF2BA5" w:rsidRDefault="00D8569F" w:rsidP="00EE2B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8569F" w:rsidRPr="00CF2BA5" w:rsidRDefault="00D8569F" w:rsidP="00EE2BAD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CF2BA5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:rsidR="00581FA1" w:rsidRPr="00CF2BA5" w:rsidRDefault="00D8569F" w:rsidP="00B51174">
      <w:pPr>
        <w:pStyle w:val="Akapitzlist"/>
        <w:numPr>
          <w:ilvl w:val="0"/>
          <w:numId w:val="42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CF2BA5">
        <w:rPr>
          <w:rFonts w:ascii="Times New Roman" w:hAnsi="Times New Roman"/>
          <w:sz w:val="20"/>
          <w:szCs w:val="20"/>
          <w:u w:val="single"/>
        </w:rPr>
        <w:t>Informacje o kwalifikacjach zawodowych osób przeznaczonych do udzielania świadczeń objętych ofertą – według wzoru stanowiącego Załącznik nr 2 wraz z załączonymi dokumentami potwierdzającymi wykształcenie (dyplom), specjalizację (dyplom uzyskania tytułu specjalisty w dziedzinie) lub kurs kwalifikacyjny oraz posiadanie prawa do wykonywania zawodu, opinia przełożonego o nienagannej pracy za podany okres do uzyskania dodatkowej punktacji – zgodnie z danymi zaoferowanymi na formularzu ofertowym – kryteria oceny punktowej.</w:t>
      </w:r>
    </w:p>
    <w:p w:rsidR="00581FA1" w:rsidRPr="00CF2BA5" w:rsidRDefault="00D8569F" w:rsidP="00582B6F">
      <w:pPr>
        <w:pStyle w:val="Akapitzlist"/>
        <w:numPr>
          <w:ilvl w:val="0"/>
          <w:numId w:val="42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CF2BA5">
        <w:rPr>
          <w:rFonts w:ascii="Times New Roman" w:hAnsi="Times New Roman"/>
          <w:sz w:val="20"/>
          <w:szCs w:val="20"/>
        </w:rPr>
        <w:t xml:space="preserve">Aktualny odpis z właściwego rejestru poświadczony za zgodność z oryginałem przez osobę uprawnioną lub wydruk z Centralnej Ewidencji Działalności Gospodarczej, </w:t>
      </w:r>
    </w:p>
    <w:p w:rsidR="00581FA1" w:rsidRPr="00CF2BA5" w:rsidRDefault="00D8569F" w:rsidP="00581FA1">
      <w:pPr>
        <w:pStyle w:val="Akapitzlist"/>
        <w:numPr>
          <w:ilvl w:val="0"/>
          <w:numId w:val="42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CF2BA5">
        <w:rPr>
          <w:rFonts w:ascii="Times New Roman" w:hAnsi="Times New Roman"/>
          <w:sz w:val="20"/>
          <w:szCs w:val="20"/>
        </w:rPr>
        <w:t>Odpis z rejestru podmiotów wykonujących działalność leczniczą, w tym rejestru praktyk pielęgniarskich lub innego właściwego rejestru, poświadczony za zgodność z oryginałem przez osobę uprawnioną lub wydruk z systemu elektronicznego,</w:t>
      </w:r>
    </w:p>
    <w:p w:rsidR="00D8569F" w:rsidRPr="00CF2BA5" w:rsidRDefault="00D8569F" w:rsidP="00581FA1">
      <w:pPr>
        <w:pStyle w:val="Akapitzlist"/>
        <w:numPr>
          <w:ilvl w:val="0"/>
          <w:numId w:val="42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CF2BA5">
        <w:rPr>
          <w:rFonts w:ascii="Times New Roman" w:hAnsi="Times New Roman"/>
          <w:sz w:val="20"/>
          <w:szCs w:val="20"/>
        </w:rPr>
        <w:t>Ubezpieczenie OC za szkody wyrządzone przy udzielaniu świadczeń zdrowotnych (objętych konkursem ofert), na które złożono ofertę lub oświadczenie Oferenta o zamiarze zawarcia umowy ubezpieczenia OC w przypadku wyboru jego oferty,</w:t>
      </w:r>
    </w:p>
    <w:p w:rsidR="00D8569F" w:rsidRPr="00CF2BA5" w:rsidRDefault="00D8569F" w:rsidP="00FD1712">
      <w:pPr>
        <w:pStyle w:val="Nagwek3"/>
        <w:numPr>
          <w:ilvl w:val="0"/>
          <w:numId w:val="42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CF2BA5">
        <w:rPr>
          <w:rFonts w:ascii="Times New Roman" w:hAnsi="Times New Roman"/>
          <w:color w:val="auto"/>
          <w:sz w:val="20"/>
          <w:szCs w:val="20"/>
        </w:rPr>
        <w:t>Pełnomocnictwo dla osoby podpisującej ofertę, o ile jej uprawnienia nie wynikają z dokumentu</w:t>
      </w:r>
      <w:r w:rsidR="00A2008A" w:rsidRPr="00CF2BA5">
        <w:rPr>
          <w:rFonts w:ascii="Times New Roman" w:hAnsi="Times New Roman"/>
          <w:color w:val="auto"/>
          <w:sz w:val="20"/>
          <w:szCs w:val="20"/>
        </w:rPr>
        <w:t xml:space="preserve"> </w:t>
      </w:r>
      <w:r w:rsidRPr="00CF2BA5">
        <w:rPr>
          <w:rFonts w:ascii="Times New Roman" w:hAnsi="Times New Roman"/>
          <w:color w:val="auto"/>
          <w:sz w:val="20"/>
          <w:szCs w:val="20"/>
        </w:rPr>
        <w:t>określonego w punkcie 4.</w:t>
      </w:r>
    </w:p>
    <w:p w:rsidR="00687883" w:rsidRPr="00CF2BA5" w:rsidRDefault="00687883" w:rsidP="0025166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8569F" w:rsidRPr="00CF2BA5" w:rsidRDefault="00D8569F" w:rsidP="0025166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F2BA5">
        <w:rPr>
          <w:rFonts w:ascii="Times New Roman" w:hAnsi="Times New Roman"/>
          <w:b/>
          <w:sz w:val="20"/>
          <w:szCs w:val="20"/>
        </w:rPr>
        <w:t xml:space="preserve">UWAGA! </w:t>
      </w:r>
    </w:p>
    <w:p w:rsidR="00D8569F" w:rsidRPr="00CF2BA5" w:rsidRDefault="00D8569F" w:rsidP="002516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F2BA5">
        <w:rPr>
          <w:rFonts w:ascii="Times New Roman" w:hAnsi="Times New Roman"/>
          <w:b/>
          <w:sz w:val="20"/>
          <w:szCs w:val="20"/>
        </w:rPr>
        <w:t>W PRZYPADKU GRUPOWEJ PRAKTYKI PIELĘGNIARSKIEJ DODATKOWO:</w:t>
      </w:r>
    </w:p>
    <w:p w:rsidR="00D8569F" w:rsidRPr="00CF2BA5" w:rsidRDefault="00D8569F" w:rsidP="0025166E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F2BA5">
        <w:rPr>
          <w:rFonts w:ascii="Times New Roman" w:hAnsi="Times New Roman"/>
          <w:sz w:val="20"/>
          <w:szCs w:val="20"/>
        </w:rPr>
        <w:t>Odpis CEIDG lub wydruk z systemu elektronicznego CEIDG każdego ze wspólników spółki,</w:t>
      </w:r>
    </w:p>
    <w:p w:rsidR="00D8569F" w:rsidRPr="00CF2BA5" w:rsidRDefault="00D8569F" w:rsidP="0025166E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F2BA5">
        <w:rPr>
          <w:rFonts w:ascii="Times New Roman" w:hAnsi="Times New Roman"/>
          <w:sz w:val="20"/>
          <w:szCs w:val="20"/>
        </w:rPr>
        <w:t>Zaświadczenie o numerze identyfikacyjnym REGON,</w:t>
      </w:r>
    </w:p>
    <w:p w:rsidR="00D8569F" w:rsidRPr="00CF2BA5" w:rsidRDefault="00D8569F" w:rsidP="0025166E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F2BA5">
        <w:rPr>
          <w:rFonts w:ascii="Times New Roman" w:hAnsi="Times New Roman"/>
          <w:sz w:val="20"/>
          <w:szCs w:val="20"/>
        </w:rPr>
        <w:t xml:space="preserve">Decyzja w sprawie nadania numeru NIP, </w:t>
      </w:r>
    </w:p>
    <w:p w:rsidR="00D8569F" w:rsidRPr="00CF2BA5" w:rsidRDefault="00D8569F" w:rsidP="0025166E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F2BA5">
        <w:rPr>
          <w:rFonts w:ascii="Times New Roman" w:hAnsi="Times New Roman"/>
          <w:sz w:val="20"/>
          <w:szCs w:val="20"/>
        </w:rPr>
        <w:t>Oświadczenie oferenta o wskazaniu osoby udzielającej świadczeń zdrowotnych w ramach zawartej umowy – poświadczone pisemnym podpisem pozostałych wspólników spółki.</w:t>
      </w:r>
    </w:p>
    <w:p w:rsidR="00D8569F" w:rsidRPr="00CF2BA5" w:rsidRDefault="00D8569F" w:rsidP="00FD1712">
      <w:pPr>
        <w:rPr>
          <w:rFonts w:ascii="Times New Roman" w:hAnsi="Times New Roman"/>
          <w:sz w:val="20"/>
          <w:szCs w:val="20"/>
        </w:rPr>
      </w:pPr>
      <w:r w:rsidRPr="00CF2BA5">
        <w:rPr>
          <w:rFonts w:ascii="Times New Roman" w:hAnsi="Times New Roman"/>
          <w:sz w:val="20"/>
          <w:szCs w:val="20"/>
        </w:rPr>
        <w:t>*Przedstawiciel Oferenta załącza stosowne pełnomocnictwo</w:t>
      </w:r>
    </w:p>
    <w:p w:rsidR="00D8569F" w:rsidRPr="00CF2BA5" w:rsidRDefault="00D8569F" w:rsidP="00AA795E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CF2BA5">
        <w:rPr>
          <w:rFonts w:ascii="Times New Roman" w:hAnsi="Times New Roman"/>
          <w:b/>
          <w:sz w:val="20"/>
          <w:szCs w:val="20"/>
          <w:u w:val="single"/>
        </w:rPr>
        <w:t>VI. WYMAGANIA DOTYCZĄCE OFERTY - OPIS SPOSOBU PRZYGOTOWANIA OFERTY.</w:t>
      </w:r>
    </w:p>
    <w:p w:rsidR="00D8569F" w:rsidRPr="00CF2BA5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F2BA5">
        <w:rPr>
          <w:rFonts w:ascii="Times New Roman" w:hAnsi="Times New Roman"/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:rsidR="00D8569F" w:rsidRPr="00CF2BA5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F2BA5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:rsidR="00D8569F" w:rsidRPr="00CF2BA5" w:rsidRDefault="00D8569F" w:rsidP="004B24A5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F2BA5">
        <w:rPr>
          <w:rFonts w:ascii="Times New Roman" w:hAnsi="Times New Roman"/>
          <w:sz w:val="20"/>
          <w:szCs w:val="20"/>
        </w:rPr>
        <w:t xml:space="preserve">Oferent </w:t>
      </w:r>
      <w:r w:rsidRPr="00CF2BA5">
        <w:rPr>
          <w:rFonts w:ascii="Times New Roman" w:hAnsi="Times New Roman"/>
          <w:sz w:val="20"/>
          <w:szCs w:val="20"/>
          <w:u w:val="single"/>
        </w:rPr>
        <w:t>może złożyć ofertę na więcej niż jeden zakres</w:t>
      </w:r>
      <w:r w:rsidRPr="00CF2BA5">
        <w:rPr>
          <w:rFonts w:ascii="Times New Roman" w:hAnsi="Times New Roman"/>
          <w:sz w:val="20"/>
          <w:szCs w:val="20"/>
        </w:rPr>
        <w:t xml:space="preserve"> ogłoszony przez Udzielającego zamówienia. </w:t>
      </w:r>
    </w:p>
    <w:p w:rsidR="00D8569F" w:rsidRPr="00CF2BA5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F2BA5">
        <w:rPr>
          <w:rFonts w:ascii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</w:t>
      </w:r>
    </w:p>
    <w:p w:rsidR="00D8569F" w:rsidRPr="00CF2BA5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F2BA5">
        <w:rPr>
          <w:rFonts w:ascii="Times New Roman" w:hAnsi="Times New Roman"/>
          <w:sz w:val="20"/>
          <w:szCs w:val="20"/>
        </w:rPr>
        <w:lastRenderedPageBreak/>
        <w:t>Jeżeli do oświadczeń i wykazów przewidziany jest wzór – załącznik do SWKO, dokumenty te sporządza się według tych wzorów, jeżeli nie ma - Oferent sporządza go samodzielnie.</w:t>
      </w:r>
    </w:p>
    <w:p w:rsidR="00D8569F" w:rsidRPr="00CF2BA5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F2BA5">
        <w:rPr>
          <w:rFonts w:ascii="Times New Roman" w:hAnsi="Times New Roman"/>
          <w:sz w:val="20"/>
          <w:szCs w:val="20"/>
        </w:rPr>
        <w:t>Oferent może złożyć ofertę wyłącznie na formularzu oferty Udzielającego zamówienia – wymagane wypełnienie Formularza ofertowego i Formularza kryteria oceny punktowej.</w:t>
      </w:r>
    </w:p>
    <w:p w:rsidR="00D8569F" w:rsidRPr="00CF2BA5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F2BA5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CF2BA5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CF2BA5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:rsidR="00D8569F" w:rsidRPr="00CF2BA5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F2BA5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:rsidR="00D8569F" w:rsidRPr="00CF2BA5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F2BA5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:rsidR="00D8569F" w:rsidRPr="00CF2BA5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F2BA5">
        <w:rPr>
          <w:rFonts w:ascii="Times New Roman" w:hAnsi="Times New Roman"/>
          <w:b/>
          <w:sz w:val="20"/>
          <w:szCs w:val="20"/>
        </w:rPr>
        <w:t xml:space="preserve">W charakterze załączników do oferty Oferent przedkłada </w:t>
      </w:r>
      <w:r w:rsidRPr="00CF2BA5">
        <w:rPr>
          <w:rFonts w:ascii="Times New Roman" w:hAnsi="Times New Roman"/>
          <w:b/>
          <w:sz w:val="20"/>
          <w:szCs w:val="20"/>
          <w:u w:val="single"/>
        </w:rPr>
        <w:t>oryginały lub potwierdzone za zgodność z oryginałem kserokopie odpowiednich dokumentów</w:t>
      </w:r>
      <w:r w:rsidRPr="00CF2BA5">
        <w:rPr>
          <w:rFonts w:ascii="Times New Roman" w:hAnsi="Times New Roman"/>
          <w:sz w:val="20"/>
          <w:szCs w:val="20"/>
          <w:u w:val="single"/>
        </w:rPr>
        <w:t>.</w:t>
      </w:r>
    </w:p>
    <w:p w:rsidR="00D8569F" w:rsidRPr="00CF2BA5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F2BA5">
        <w:rPr>
          <w:rFonts w:ascii="Times New Roman" w:hAnsi="Times New Roman"/>
          <w:sz w:val="20"/>
          <w:szCs w:val="20"/>
        </w:rPr>
        <w:t xml:space="preserve">Każda strona powinna być opatrzona kolejnym numerem i podpisana przez Oferenta lub osobę przez niego upoważnioną. </w:t>
      </w:r>
    </w:p>
    <w:p w:rsidR="00D8569F" w:rsidRPr="00CF2BA5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F2BA5">
        <w:rPr>
          <w:rFonts w:ascii="Times New Roman" w:hAnsi="Times New Roman"/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:rsidR="00D8569F" w:rsidRPr="00CF2BA5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F2BA5">
        <w:rPr>
          <w:rFonts w:ascii="Times New Roman" w:hAnsi="Times New Roman"/>
          <w:sz w:val="20"/>
          <w:szCs w:val="20"/>
        </w:rPr>
        <w:t>Oferenci ponoszą wszystkie koszty zw</w:t>
      </w:r>
      <w:bookmarkStart w:id="6" w:name="_GoBack"/>
      <w:bookmarkEnd w:id="6"/>
      <w:r w:rsidRPr="00CF2BA5">
        <w:rPr>
          <w:rFonts w:ascii="Times New Roman" w:hAnsi="Times New Roman"/>
          <w:sz w:val="20"/>
          <w:szCs w:val="20"/>
        </w:rPr>
        <w:t>iązane z przygotowaniem i złożeniem oferty.</w:t>
      </w:r>
    </w:p>
    <w:p w:rsidR="00D8569F" w:rsidRPr="00CF2BA5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F2BA5">
        <w:rPr>
          <w:rFonts w:ascii="Times New Roman" w:hAnsi="Times New Roman"/>
          <w:sz w:val="20"/>
          <w:szCs w:val="20"/>
        </w:rPr>
        <w:t>Oferta powinna być trwale zabezpieczona uniemożliwiając zmianę jej zawartości.</w:t>
      </w:r>
    </w:p>
    <w:p w:rsidR="00D8569F" w:rsidRPr="00CF2BA5" w:rsidRDefault="00D8569F" w:rsidP="00FD6CC9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sz w:val="20"/>
          <w:szCs w:val="20"/>
        </w:rPr>
      </w:pPr>
      <w:r w:rsidRPr="00CF2BA5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CF2BA5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687883" w:rsidRPr="00CF2BA5">
        <w:rPr>
          <w:rFonts w:ascii="Times New Roman" w:hAnsi="Times New Roman"/>
          <w:b/>
          <w:bCs/>
          <w:sz w:val="20"/>
          <w:szCs w:val="20"/>
        </w:rPr>
        <w:t>1</w:t>
      </w:r>
      <w:r w:rsidR="008A317B" w:rsidRPr="00CF2BA5">
        <w:rPr>
          <w:rFonts w:ascii="Times New Roman" w:hAnsi="Times New Roman"/>
          <w:b/>
          <w:bCs/>
          <w:sz w:val="20"/>
          <w:szCs w:val="20"/>
        </w:rPr>
        <w:t>29</w:t>
      </w:r>
      <w:r w:rsidR="00FF0E96" w:rsidRPr="00CF2BA5">
        <w:rPr>
          <w:rFonts w:ascii="Times New Roman" w:hAnsi="Times New Roman"/>
          <w:b/>
          <w:bCs/>
          <w:sz w:val="20"/>
          <w:szCs w:val="20"/>
        </w:rPr>
        <w:t>/2022</w:t>
      </w:r>
      <w:r w:rsidRPr="00CF2BA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CF2BA5">
        <w:rPr>
          <w:rFonts w:ascii="Times New Roman" w:hAnsi="Times New Roman"/>
          <w:b/>
          <w:sz w:val="20"/>
          <w:szCs w:val="20"/>
        </w:rPr>
        <w:t xml:space="preserve">– (zakres oferty). Nie otwierać przed </w:t>
      </w:r>
      <w:r w:rsidR="00687883" w:rsidRPr="00CF2BA5">
        <w:rPr>
          <w:rFonts w:ascii="Times New Roman" w:hAnsi="Times New Roman"/>
          <w:b/>
          <w:sz w:val="20"/>
          <w:szCs w:val="20"/>
        </w:rPr>
        <w:t>0</w:t>
      </w:r>
      <w:r w:rsidR="008A317B" w:rsidRPr="00CF2BA5">
        <w:rPr>
          <w:rFonts w:ascii="Times New Roman" w:hAnsi="Times New Roman"/>
          <w:b/>
          <w:sz w:val="20"/>
          <w:szCs w:val="20"/>
        </w:rPr>
        <w:t>6.12</w:t>
      </w:r>
      <w:r w:rsidR="00FF0E96" w:rsidRPr="00CF2BA5">
        <w:rPr>
          <w:rFonts w:ascii="Times New Roman" w:hAnsi="Times New Roman"/>
          <w:b/>
          <w:sz w:val="20"/>
          <w:szCs w:val="20"/>
        </w:rPr>
        <w:t>.2022</w:t>
      </w:r>
      <w:r w:rsidR="00C209C7" w:rsidRPr="00CF2BA5">
        <w:rPr>
          <w:rFonts w:ascii="Times New Roman" w:hAnsi="Times New Roman"/>
          <w:b/>
          <w:sz w:val="20"/>
          <w:szCs w:val="20"/>
        </w:rPr>
        <w:t xml:space="preserve"> r. o godz. </w:t>
      </w:r>
      <w:r w:rsidR="00687883" w:rsidRPr="00CF2BA5">
        <w:rPr>
          <w:rFonts w:ascii="Times New Roman" w:hAnsi="Times New Roman"/>
          <w:b/>
          <w:sz w:val="20"/>
          <w:szCs w:val="20"/>
        </w:rPr>
        <w:t>9</w:t>
      </w:r>
      <w:r w:rsidR="00C209C7" w:rsidRPr="00CF2BA5">
        <w:rPr>
          <w:rFonts w:ascii="Times New Roman" w:hAnsi="Times New Roman"/>
          <w:b/>
          <w:sz w:val="20"/>
          <w:szCs w:val="20"/>
        </w:rPr>
        <w:t>.00” – składać w Kancelarii Spółki, budynek nr 6/parter, tel. (58) 72 60 115 lub 334 – do dnia</w:t>
      </w:r>
      <w:r w:rsidR="00AB72C3" w:rsidRPr="00CF2BA5">
        <w:rPr>
          <w:rFonts w:ascii="Times New Roman" w:hAnsi="Times New Roman"/>
          <w:b/>
          <w:sz w:val="20"/>
          <w:szCs w:val="20"/>
        </w:rPr>
        <w:t xml:space="preserve"> </w:t>
      </w:r>
      <w:r w:rsidR="008A317B" w:rsidRPr="00CF2BA5">
        <w:rPr>
          <w:rFonts w:ascii="Times New Roman" w:hAnsi="Times New Roman"/>
          <w:b/>
          <w:sz w:val="20"/>
          <w:szCs w:val="20"/>
        </w:rPr>
        <w:t>06.12</w:t>
      </w:r>
      <w:r w:rsidR="00FF0E96" w:rsidRPr="00CF2BA5">
        <w:rPr>
          <w:rFonts w:ascii="Times New Roman" w:hAnsi="Times New Roman"/>
          <w:b/>
          <w:sz w:val="20"/>
          <w:szCs w:val="20"/>
        </w:rPr>
        <w:t>.2022</w:t>
      </w:r>
      <w:r w:rsidR="00C209C7" w:rsidRPr="00CF2BA5">
        <w:rPr>
          <w:rFonts w:ascii="Times New Roman" w:hAnsi="Times New Roman"/>
          <w:b/>
          <w:sz w:val="20"/>
          <w:szCs w:val="20"/>
        </w:rPr>
        <w:t xml:space="preserve"> r. do godz. 8.</w:t>
      </w:r>
      <w:r w:rsidR="001E0633" w:rsidRPr="00CF2BA5">
        <w:rPr>
          <w:rFonts w:ascii="Times New Roman" w:hAnsi="Times New Roman"/>
          <w:b/>
          <w:sz w:val="20"/>
          <w:szCs w:val="20"/>
        </w:rPr>
        <w:t>3</w:t>
      </w:r>
      <w:r w:rsidR="00C209C7" w:rsidRPr="00CF2BA5">
        <w:rPr>
          <w:rFonts w:ascii="Times New Roman" w:hAnsi="Times New Roman"/>
          <w:b/>
          <w:sz w:val="20"/>
          <w:szCs w:val="20"/>
        </w:rPr>
        <w:t>0.</w:t>
      </w:r>
    </w:p>
    <w:p w:rsidR="00D8569F" w:rsidRPr="00CF2BA5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F2BA5">
        <w:rPr>
          <w:rFonts w:ascii="Times New Roman" w:hAnsi="Times New Roman"/>
          <w:sz w:val="20"/>
          <w:szCs w:val="20"/>
        </w:rPr>
        <w:t>Zamknięcie koperty powinno wykluczać możliwość jej przypadkowego otwarcia. Koperta nie może być przezroczysta.</w:t>
      </w:r>
    </w:p>
    <w:p w:rsidR="00D8569F" w:rsidRPr="00CF2BA5" w:rsidRDefault="00D8569F" w:rsidP="008113F7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CF2BA5">
        <w:rPr>
          <w:rFonts w:ascii="Times New Roman" w:hAnsi="Times New Roman"/>
          <w:sz w:val="20"/>
          <w:szCs w:val="20"/>
        </w:rPr>
        <w:t xml:space="preserve">Informacji w sprawach formalnych konkursu ofert udziela – Dział Kadr i Płac – budynek nr 6, I p. - pok. nr 1.11 w dniach od poniedziałku do piątku w godz. 7:30 – 14:30, tel. (58) 72 60 425 zaś w sprawach merytorycznych –  Dyrektor ds. Pielęgniarstwa - tel. </w:t>
      </w:r>
      <w:r w:rsidR="00D47B41" w:rsidRPr="00CF2BA5">
        <w:rPr>
          <w:rFonts w:ascii="Times New Roman" w:hAnsi="Times New Roman"/>
          <w:sz w:val="20"/>
          <w:szCs w:val="20"/>
        </w:rPr>
        <w:t>58 72 60 710</w:t>
      </w:r>
      <w:r w:rsidRPr="00CF2BA5">
        <w:rPr>
          <w:rFonts w:ascii="Times New Roman" w:hAnsi="Times New Roman"/>
          <w:sz w:val="20"/>
          <w:szCs w:val="20"/>
        </w:rPr>
        <w:t>.</w:t>
      </w:r>
    </w:p>
    <w:p w:rsidR="00D8569F" w:rsidRPr="00CF2BA5" w:rsidRDefault="00D8569F" w:rsidP="00185951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F2BA5">
        <w:rPr>
          <w:rFonts w:ascii="Times New Roman" w:hAnsi="Times New Roman"/>
          <w:sz w:val="20"/>
          <w:szCs w:val="20"/>
        </w:rPr>
        <w:t>Z materiałami informacyjnymi o przedmiocie konkursu, w tym z projektami umów można zapoznać się w Dziale Kadr i Płac – budynek nr 6, I p. - pok. nr 1</w:t>
      </w:r>
      <w:r w:rsidR="00C209C7" w:rsidRPr="00CF2BA5">
        <w:rPr>
          <w:rFonts w:ascii="Times New Roman" w:hAnsi="Times New Roman"/>
          <w:sz w:val="20"/>
          <w:szCs w:val="20"/>
        </w:rPr>
        <w:t>1</w:t>
      </w:r>
      <w:r w:rsidR="00FF0E96" w:rsidRPr="00CF2BA5">
        <w:rPr>
          <w:rFonts w:ascii="Times New Roman" w:hAnsi="Times New Roman"/>
          <w:sz w:val="20"/>
          <w:szCs w:val="20"/>
        </w:rPr>
        <w:t>1</w:t>
      </w:r>
      <w:r w:rsidRPr="00CF2BA5">
        <w:rPr>
          <w:rFonts w:ascii="Times New Roman" w:hAnsi="Times New Roman"/>
          <w:sz w:val="20"/>
          <w:szCs w:val="20"/>
        </w:rPr>
        <w:t xml:space="preserve"> w dniach od poniedziałku do piątku w godz. 7:30 – 14:30, tel. (58) 72 60 425 </w:t>
      </w:r>
      <w:r w:rsidRPr="00CF2BA5">
        <w:rPr>
          <w:rFonts w:ascii="Times New Roman" w:hAnsi="Times New Roman"/>
          <w:b/>
          <w:sz w:val="20"/>
          <w:szCs w:val="20"/>
        </w:rPr>
        <w:t xml:space="preserve">- formularze ofert udostępni Oferentom w/w Dział. </w:t>
      </w:r>
      <w:r w:rsidRPr="00CF2BA5">
        <w:rPr>
          <w:rFonts w:ascii="Times New Roman" w:hAnsi="Times New Roman"/>
          <w:sz w:val="20"/>
          <w:szCs w:val="20"/>
        </w:rPr>
        <w:t>SWKO oraz formularze ofert (bez projektów umów) dostępne są również na stronie internetowej www.szpitalepomorskie.eu. Dokumenty dostępne od dnia ogłoszenia o konkursie.</w:t>
      </w:r>
    </w:p>
    <w:p w:rsidR="00D8569F" w:rsidRPr="00CF2BA5" w:rsidRDefault="00D8569F" w:rsidP="008B3E24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:rsidR="00D8569F" w:rsidRPr="00CF2BA5" w:rsidRDefault="00D8569F" w:rsidP="00185951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CF2BA5">
        <w:rPr>
          <w:rFonts w:ascii="Times New Roman" w:hAnsi="Times New Roman"/>
          <w:b/>
          <w:sz w:val="20"/>
          <w:szCs w:val="20"/>
          <w:u w:val="single"/>
        </w:rPr>
        <w:t xml:space="preserve">VII.   MIEJSCE I TERMIN SKŁADANIA I OTWARCIA OFERT </w:t>
      </w:r>
    </w:p>
    <w:p w:rsidR="00D8569F" w:rsidRPr="00CF2BA5" w:rsidRDefault="00D8569F" w:rsidP="00D53D34">
      <w:pPr>
        <w:numPr>
          <w:ilvl w:val="0"/>
          <w:numId w:val="13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sz w:val="20"/>
          <w:szCs w:val="20"/>
        </w:rPr>
      </w:pPr>
      <w:r w:rsidRPr="00CF2BA5">
        <w:rPr>
          <w:rFonts w:ascii="Times New Roman" w:hAnsi="Times New Roman"/>
          <w:sz w:val="20"/>
          <w:szCs w:val="20"/>
        </w:rPr>
        <w:t xml:space="preserve">Oferty należy składać osobiście lub pocztą w siedzibie Udzielającego zamówienia – Szpitale Pomorskie Sp. z o.o., ul. Powstania Styczniowego 1, </w:t>
      </w:r>
      <w:r w:rsidRPr="00CF2BA5">
        <w:rPr>
          <w:rFonts w:ascii="Times New Roman" w:hAnsi="Times New Roman"/>
          <w:iCs/>
          <w:sz w:val="20"/>
          <w:szCs w:val="20"/>
        </w:rPr>
        <w:t xml:space="preserve">81- 519 Gdynia </w:t>
      </w:r>
      <w:r w:rsidRPr="00CF2BA5">
        <w:rPr>
          <w:rFonts w:ascii="Times New Roman" w:hAnsi="Times New Roman"/>
          <w:b/>
          <w:sz w:val="20"/>
          <w:szCs w:val="20"/>
        </w:rPr>
        <w:t xml:space="preserve">w Kancelarii Spółki, </w:t>
      </w:r>
      <w:r w:rsidRPr="00CF2BA5">
        <w:rPr>
          <w:rFonts w:ascii="Times New Roman" w:hAnsi="Times New Roman"/>
          <w:sz w:val="20"/>
          <w:szCs w:val="20"/>
        </w:rPr>
        <w:t xml:space="preserve">budynek nr 6/parter, tel. (58) 72 60 115 lub 334 - </w:t>
      </w:r>
      <w:r w:rsidRPr="00CF2BA5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8A317B" w:rsidRPr="00CF2BA5">
        <w:rPr>
          <w:rFonts w:ascii="Times New Roman" w:hAnsi="Times New Roman"/>
          <w:b/>
          <w:bCs/>
          <w:sz w:val="20"/>
          <w:szCs w:val="20"/>
        </w:rPr>
        <w:t>06.12</w:t>
      </w:r>
      <w:r w:rsidR="00FF0E96" w:rsidRPr="00CF2BA5">
        <w:rPr>
          <w:rFonts w:ascii="Times New Roman" w:hAnsi="Times New Roman"/>
          <w:b/>
          <w:bCs/>
          <w:sz w:val="20"/>
          <w:szCs w:val="20"/>
        </w:rPr>
        <w:t>.2022</w:t>
      </w:r>
      <w:r w:rsidR="00C209C7" w:rsidRPr="00CF2BA5">
        <w:rPr>
          <w:rFonts w:ascii="Times New Roman" w:hAnsi="Times New Roman"/>
          <w:b/>
          <w:bCs/>
          <w:sz w:val="20"/>
          <w:szCs w:val="20"/>
        </w:rPr>
        <w:t xml:space="preserve"> r. do godz. 8.</w:t>
      </w:r>
      <w:r w:rsidR="001E0633" w:rsidRPr="00CF2BA5">
        <w:rPr>
          <w:rFonts w:ascii="Times New Roman" w:hAnsi="Times New Roman"/>
          <w:b/>
          <w:bCs/>
          <w:sz w:val="20"/>
          <w:szCs w:val="20"/>
        </w:rPr>
        <w:t>3</w:t>
      </w:r>
      <w:r w:rsidR="00C209C7" w:rsidRPr="00CF2BA5">
        <w:rPr>
          <w:rFonts w:ascii="Times New Roman" w:hAnsi="Times New Roman"/>
          <w:b/>
          <w:bCs/>
          <w:sz w:val="20"/>
          <w:szCs w:val="20"/>
        </w:rPr>
        <w:t>0.</w:t>
      </w:r>
    </w:p>
    <w:p w:rsidR="00D8569F" w:rsidRPr="00CF2BA5" w:rsidRDefault="00D8569F" w:rsidP="00D86963">
      <w:pPr>
        <w:numPr>
          <w:ilvl w:val="0"/>
          <w:numId w:val="13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F2BA5">
        <w:rPr>
          <w:rFonts w:ascii="Times New Roman" w:hAnsi="Times New Roman"/>
          <w:sz w:val="20"/>
          <w:szCs w:val="20"/>
        </w:rPr>
        <w:t xml:space="preserve">Oferty złożone (przesłane) po w/w terminie zostaną odrzucone. W przypadku przesłania oferty drogą pocztową o terminie jej złożenia decyduje data wpływu do Kancelarii Udzielającego zamówienia. </w:t>
      </w:r>
    </w:p>
    <w:p w:rsidR="00D8569F" w:rsidRPr="00CF2BA5" w:rsidRDefault="00D8569F" w:rsidP="00D86963">
      <w:pPr>
        <w:numPr>
          <w:ilvl w:val="0"/>
          <w:numId w:val="13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F2BA5">
        <w:rPr>
          <w:rFonts w:ascii="Times New Roman" w:hAnsi="Times New Roman"/>
          <w:sz w:val="20"/>
          <w:szCs w:val="20"/>
        </w:rPr>
        <w:t>Oferta, która wpłynie do Udzielającego zamówienia po upływie terminu składania ofert, będzie odesłana bez otwierania.</w:t>
      </w:r>
    </w:p>
    <w:p w:rsidR="00D8569F" w:rsidRPr="00CF2BA5" w:rsidRDefault="00D8569F" w:rsidP="00164F99">
      <w:pPr>
        <w:numPr>
          <w:ilvl w:val="0"/>
          <w:numId w:val="13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sz w:val="20"/>
          <w:szCs w:val="20"/>
        </w:rPr>
      </w:pPr>
      <w:r w:rsidRPr="00CF2BA5">
        <w:rPr>
          <w:rFonts w:ascii="Times New Roman" w:hAnsi="Times New Roman"/>
          <w:b/>
          <w:sz w:val="20"/>
          <w:szCs w:val="20"/>
        </w:rPr>
        <w:t xml:space="preserve">Otwarcie ofert na w/w świadczenia nastąpi w Sali Konferencyjnej Spółki przy ul. Powstania Styczniowego 1, 81-519 Gdynia, </w:t>
      </w:r>
      <w:r w:rsidRPr="00CF2BA5">
        <w:rPr>
          <w:rFonts w:ascii="Times New Roman" w:hAnsi="Times New Roman"/>
          <w:sz w:val="20"/>
          <w:szCs w:val="20"/>
        </w:rPr>
        <w:t xml:space="preserve">budynek nr 6, II p. </w:t>
      </w:r>
      <w:r w:rsidRPr="00CF2BA5">
        <w:rPr>
          <w:rFonts w:ascii="Times New Roman" w:hAnsi="Times New Roman"/>
          <w:b/>
          <w:sz w:val="20"/>
          <w:szCs w:val="20"/>
        </w:rPr>
        <w:t xml:space="preserve">w dniu </w:t>
      </w:r>
      <w:r w:rsidR="008A317B" w:rsidRPr="00CF2BA5">
        <w:rPr>
          <w:rFonts w:ascii="Times New Roman" w:hAnsi="Times New Roman"/>
          <w:b/>
          <w:sz w:val="20"/>
          <w:szCs w:val="20"/>
        </w:rPr>
        <w:t>06.12</w:t>
      </w:r>
      <w:r w:rsidR="00FF0E96" w:rsidRPr="00CF2BA5">
        <w:rPr>
          <w:rFonts w:ascii="Times New Roman" w:hAnsi="Times New Roman"/>
          <w:b/>
          <w:sz w:val="20"/>
          <w:szCs w:val="20"/>
        </w:rPr>
        <w:t xml:space="preserve">.2022 </w:t>
      </w:r>
      <w:r w:rsidRPr="00CF2BA5">
        <w:rPr>
          <w:rFonts w:ascii="Times New Roman" w:hAnsi="Times New Roman"/>
          <w:b/>
          <w:bCs/>
          <w:sz w:val="20"/>
          <w:szCs w:val="20"/>
        </w:rPr>
        <w:t>r.</w:t>
      </w:r>
      <w:r w:rsidRPr="00CF2BA5">
        <w:rPr>
          <w:rFonts w:ascii="Times New Roman" w:hAnsi="Times New Roman"/>
          <w:b/>
          <w:sz w:val="20"/>
          <w:szCs w:val="20"/>
        </w:rPr>
        <w:t xml:space="preserve"> o godz. </w:t>
      </w:r>
      <w:r w:rsidR="00687883" w:rsidRPr="00CF2BA5">
        <w:rPr>
          <w:rFonts w:ascii="Times New Roman" w:hAnsi="Times New Roman"/>
          <w:b/>
          <w:sz w:val="20"/>
          <w:szCs w:val="20"/>
        </w:rPr>
        <w:t>9</w:t>
      </w:r>
      <w:r w:rsidRPr="00CF2BA5">
        <w:rPr>
          <w:rFonts w:ascii="Times New Roman" w:hAnsi="Times New Roman"/>
          <w:b/>
          <w:sz w:val="20"/>
          <w:szCs w:val="20"/>
        </w:rPr>
        <w:t>.00.</w:t>
      </w:r>
    </w:p>
    <w:p w:rsidR="00A2008A" w:rsidRPr="00CF2BA5" w:rsidRDefault="00A2008A" w:rsidP="009A0D92">
      <w:pPr>
        <w:tabs>
          <w:tab w:val="left" w:pos="45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D8569F" w:rsidRPr="00CF2BA5" w:rsidRDefault="00D8569F" w:rsidP="009A0D92">
      <w:pPr>
        <w:tabs>
          <w:tab w:val="left" w:pos="45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CF2BA5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:rsidR="00D8569F" w:rsidRPr="00CF2BA5" w:rsidRDefault="00D8569F" w:rsidP="009A0D92">
      <w:pPr>
        <w:numPr>
          <w:ilvl w:val="1"/>
          <w:numId w:val="19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F2BA5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D8569F" w:rsidRPr="00CF2BA5" w:rsidRDefault="00D8569F" w:rsidP="004A19C1">
      <w:pPr>
        <w:numPr>
          <w:ilvl w:val="1"/>
          <w:numId w:val="19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F2BA5">
        <w:rPr>
          <w:rFonts w:ascii="Times New Roman" w:hAnsi="Times New Roman"/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:rsidR="00D8569F" w:rsidRPr="00CF2BA5" w:rsidRDefault="00D8569F" w:rsidP="008B3E24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:rsidR="00D8569F" w:rsidRPr="00CF2BA5" w:rsidRDefault="00D8569F" w:rsidP="009A0D92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CF2BA5">
        <w:rPr>
          <w:rFonts w:ascii="Times New Roman" w:hAnsi="Times New Roman"/>
          <w:b/>
          <w:sz w:val="20"/>
          <w:szCs w:val="20"/>
          <w:u w:val="single"/>
        </w:rPr>
        <w:t xml:space="preserve">IX. KRYTERIA OCENY OFERT </w:t>
      </w:r>
    </w:p>
    <w:p w:rsidR="00D8569F" w:rsidRPr="00CF2BA5" w:rsidRDefault="00D8569F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CF2BA5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:rsidR="00D8569F" w:rsidRPr="00CF2BA5" w:rsidRDefault="00D8569F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CF2BA5">
        <w:rPr>
          <w:rFonts w:ascii="Times New Roman" w:hAnsi="Times New Roman"/>
          <w:b/>
          <w:sz w:val="20"/>
          <w:szCs w:val="20"/>
        </w:rPr>
        <w:t>C - cena (80%)</w:t>
      </w:r>
    </w:p>
    <w:p w:rsidR="00D8569F" w:rsidRPr="00CF2BA5" w:rsidRDefault="00D8569F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CF2BA5">
        <w:rPr>
          <w:rFonts w:ascii="Times New Roman" w:hAnsi="Times New Roman"/>
          <w:b/>
          <w:sz w:val="20"/>
          <w:szCs w:val="20"/>
        </w:rPr>
        <w:lastRenderedPageBreak/>
        <w:t>O - suma punktów za kryteria oceny punktowanej – zakres medyczny (20%)</w:t>
      </w:r>
    </w:p>
    <w:p w:rsidR="00D8569F" w:rsidRPr="00CF2BA5" w:rsidRDefault="00D8569F" w:rsidP="005E04C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8569F" w:rsidRPr="00CF2BA5" w:rsidRDefault="00D8569F" w:rsidP="005E04C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CF2BA5">
        <w:rPr>
          <w:rFonts w:ascii="Times New Roman" w:hAnsi="Times New Roman"/>
          <w:b/>
          <w:sz w:val="20"/>
          <w:szCs w:val="20"/>
        </w:rPr>
        <w:t xml:space="preserve">Cena </w:t>
      </w:r>
      <w:r w:rsidRPr="00CF2BA5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CF2BA5">
        <w:rPr>
          <w:rFonts w:ascii="Times New Roman" w:hAnsi="Times New Roman"/>
          <w:b/>
          <w:sz w:val="20"/>
          <w:szCs w:val="20"/>
        </w:rPr>
        <w:t>80%</w:t>
      </w:r>
    </w:p>
    <w:p w:rsidR="00D8569F" w:rsidRPr="00CF2BA5" w:rsidRDefault="00D8569F" w:rsidP="00C65AE8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:rsidR="00D8569F" w:rsidRPr="00CF2BA5" w:rsidRDefault="00D8569F" w:rsidP="00C65AE8">
      <w:pPr>
        <w:spacing w:after="0" w:line="240" w:lineRule="auto"/>
        <w:ind w:left="2124"/>
        <w:rPr>
          <w:sz w:val="20"/>
          <w:szCs w:val="20"/>
        </w:rPr>
      </w:pPr>
      <w:r w:rsidRPr="00CF2BA5">
        <w:rPr>
          <w:rFonts w:ascii="Times New Roman" w:hAnsi="Times New Roman"/>
          <w:sz w:val="20"/>
          <w:szCs w:val="20"/>
        </w:rPr>
        <w:t>najniższa cena oferty dla danej pozycji</w:t>
      </w:r>
    </w:p>
    <w:p w:rsidR="00D8569F" w:rsidRPr="00CF2BA5" w:rsidRDefault="00D8569F" w:rsidP="00C65AE8">
      <w:pPr>
        <w:spacing w:after="0" w:line="240" w:lineRule="auto"/>
        <w:ind w:firstLine="708"/>
        <w:rPr>
          <w:sz w:val="20"/>
          <w:szCs w:val="20"/>
        </w:rPr>
      </w:pPr>
      <w:r w:rsidRPr="00CF2BA5">
        <w:rPr>
          <w:rFonts w:ascii="Times New Roman" w:hAnsi="Times New Roman"/>
          <w:sz w:val="20"/>
          <w:szCs w:val="20"/>
        </w:rPr>
        <w:t>Wg wzoru: x = ................................................................. x 80% x 100</w:t>
      </w:r>
    </w:p>
    <w:p w:rsidR="00D8569F" w:rsidRPr="00CF2BA5" w:rsidRDefault="00D8569F" w:rsidP="00C65AE8">
      <w:pPr>
        <w:spacing w:after="0" w:line="240" w:lineRule="auto"/>
        <w:rPr>
          <w:sz w:val="20"/>
          <w:szCs w:val="20"/>
        </w:rPr>
      </w:pPr>
      <w:r w:rsidRPr="00CF2BA5">
        <w:rPr>
          <w:rFonts w:ascii="Times New Roman" w:hAnsi="Times New Roman"/>
          <w:sz w:val="20"/>
          <w:szCs w:val="20"/>
        </w:rPr>
        <w:tab/>
        <w:t xml:space="preserve">              </w:t>
      </w:r>
      <w:r w:rsidRPr="00CF2BA5">
        <w:rPr>
          <w:rFonts w:ascii="Times New Roman" w:hAnsi="Times New Roman"/>
          <w:sz w:val="20"/>
          <w:szCs w:val="20"/>
        </w:rPr>
        <w:tab/>
        <w:t xml:space="preserve">cena badanej oferty  </w:t>
      </w:r>
    </w:p>
    <w:p w:rsidR="00D8569F" w:rsidRPr="00CF2BA5" w:rsidRDefault="00D8569F" w:rsidP="00C65AE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8569F" w:rsidRPr="00CF2BA5" w:rsidRDefault="00D8569F" w:rsidP="006F070F">
      <w:pPr>
        <w:tabs>
          <w:tab w:val="left" w:pos="1620"/>
        </w:tabs>
        <w:spacing w:after="80" w:line="240" w:lineRule="auto"/>
        <w:jc w:val="both"/>
        <w:rPr>
          <w:sz w:val="20"/>
          <w:szCs w:val="20"/>
        </w:rPr>
      </w:pPr>
      <w:r w:rsidRPr="00CF2BA5">
        <w:rPr>
          <w:rFonts w:ascii="Times New Roman" w:hAnsi="Times New Roman"/>
          <w:b/>
          <w:sz w:val="20"/>
          <w:szCs w:val="20"/>
        </w:rPr>
        <w:t xml:space="preserve">Ocenie podlegać będzie cena oferty wyliczona według kalkulacji wskazanej w Załączniku nr </w:t>
      </w:r>
      <w:r w:rsidRPr="00CF2BA5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CF2BA5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 zakresu osobno.</w:t>
      </w:r>
    </w:p>
    <w:p w:rsidR="00D8569F" w:rsidRPr="00CF2BA5" w:rsidRDefault="00D8569F" w:rsidP="006F070F">
      <w:pPr>
        <w:tabs>
          <w:tab w:val="left" w:pos="706"/>
        </w:tabs>
        <w:spacing w:after="80" w:line="250" w:lineRule="exact"/>
        <w:jc w:val="both"/>
        <w:rPr>
          <w:rFonts w:ascii="Times New Roman" w:hAnsi="Times New Roman"/>
          <w:sz w:val="20"/>
          <w:szCs w:val="20"/>
        </w:rPr>
      </w:pPr>
      <w:r w:rsidRPr="00CF2BA5">
        <w:rPr>
          <w:rFonts w:ascii="Times New Roman" w:hAnsi="Times New Roman"/>
          <w:sz w:val="20"/>
          <w:szCs w:val="20"/>
        </w:rPr>
        <w:t xml:space="preserve">Cena ofertowa powinna być wyrażona w walucie polskiej oraz powinna zawierać wszystkie koszty związane z realizacją zamówienia – w tym ewentualne rabaty. </w:t>
      </w:r>
    </w:p>
    <w:p w:rsidR="00D8569F" w:rsidRPr="00CF2BA5" w:rsidRDefault="00D8569F" w:rsidP="00C65AE8">
      <w:pPr>
        <w:tabs>
          <w:tab w:val="left" w:pos="706"/>
        </w:tabs>
        <w:spacing w:after="0" w:line="250" w:lineRule="exact"/>
        <w:jc w:val="both"/>
        <w:rPr>
          <w:sz w:val="20"/>
          <w:szCs w:val="20"/>
        </w:rPr>
      </w:pPr>
    </w:p>
    <w:p w:rsidR="00D8569F" w:rsidRPr="00CF2BA5" w:rsidRDefault="00D8569F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CF2BA5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CF2BA5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CF2BA5">
        <w:rPr>
          <w:rFonts w:ascii="Times New Roman" w:hAnsi="Times New Roman"/>
          <w:b/>
          <w:sz w:val="20"/>
          <w:szCs w:val="20"/>
        </w:rPr>
        <w:t>20%</w:t>
      </w:r>
    </w:p>
    <w:p w:rsidR="00D8569F" w:rsidRPr="00CF2BA5" w:rsidRDefault="00D8569F" w:rsidP="00C65AE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8569F" w:rsidRPr="00CF2BA5" w:rsidRDefault="00D8569F" w:rsidP="00C65AE8">
      <w:pPr>
        <w:spacing w:after="0" w:line="240" w:lineRule="auto"/>
        <w:ind w:left="1080"/>
        <w:jc w:val="both"/>
        <w:rPr>
          <w:sz w:val="20"/>
          <w:szCs w:val="20"/>
        </w:rPr>
      </w:pPr>
      <w:r w:rsidRPr="00CF2BA5">
        <w:rPr>
          <w:rFonts w:ascii="Times New Roman" w:hAnsi="Times New Roman"/>
          <w:sz w:val="20"/>
          <w:szCs w:val="20"/>
        </w:rPr>
        <w:t xml:space="preserve">                                    liczba pkt w badanej ofercie </w:t>
      </w:r>
    </w:p>
    <w:p w:rsidR="00D8569F" w:rsidRPr="00CF2BA5" w:rsidRDefault="00D8569F" w:rsidP="00C65AE8">
      <w:pPr>
        <w:spacing w:after="0" w:line="240" w:lineRule="auto"/>
        <w:ind w:firstLine="708"/>
        <w:jc w:val="both"/>
        <w:rPr>
          <w:sz w:val="20"/>
          <w:szCs w:val="20"/>
        </w:rPr>
      </w:pPr>
      <w:r w:rsidRPr="00CF2BA5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:rsidR="00D8569F" w:rsidRPr="00CF2BA5" w:rsidRDefault="00D8569F" w:rsidP="00C65AE8">
      <w:pPr>
        <w:spacing w:after="0" w:line="240" w:lineRule="auto"/>
        <w:ind w:left="1080"/>
        <w:jc w:val="both"/>
        <w:rPr>
          <w:sz w:val="20"/>
          <w:szCs w:val="20"/>
        </w:rPr>
      </w:pPr>
      <w:r w:rsidRPr="00CF2BA5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:rsidR="00D8569F" w:rsidRPr="00CF2BA5" w:rsidRDefault="00D8569F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8569F" w:rsidRPr="00CF2BA5" w:rsidRDefault="00D8569F" w:rsidP="004A19C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F2BA5">
        <w:rPr>
          <w:rFonts w:ascii="Times New Roman" w:hAnsi="Times New Roman"/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:rsidR="00FF0E96" w:rsidRPr="00CF2BA5" w:rsidRDefault="00FF0E96" w:rsidP="009A0D9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8569F" w:rsidRPr="00CF2BA5" w:rsidRDefault="00D8569F" w:rsidP="009A0D9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CF2BA5">
        <w:rPr>
          <w:rFonts w:ascii="Times New Roman" w:hAnsi="Times New Roman"/>
          <w:b/>
          <w:sz w:val="20"/>
          <w:szCs w:val="20"/>
        </w:rPr>
        <w:t xml:space="preserve">X.   </w:t>
      </w:r>
      <w:r w:rsidRPr="00CF2BA5">
        <w:rPr>
          <w:rFonts w:ascii="Times New Roman" w:hAnsi="Times New Roman"/>
          <w:b/>
          <w:sz w:val="20"/>
          <w:szCs w:val="20"/>
          <w:u w:val="single"/>
        </w:rPr>
        <w:t>SPOSÓB ROZPATRZENIA OFERTY</w:t>
      </w:r>
    </w:p>
    <w:p w:rsidR="00D8569F" w:rsidRPr="00CF2BA5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F2BA5">
        <w:rPr>
          <w:rFonts w:ascii="Times New Roman" w:hAnsi="Times New Roman"/>
          <w:sz w:val="20"/>
          <w:szCs w:val="20"/>
        </w:rPr>
        <w:t>Postępowanie konkursowe przeprowadzi komisja konkursowa powołana przez Udzielającego  zamówienia.</w:t>
      </w:r>
    </w:p>
    <w:p w:rsidR="00D8569F" w:rsidRPr="00CF2BA5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F2BA5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:rsidR="00D8569F" w:rsidRPr="00CF2BA5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F2BA5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:rsidR="00D8569F" w:rsidRPr="00CF2BA5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F2BA5">
        <w:rPr>
          <w:rFonts w:ascii="Times New Roman" w:hAnsi="Times New Roman"/>
          <w:sz w:val="20"/>
          <w:szCs w:val="20"/>
        </w:rPr>
        <w:t xml:space="preserve">Komisja następnie sprawdzi czy każda z ofert spełnia wymagane warunki określone w punkcie V Szczegółowych Warunków Konkursu Ofert oraz wynikające z ustawy z dnia 15 kwietnia 2011 r. o działalności leczniczej </w:t>
      </w:r>
      <w:r w:rsidR="00AB72C3" w:rsidRPr="00CF2BA5">
        <w:rPr>
          <w:rFonts w:ascii="Times New Roman" w:hAnsi="Times New Roman"/>
          <w:sz w:val="20"/>
          <w:szCs w:val="20"/>
        </w:rPr>
        <w:t xml:space="preserve">(t.j. Dz.U. z 2022 r. poz. 633) </w:t>
      </w:r>
      <w:r w:rsidRPr="00CF2BA5">
        <w:rPr>
          <w:rFonts w:ascii="Times New Roman" w:hAnsi="Times New Roman"/>
          <w:sz w:val="20"/>
          <w:szCs w:val="20"/>
        </w:rPr>
        <w:t>oraz stosowanych odpowiednio przepisów ustawy z dnia 27 sierpnia 2004 r. o świadczeniach zdrowotnych finansowanych ze środków publicznych (t.j. Dz.U. z 202</w:t>
      </w:r>
      <w:r w:rsidR="00F4407F" w:rsidRPr="00CF2BA5">
        <w:rPr>
          <w:rFonts w:ascii="Times New Roman" w:hAnsi="Times New Roman"/>
          <w:sz w:val="20"/>
          <w:szCs w:val="20"/>
        </w:rPr>
        <w:t>1</w:t>
      </w:r>
      <w:r w:rsidRPr="00CF2BA5">
        <w:rPr>
          <w:rFonts w:ascii="Times New Roman" w:hAnsi="Times New Roman"/>
          <w:sz w:val="20"/>
          <w:szCs w:val="20"/>
        </w:rPr>
        <w:t xml:space="preserve"> r. poz. 1</w:t>
      </w:r>
      <w:r w:rsidR="00F4407F" w:rsidRPr="00CF2BA5">
        <w:rPr>
          <w:rFonts w:ascii="Times New Roman" w:hAnsi="Times New Roman"/>
          <w:sz w:val="20"/>
          <w:szCs w:val="20"/>
        </w:rPr>
        <w:t xml:space="preserve">285 </w:t>
      </w:r>
      <w:r w:rsidRPr="00CF2BA5">
        <w:rPr>
          <w:rFonts w:ascii="Times New Roman" w:hAnsi="Times New Roman"/>
          <w:sz w:val="20"/>
          <w:szCs w:val="20"/>
        </w:rPr>
        <w:t>ze zm.).</w:t>
      </w:r>
    </w:p>
    <w:p w:rsidR="00D8569F" w:rsidRPr="00CF2BA5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F2BA5">
        <w:rPr>
          <w:rFonts w:ascii="Times New Roman" w:hAnsi="Times New Roman"/>
          <w:sz w:val="20"/>
          <w:szCs w:val="20"/>
        </w:rPr>
        <w:t>W niniejszym postępowaniu odrzuca się ofertę:</w:t>
      </w:r>
    </w:p>
    <w:p w:rsidR="00D8569F" w:rsidRPr="00CF2BA5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F2BA5">
        <w:rPr>
          <w:rFonts w:ascii="Times New Roman" w:hAnsi="Times New Roman"/>
          <w:sz w:val="20"/>
          <w:szCs w:val="20"/>
        </w:rPr>
        <w:t>5.1. złożoną po terminie;</w:t>
      </w:r>
    </w:p>
    <w:p w:rsidR="00D8569F" w:rsidRPr="00CF2BA5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F2BA5">
        <w:rPr>
          <w:rFonts w:ascii="Times New Roman" w:hAnsi="Times New Roman"/>
          <w:sz w:val="20"/>
          <w:szCs w:val="20"/>
        </w:rPr>
        <w:t>5.2. zawierającą nieprawdziwe informacje;</w:t>
      </w:r>
    </w:p>
    <w:p w:rsidR="00D8569F" w:rsidRPr="00CF2BA5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F2BA5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:rsidR="00D8569F" w:rsidRPr="00CF2BA5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F2BA5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:rsidR="00D8569F" w:rsidRPr="00CF2BA5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F2BA5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:rsidR="00D8569F" w:rsidRPr="00CF2BA5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F2BA5">
        <w:rPr>
          <w:rFonts w:ascii="Times New Roman" w:hAnsi="Times New Roman"/>
          <w:sz w:val="20"/>
          <w:szCs w:val="20"/>
        </w:rPr>
        <w:t>5.6. jeżeli Oferent złożył ofertę alternatywną;</w:t>
      </w:r>
    </w:p>
    <w:p w:rsidR="00D8569F" w:rsidRPr="00CF2BA5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F2BA5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:rsidR="00D8569F" w:rsidRPr="00CF2BA5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F2BA5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:rsidR="00D8569F" w:rsidRPr="00CF2BA5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F2BA5">
        <w:rPr>
          <w:rFonts w:ascii="Times New Roman" w:hAnsi="Times New Roman"/>
          <w:sz w:val="20"/>
          <w:szCs w:val="20"/>
        </w:rPr>
        <w:t>W przypadku, gdy braki, o których mowa w ust. 5, dotyczą tylko części oferty, ofertę można odrzucić w części dotkniętej brakiem.</w:t>
      </w:r>
    </w:p>
    <w:p w:rsidR="00D8569F" w:rsidRPr="00CF2BA5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F2BA5">
        <w:rPr>
          <w:rFonts w:ascii="Times New Roman" w:hAnsi="Times New Roman"/>
          <w:sz w:val="20"/>
          <w:szCs w:val="20"/>
        </w:rPr>
        <w:t>W przypadku, gdy Oferent nie przedstawił wszystkich wymaganych dokumentów lub gdy oferta zawiera braki formalne, komisja wzywa Oferenta do usunięcia tych braków w wyznaczonym terminie pod rygorem odrzucenia oferty.</w:t>
      </w:r>
    </w:p>
    <w:p w:rsidR="00D8569F" w:rsidRPr="00CF2BA5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F2BA5">
        <w:rPr>
          <w:rFonts w:ascii="Times New Roman" w:hAnsi="Times New Roman"/>
          <w:sz w:val="20"/>
          <w:szCs w:val="20"/>
        </w:rPr>
        <w:lastRenderedPageBreak/>
        <w:t>W toku postępowania komisja konkursowa może żądać od Oferenta ubiegającego się o zawarcie umowy złożenia wyjaśnień dotyczących złożonych ofert i załączonych dokumentów.</w:t>
      </w:r>
    </w:p>
    <w:p w:rsidR="00D8569F" w:rsidRPr="00CF2BA5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F2BA5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:rsidR="00D8569F" w:rsidRPr="00CF2BA5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F2BA5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:rsidR="00D8569F" w:rsidRPr="00CF2BA5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F2BA5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:rsidR="00D8569F" w:rsidRPr="00CF2BA5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F2BA5">
        <w:rPr>
          <w:rFonts w:ascii="Times New Roman" w:hAnsi="Times New Roman"/>
          <w:sz w:val="20"/>
          <w:szCs w:val="20"/>
        </w:rPr>
        <w:t>Komisja przeprowadza negocjacje z wszystkimi zaproszonymi Oferentami.</w:t>
      </w:r>
    </w:p>
    <w:p w:rsidR="00D8569F" w:rsidRPr="00CF2BA5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F2BA5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:rsidR="00D8569F" w:rsidRPr="00CF2BA5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F2BA5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:rsidR="00D8569F" w:rsidRPr="00CF2BA5" w:rsidRDefault="00D8569F" w:rsidP="00164F99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F2BA5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:rsidR="00A2008A" w:rsidRPr="00CF2BA5" w:rsidRDefault="00A2008A" w:rsidP="00C65AE8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D8569F" w:rsidRPr="00CF2BA5" w:rsidRDefault="00D8569F" w:rsidP="00C65AE8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CF2BA5">
        <w:rPr>
          <w:rFonts w:ascii="Times New Roman" w:hAnsi="Times New Roman"/>
          <w:b/>
          <w:sz w:val="20"/>
          <w:szCs w:val="20"/>
          <w:u w:val="single"/>
        </w:rPr>
        <w:t xml:space="preserve">XI. ROZSTRZYGNIĘCIE POSTĘPOWANIA </w:t>
      </w:r>
    </w:p>
    <w:p w:rsidR="00D8569F" w:rsidRPr="00CF2BA5" w:rsidRDefault="00D8569F" w:rsidP="009349C9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F2BA5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:rsidR="00D8569F" w:rsidRPr="00CF2BA5" w:rsidRDefault="00D8569F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CF2BA5">
        <w:rPr>
          <w:rFonts w:ascii="Times New Roman" w:hAnsi="Times New Roman"/>
          <w:sz w:val="20"/>
          <w:szCs w:val="20"/>
        </w:rPr>
        <w:t>1.1. nie wpłynęła żadna oferta;</w:t>
      </w:r>
    </w:p>
    <w:p w:rsidR="00D8569F" w:rsidRPr="00CF2BA5" w:rsidRDefault="00D8569F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CF2BA5">
        <w:rPr>
          <w:rFonts w:ascii="Times New Roman" w:hAnsi="Times New Roman"/>
          <w:sz w:val="20"/>
          <w:szCs w:val="20"/>
        </w:rPr>
        <w:t>1.2. wpłynęła jedna oferta niepodlegająca odrzuceniu, z zastrzeżeniem ust. 2;</w:t>
      </w:r>
    </w:p>
    <w:p w:rsidR="00D8569F" w:rsidRPr="00CF2BA5" w:rsidRDefault="00D8569F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CF2BA5">
        <w:rPr>
          <w:rFonts w:ascii="Times New Roman" w:hAnsi="Times New Roman"/>
          <w:sz w:val="20"/>
          <w:szCs w:val="20"/>
        </w:rPr>
        <w:t>1.3. odrzucono wszystkie oferty;</w:t>
      </w:r>
    </w:p>
    <w:p w:rsidR="00D8569F" w:rsidRPr="00CF2BA5" w:rsidRDefault="00D8569F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CF2BA5">
        <w:rPr>
          <w:rFonts w:ascii="Times New Roman" w:hAnsi="Times New Roman"/>
          <w:sz w:val="20"/>
          <w:szCs w:val="20"/>
        </w:rPr>
        <w:t xml:space="preserve">1.4. kwota najkorzystniejszej oferty przewyższa kwotę, którą Udzielający zamówienia przeznaczył na finansowanie świadczeń opieki zdrowotnej w danym postępowaniu; chyba że Udzielający zamówienia </w:t>
      </w:r>
      <w:r w:rsidRPr="00CF2BA5">
        <w:rPr>
          <w:rFonts w:ascii="Times New Roman" w:hAnsi="Times New Roman"/>
          <w:sz w:val="20"/>
          <w:szCs w:val="20"/>
          <w:lang w:eastAsia="pl-PL"/>
        </w:rPr>
        <w:t>może zwiększyć tę kwotę do ceny najkorzystniejszej oferty;</w:t>
      </w:r>
    </w:p>
    <w:p w:rsidR="00D8569F" w:rsidRPr="00CF2BA5" w:rsidRDefault="00D8569F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CF2BA5">
        <w:rPr>
          <w:rFonts w:ascii="Times New Roman" w:hAnsi="Times New Roman"/>
          <w:sz w:val="20"/>
          <w:szCs w:val="20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:rsidR="00D8569F" w:rsidRPr="00CF2BA5" w:rsidRDefault="00D8569F" w:rsidP="009349C9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F2BA5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:rsidR="00D8569F" w:rsidRPr="00CF2BA5" w:rsidRDefault="00D8569F" w:rsidP="009349C9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F2BA5">
        <w:rPr>
          <w:rFonts w:ascii="Times New Roman" w:hAnsi="Times New Roman"/>
          <w:sz w:val="20"/>
          <w:szCs w:val="20"/>
        </w:rPr>
        <w:t>Jeżeli nie nastąpiło unieważnienie postępowania w sprawie zawarcia umowy o udzielanie świadczeń opieki zdrowotnej, komisja ogłasza o rozstrzygnięciu postępowania konkursowego.</w:t>
      </w:r>
    </w:p>
    <w:p w:rsidR="00D8569F" w:rsidRPr="00CF2BA5" w:rsidRDefault="00D8569F" w:rsidP="009349C9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F2BA5">
        <w:rPr>
          <w:rFonts w:ascii="Times New Roman" w:hAnsi="Times New Roman"/>
          <w:sz w:val="20"/>
          <w:szCs w:val="20"/>
        </w:rPr>
        <w:t>Udzielający zamówienia zastrzega możliwość wybrania kilku ofert, gdzie zamierza udzielić zamówienia kilku pielęgniarkom o największej uzyskanej punktacji, o ile cena oferty nie przekracza kwoty, którą Udzielający zamówienia przeznaczył na realizację zamówienia, celem zakontraktowania całkowitej puli godzin w danym zakresie.</w:t>
      </w:r>
    </w:p>
    <w:p w:rsidR="00D8569F" w:rsidRPr="00CF2BA5" w:rsidRDefault="00D8569F" w:rsidP="00E112A6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CF2BA5">
        <w:rPr>
          <w:rFonts w:ascii="Times New Roman" w:hAnsi="Times New Roman"/>
          <w:sz w:val="20"/>
          <w:szCs w:val="20"/>
        </w:rPr>
        <w:t xml:space="preserve">5. Rozstrzygnięcie konkursu nastąpi w siedzibie Udzielającego zamówienia w siedzibie Udzielającego zamówienia – Szpitale Pomorskie Sp. z o.o., ul. Powstania Styczniowego 1, </w:t>
      </w:r>
      <w:r w:rsidRPr="00CF2BA5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CF2BA5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CF2BA5">
        <w:rPr>
          <w:rFonts w:ascii="Times New Roman" w:hAnsi="Times New Roman"/>
          <w:b/>
          <w:sz w:val="20"/>
          <w:szCs w:val="20"/>
        </w:rPr>
        <w:t>dnia</w:t>
      </w:r>
      <w:r w:rsidR="00687883" w:rsidRPr="00CF2BA5">
        <w:rPr>
          <w:rFonts w:ascii="Times New Roman" w:hAnsi="Times New Roman"/>
          <w:b/>
          <w:sz w:val="20"/>
          <w:szCs w:val="20"/>
        </w:rPr>
        <w:t xml:space="preserve"> </w:t>
      </w:r>
      <w:r w:rsidR="008A317B" w:rsidRPr="00CF2BA5">
        <w:rPr>
          <w:rFonts w:ascii="Times New Roman" w:hAnsi="Times New Roman"/>
          <w:b/>
          <w:sz w:val="20"/>
          <w:szCs w:val="20"/>
        </w:rPr>
        <w:t>05.01.2023</w:t>
      </w:r>
      <w:r w:rsidRPr="00CF2BA5">
        <w:rPr>
          <w:rFonts w:ascii="Times New Roman" w:hAnsi="Times New Roman"/>
          <w:b/>
          <w:sz w:val="20"/>
          <w:szCs w:val="20"/>
        </w:rPr>
        <w:t xml:space="preserve"> r.</w:t>
      </w:r>
      <w:r w:rsidRPr="00CF2BA5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:rsidR="00D8569F" w:rsidRPr="00CF2BA5" w:rsidRDefault="00D8569F" w:rsidP="00E112A6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CF2BA5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</w:t>
      </w:r>
      <w:r w:rsidR="00C209C7" w:rsidRPr="00CF2BA5">
        <w:rPr>
          <w:rFonts w:ascii="Times New Roman" w:hAnsi="Times New Roman"/>
          <w:sz w:val="20"/>
          <w:szCs w:val="20"/>
        </w:rPr>
        <w:t>3 dni roboczych</w:t>
      </w:r>
      <w:r w:rsidRPr="00CF2BA5">
        <w:rPr>
          <w:rFonts w:ascii="Times New Roman" w:hAnsi="Times New Roman"/>
          <w:sz w:val="20"/>
          <w:szCs w:val="20"/>
        </w:rPr>
        <w:t xml:space="preserve"> od dnia otwarcia ofert nastąpi </w:t>
      </w:r>
      <w:r w:rsidRPr="00CF2BA5">
        <w:rPr>
          <w:rFonts w:ascii="Times New Roman" w:hAnsi="Times New Roman"/>
          <w:b/>
          <w:sz w:val="20"/>
          <w:szCs w:val="20"/>
        </w:rPr>
        <w:t xml:space="preserve">do dnia </w:t>
      </w:r>
      <w:r w:rsidR="008A317B" w:rsidRPr="00CF2BA5">
        <w:rPr>
          <w:rFonts w:ascii="Times New Roman" w:hAnsi="Times New Roman"/>
          <w:b/>
          <w:sz w:val="20"/>
          <w:szCs w:val="20"/>
        </w:rPr>
        <w:t>09.12</w:t>
      </w:r>
      <w:r w:rsidR="00FF0E96" w:rsidRPr="00CF2BA5">
        <w:rPr>
          <w:rFonts w:ascii="Times New Roman" w:hAnsi="Times New Roman"/>
          <w:b/>
          <w:sz w:val="20"/>
          <w:szCs w:val="20"/>
        </w:rPr>
        <w:t>.2022</w:t>
      </w:r>
      <w:r w:rsidRPr="00CF2BA5">
        <w:rPr>
          <w:rFonts w:ascii="Times New Roman" w:hAnsi="Times New Roman"/>
          <w:b/>
          <w:sz w:val="20"/>
          <w:szCs w:val="20"/>
        </w:rPr>
        <w:t xml:space="preserve"> r.</w:t>
      </w:r>
    </w:p>
    <w:p w:rsidR="00D8569F" w:rsidRPr="00CF2BA5" w:rsidRDefault="00D8569F" w:rsidP="00E112A6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CF2BA5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CF2BA5">
        <w:rPr>
          <w:rFonts w:ascii="Times New Roman" w:hAnsi="Times New Roman"/>
          <w:b/>
          <w:sz w:val="20"/>
          <w:szCs w:val="20"/>
        </w:rPr>
        <w:t xml:space="preserve">do dnia </w:t>
      </w:r>
      <w:r w:rsidR="008A317B" w:rsidRPr="00CF2BA5">
        <w:rPr>
          <w:rFonts w:ascii="Times New Roman" w:hAnsi="Times New Roman"/>
          <w:b/>
          <w:sz w:val="20"/>
          <w:szCs w:val="20"/>
        </w:rPr>
        <w:t>05.01.2023</w:t>
      </w:r>
      <w:r w:rsidR="00FF0E96" w:rsidRPr="00CF2BA5">
        <w:rPr>
          <w:rFonts w:ascii="Times New Roman" w:hAnsi="Times New Roman"/>
          <w:b/>
          <w:sz w:val="20"/>
          <w:szCs w:val="20"/>
        </w:rPr>
        <w:t xml:space="preserve"> </w:t>
      </w:r>
      <w:r w:rsidRPr="00CF2BA5">
        <w:rPr>
          <w:rFonts w:ascii="Times New Roman" w:hAnsi="Times New Roman"/>
          <w:b/>
          <w:sz w:val="20"/>
          <w:szCs w:val="20"/>
        </w:rPr>
        <w:t>r.</w:t>
      </w:r>
    </w:p>
    <w:p w:rsidR="00D8569F" w:rsidRPr="00CF2BA5" w:rsidRDefault="00D8569F" w:rsidP="00E112A6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b/>
          <w:strike/>
          <w:sz w:val="20"/>
          <w:szCs w:val="20"/>
        </w:rPr>
      </w:pPr>
      <w:r w:rsidRPr="00CF2BA5">
        <w:rPr>
          <w:rFonts w:ascii="Times New Roman" w:hAnsi="Times New Roman"/>
          <w:sz w:val="20"/>
          <w:szCs w:val="20"/>
        </w:rPr>
        <w:t xml:space="preserve">6.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:rsidR="00D8569F" w:rsidRPr="00CF2BA5" w:rsidRDefault="00D8569F" w:rsidP="00D26CBE">
      <w:pPr>
        <w:pStyle w:val="Akapitzlist"/>
        <w:numPr>
          <w:ilvl w:val="0"/>
          <w:numId w:val="4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trike/>
          <w:sz w:val="20"/>
          <w:szCs w:val="20"/>
        </w:rPr>
      </w:pPr>
      <w:r w:rsidRPr="00CF2BA5">
        <w:rPr>
          <w:rFonts w:ascii="Times New Roman" w:hAnsi="Times New Roman"/>
          <w:sz w:val="20"/>
          <w:szCs w:val="20"/>
        </w:rPr>
        <w:t xml:space="preserve">Udzielający zamówienia zastrzega sobie prawo do odwołania konkursu w całości bądź w części w poszczególnych zakresach określonych w rozdziale III w każdym czasie lub prawo do przesunięcia terminu składania lub otwarcia ofert, albo terminu rozstrzygnięcia konkursu - bez podawania przyczyny. </w:t>
      </w:r>
    </w:p>
    <w:p w:rsidR="00D8569F" w:rsidRPr="00CF2BA5" w:rsidRDefault="00D8569F" w:rsidP="00045350">
      <w:pPr>
        <w:numPr>
          <w:ilvl w:val="0"/>
          <w:numId w:val="4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F2BA5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:rsidR="00D8569F" w:rsidRPr="00CF2BA5" w:rsidRDefault="00D8569F" w:rsidP="00045350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D8569F" w:rsidRPr="00CF2BA5" w:rsidRDefault="00D8569F" w:rsidP="00C65AE8">
      <w:pPr>
        <w:spacing w:after="0" w:line="100" w:lineRule="atLeast"/>
        <w:rPr>
          <w:rFonts w:ascii="Times New Roman" w:hAnsi="Times New Roman"/>
          <w:b/>
          <w:sz w:val="20"/>
          <w:szCs w:val="20"/>
          <w:u w:val="single"/>
        </w:rPr>
      </w:pPr>
      <w:r w:rsidRPr="00CF2BA5">
        <w:rPr>
          <w:rFonts w:ascii="Times New Roman" w:hAnsi="Times New Roman"/>
          <w:b/>
          <w:sz w:val="20"/>
          <w:szCs w:val="20"/>
          <w:u w:val="single"/>
        </w:rPr>
        <w:t xml:space="preserve">XII. UMOWA I ROZLICZENIE </w:t>
      </w:r>
    </w:p>
    <w:p w:rsidR="00D8569F" w:rsidRPr="00CF2BA5" w:rsidRDefault="00D8569F" w:rsidP="004A19C1">
      <w:pPr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CF2BA5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W przypadku bezzasadnej odmowy podpisania umowy Oferent ponosi wobec Udzielającego zamówienia odpowiedzialność odszkodowawczą z tego tytułu.</w:t>
      </w:r>
    </w:p>
    <w:p w:rsidR="00D8569F" w:rsidRPr="00CF2BA5" w:rsidRDefault="00D8569F" w:rsidP="005454D3">
      <w:pPr>
        <w:pStyle w:val="Akapitzlist"/>
        <w:numPr>
          <w:ilvl w:val="0"/>
          <w:numId w:val="48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CF2BA5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w terminie </w:t>
      </w:r>
      <w:r w:rsidRPr="00CF2BA5">
        <w:rPr>
          <w:rFonts w:ascii="Times New Roman" w:hAnsi="Times New Roman"/>
          <w:b/>
          <w:sz w:val="20"/>
          <w:szCs w:val="20"/>
        </w:rPr>
        <w:t xml:space="preserve"> do dnia </w:t>
      </w:r>
      <w:r w:rsidR="008A317B" w:rsidRPr="00CF2BA5">
        <w:rPr>
          <w:rFonts w:ascii="Times New Roman" w:hAnsi="Times New Roman"/>
          <w:b/>
          <w:sz w:val="20"/>
          <w:szCs w:val="20"/>
        </w:rPr>
        <w:t>24.11</w:t>
      </w:r>
      <w:r w:rsidR="002E1688" w:rsidRPr="00CF2BA5">
        <w:rPr>
          <w:rFonts w:ascii="Times New Roman" w:hAnsi="Times New Roman"/>
          <w:b/>
          <w:sz w:val="20"/>
          <w:szCs w:val="20"/>
        </w:rPr>
        <w:t>.</w:t>
      </w:r>
      <w:r w:rsidR="00FF0E96" w:rsidRPr="00CF2BA5">
        <w:rPr>
          <w:rFonts w:ascii="Times New Roman" w:hAnsi="Times New Roman"/>
          <w:b/>
          <w:sz w:val="20"/>
          <w:szCs w:val="20"/>
        </w:rPr>
        <w:t>2022</w:t>
      </w:r>
      <w:r w:rsidRPr="00CF2BA5">
        <w:rPr>
          <w:rFonts w:ascii="Times New Roman" w:hAnsi="Times New Roman"/>
          <w:b/>
          <w:sz w:val="20"/>
          <w:szCs w:val="20"/>
        </w:rPr>
        <w:t xml:space="preserve"> r. do godz. 13.30 w</w:t>
      </w:r>
      <w:r w:rsidRPr="00CF2BA5">
        <w:rPr>
          <w:rFonts w:ascii="Times New Roman" w:hAnsi="Times New Roman"/>
          <w:sz w:val="20"/>
          <w:szCs w:val="20"/>
        </w:rPr>
        <w:t xml:space="preserve"> Kancelarii Spółki, budynek nr 6/parter. Udzielający zamówienia może przedłożone zastrzeżenia  uwzględnić lub nie.  </w:t>
      </w:r>
    </w:p>
    <w:p w:rsidR="00F741A3" w:rsidRPr="00CF2BA5" w:rsidRDefault="00F741A3" w:rsidP="00045350">
      <w:pPr>
        <w:numPr>
          <w:ilvl w:val="0"/>
          <w:numId w:val="48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CF2BA5">
        <w:rPr>
          <w:rFonts w:ascii="Times New Roman" w:hAnsi="Times New Roman"/>
          <w:sz w:val="20"/>
          <w:szCs w:val="20"/>
        </w:rPr>
        <w:t>Warunkiem podpisania umowy jest brak umieszczenia danych Przyjmującego Zamówienie w Rejestrze Przestępców na Tle Seksualnym</w:t>
      </w:r>
      <w:r w:rsidR="005454D3" w:rsidRPr="00CF2BA5">
        <w:rPr>
          <w:rFonts w:ascii="Times New Roman" w:hAnsi="Times New Roman"/>
          <w:sz w:val="20"/>
          <w:szCs w:val="20"/>
        </w:rPr>
        <w:t xml:space="preserve">. </w:t>
      </w:r>
    </w:p>
    <w:p w:rsidR="00D8569F" w:rsidRPr="00CF2BA5" w:rsidRDefault="00D8569F" w:rsidP="00045350">
      <w:pPr>
        <w:numPr>
          <w:ilvl w:val="0"/>
          <w:numId w:val="48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CF2BA5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</w:t>
      </w:r>
      <w:r w:rsidRPr="00CF2BA5">
        <w:rPr>
          <w:rFonts w:ascii="Times New Roman" w:hAnsi="Times New Roman"/>
          <w:sz w:val="20"/>
          <w:szCs w:val="20"/>
        </w:rPr>
        <w:br/>
        <w:t xml:space="preserve">w jego siedzibie. </w:t>
      </w:r>
    </w:p>
    <w:p w:rsidR="00D8569F" w:rsidRPr="00CF2BA5" w:rsidRDefault="00D8569F" w:rsidP="00045350">
      <w:pPr>
        <w:numPr>
          <w:ilvl w:val="0"/>
          <w:numId w:val="48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CF2BA5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:rsidR="00D8569F" w:rsidRPr="00CF2BA5" w:rsidRDefault="00D8569F" w:rsidP="00DF2452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F2BA5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:rsidR="00D8569F" w:rsidRPr="00CF2BA5" w:rsidRDefault="00D8569F" w:rsidP="00DF2452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F2BA5">
        <w:rPr>
          <w:rFonts w:ascii="Times New Roman" w:hAnsi="Times New Roman"/>
          <w:sz w:val="20"/>
          <w:szCs w:val="20"/>
        </w:rPr>
        <w:t>kopię zaświadczenia o przeszkoleniu BHP,</w:t>
      </w:r>
    </w:p>
    <w:p w:rsidR="00D8569F" w:rsidRPr="00CF2BA5" w:rsidRDefault="00D8569F" w:rsidP="00DF2452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F2BA5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:rsidR="00D8569F" w:rsidRPr="00CF2BA5" w:rsidRDefault="00D8569F" w:rsidP="007E0676">
      <w:pPr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CF2BA5">
        <w:rPr>
          <w:rFonts w:ascii="Times New Roman" w:hAnsi="Times New Roman"/>
          <w:sz w:val="20"/>
          <w:szCs w:val="20"/>
          <w:u w:val="single"/>
        </w:rPr>
        <w:t xml:space="preserve">Zapłata za świadczenia realizowana będzie w terminach miesięcznych, przelewem na konto wskazane przez Przyjmującego zamówienie w terminie: do 18-ego dnia miesiąca następującego po miesiącu, w którym nastąpiło wykonanie usługi, gdy Przyjmujący zamówienie złoży fakturę do 5 dnia następnego miesiąca. W razie złożenia </w:t>
      </w:r>
      <w:r w:rsidR="00AE10F6" w:rsidRPr="00CF2BA5">
        <w:rPr>
          <w:rFonts w:ascii="Times New Roman" w:hAnsi="Times New Roman"/>
          <w:sz w:val="20"/>
          <w:szCs w:val="20"/>
          <w:u w:val="single"/>
        </w:rPr>
        <w:t>faktury</w:t>
      </w:r>
      <w:r w:rsidRPr="00CF2BA5">
        <w:rPr>
          <w:rFonts w:ascii="Times New Roman" w:hAnsi="Times New Roman"/>
          <w:sz w:val="20"/>
          <w:szCs w:val="20"/>
          <w:u w:val="single"/>
        </w:rPr>
        <w:t xml:space="preserve"> po 5-tym dniu następnego miesiąca kalendarzowego następującego po miesiącu, w którym nastąpiło wykonanie usługi wypłata nastąpi 28 dnia tego miesiąca. </w:t>
      </w:r>
    </w:p>
    <w:p w:rsidR="00D8569F" w:rsidRPr="00CF2BA5" w:rsidRDefault="00AE10F6" w:rsidP="007E0676">
      <w:pPr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F2BA5">
        <w:rPr>
          <w:rFonts w:ascii="Times New Roman" w:hAnsi="Times New Roman"/>
          <w:sz w:val="20"/>
          <w:szCs w:val="20"/>
        </w:rPr>
        <w:t>F</w:t>
      </w:r>
      <w:r w:rsidR="00D8569F" w:rsidRPr="00CF2BA5">
        <w:rPr>
          <w:rFonts w:ascii="Times New Roman" w:hAnsi="Times New Roman"/>
          <w:sz w:val="20"/>
          <w:szCs w:val="20"/>
        </w:rPr>
        <w:t>aktura może być wystawion</w:t>
      </w:r>
      <w:r w:rsidRPr="00CF2BA5">
        <w:rPr>
          <w:rFonts w:ascii="Times New Roman" w:hAnsi="Times New Roman"/>
          <w:sz w:val="20"/>
          <w:szCs w:val="20"/>
        </w:rPr>
        <w:t>a</w:t>
      </w:r>
      <w:r w:rsidR="00D8569F" w:rsidRPr="00CF2BA5">
        <w:rPr>
          <w:rFonts w:ascii="Times New Roman" w:hAnsi="Times New Roman"/>
          <w:sz w:val="20"/>
          <w:szCs w:val="20"/>
        </w:rPr>
        <w:t xml:space="preserve"> tylko za świadczenia zdrowotne faktycznie zrealizowane na rzecz Udzielającego zamówienie.</w:t>
      </w:r>
    </w:p>
    <w:p w:rsidR="00D8569F" w:rsidRPr="00CF2BA5" w:rsidRDefault="00D8569F" w:rsidP="00A44801">
      <w:pPr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F2BA5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:rsidR="00D8569F" w:rsidRPr="00CF2BA5" w:rsidRDefault="00D8569F" w:rsidP="00C65AE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D8569F" w:rsidRPr="00CF2BA5" w:rsidRDefault="00D8569F" w:rsidP="00C65AE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CF2BA5">
        <w:rPr>
          <w:rFonts w:ascii="Times New Roman" w:hAnsi="Times New Roman"/>
          <w:b/>
          <w:sz w:val="20"/>
          <w:szCs w:val="20"/>
          <w:u w:val="single"/>
        </w:rPr>
        <w:t>XIII. ZASADY WNOSZENIA ŚRODKÓW ODWOŁAWCZYCH</w:t>
      </w:r>
    </w:p>
    <w:p w:rsidR="00D8569F" w:rsidRPr="00CF2BA5" w:rsidRDefault="00D8569F" w:rsidP="00C65AE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:rsidR="00D8569F" w:rsidRPr="00CF2BA5" w:rsidRDefault="00D8569F" w:rsidP="00C65AE8">
      <w:pPr>
        <w:numPr>
          <w:ilvl w:val="0"/>
          <w:numId w:val="16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F2BA5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:rsidR="00D8569F" w:rsidRPr="00CF2BA5" w:rsidRDefault="00D8569F" w:rsidP="00C65AE8">
      <w:pPr>
        <w:numPr>
          <w:ilvl w:val="0"/>
          <w:numId w:val="16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F2BA5">
        <w:rPr>
          <w:rFonts w:ascii="Times New Roman" w:hAnsi="Times New Roman"/>
          <w:sz w:val="20"/>
          <w:szCs w:val="20"/>
        </w:rPr>
        <w:t>Środki odwoławcze nie przysługują na:</w:t>
      </w:r>
    </w:p>
    <w:p w:rsidR="00D8569F" w:rsidRPr="00CF2BA5" w:rsidRDefault="00D8569F" w:rsidP="00C65AE8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F2BA5">
        <w:rPr>
          <w:rFonts w:ascii="Times New Roman" w:hAnsi="Times New Roman"/>
          <w:sz w:val="20"/>
          <w:szCs w:val="20"/>
        </w:rPr>
        <w:t>2.1. wybór trybu postępowania;</w:t>
      </w:r>
    </w:p>
    <w:p w:rsidR="00D8569F" w:rsidRPr="00CF2BA5" w:rsidRDefault="00D8569F" w:rsidP="00C65AE8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F2BA5">
        <w:rPr>
          <w:rFonts w:ascii="Times New Roman" w:hAnsi="Times New Roman"/>
          <w:sz w:val="20"/>
          <w:szCs w:val="20"/>
        </w:rPr>
        <w:t>2.2. niedokonanie wyboru Przyjmującego zamówienie;</w:t>
      </w:r>
    </w:p>
    <w:p w:rsidR="00D8569F" w:rsidRPr="00CF2BA5" w:rsidRDefault="00D8569F" w:rsidP="00C65AE8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F2BA5">
        <w:rPr>
          <w:rFonts w:ascii="Times New Roman" w:hAnsi="Times New Roman"/>
          <w:sz w:val="20"/>
          <w:szCs w:val="20"/>
        </w:rPr>
        <w:t>2.3. unieważnienie postępowania konkursowego w sprawie zawarcia umowy o udzielanie świadczeń opieki zdrowotnej.</w:t>
      </w:r>
    </w:p>
    <w:p w:rsidR="00D8569F" w:rsidRPr="00CF2BA5" w:rsidRDefault="00D8569F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7" w:name="JEDN_SGML_ID_CHLD=25114038"/>
      <w:bookmarkStart w:id="8" w:name="JEDN_SGML_ID=25114201"/>
      <w:bookmarkStart w:id="9" w:name="JEDN_SGML_ID=25114202"/>
      <w:bookmarkEnd w:id="7"/>
      <w:bookmarkEnd w:id="8"/>
      <w:bookmarkEnd w:id="9"/>
      <w:r w:rsidRPr="00CF2BA5">
        <w:rPr>
          <w:rFonts w:ascii="Times New Roman" w:hAnsi="Times New Roman"/>
          <w:color w:val="auto"/>
          <w:sz w:val="20"/>
          <w:szCs w:val="20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:rsidR="00D8569F" w:rsidRPr="00CF2BA5" w:rsidRDefault="00D8569F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CF2BA5">
        <w:rPr>
          <w:rFonts w:ascii="Times New Roman" w:hAnsi="Times New Roman"/>
          <w:color w:val="auto"/>
          <w:sz w:val="20"/>
          <w:szCs w:val="20"/>
        </w:rPr>
        <w:t>Do czasu rozpatrzenia protestu postępowanie konkursowe ulega zawieszeniu, chyba że z treści protestu wynika, że jest on oczywiście bezzasadny.</w:t>
      </w:r>
    </w:p>
    <w:p w:rsidR="00D8569F" w:rsidRPr="00CF2BA5" w:rsidRDefault="00D8569F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CF2BA5">
        <w:rPr>
          <w:rFonts w:ascii="Times New Roman" w:hAnsi="Times New Roman"/>
          <w:color w:val="auto"/>
          <w:sz w:val="20"/>
          <w:szCs w:val="20"/>
        </w:rPr>
        <w:t>Komisja rozpatruje i rozstrzyga protest w ciągu 7 dni od dnia jego otrzymania i udziela pisemnej odpowiedzi składającemu protest. Nieuwzględnienie protestu wymaga uzasadnienia.</w:t>
      </w:r>
    </w:p>
    <w:p w:rsidR="00D8569F" w:rsidRPr="00CF2BA5" w:rsidRDefault="00D8569F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CF2BA5">
        <w:rPr>
          <w:rFonts w:ascii="Times New Roman" w:hAnsi="Times New Roman"/>
          <w:color w:val="auto"/>
          <w:sz w:val="20"/>
          <w:szCs w:val="20"/>
        </w:rPr>
        <w:t>Protest złożony po terminie nie podlega rozpatrzeniu.</w:t>
      </w:r>
    </w:p>
    <w:p w:rsidR="00D8569F" w:rsidRPr="00CF2BA5" w:rsidRDefault="00D8569F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CF2BA5">
        <w:rPr>
          <w:rFonts w:ascii="Times New Roman" w:hAnsi="Times New Roman"/>
          <w:color w:val="auto"/>
          <w:sz w:val="20"/>
          <w:szCs w:val="20"/>
        </w:rPr>
        <w:t>Informację o wniesieniu protestu i jego rozstrzygnięciu niezwłocznie zamieszcza się na tablicy ogłoszeń oraz na stronie internetowej Udzielającego zamówienia.</w:t>
      </w:r>
    </w:p>
    <w:p w:rsidR="00D8569F" w:rsidRPr="00CF2BA5" w:rsidRDefault="00D8569F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CF2BA5">
        <w:rPr>
          <w:rFonts w:ascii="Times New Roman" w:hAnsi="Times New Roman"/>
          <w:color w:val="auto"/>
          <w:sz w:val="20"/>
          <w:szCs w:val="20"/>
        </w:rPr>
        <w:t>W przypadku uwzględnienia protestu komisja powtarza zaskarżoną czynność.</w:t>
      </w:r>
    </w:p>
    <w:p w:rsidR="00D8569F" w:rsidRPr="00CF2BA5" w:rsidRDefault="00D8569F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0" w:name="JEDN_SGML_ID_CHLD=251140383"/>
      <w:bookmarkStart w:id="11" w:name="JEDN_SGML_ID=25114208"/>
      <w:bookmarkStart w:id="12" w:name="JEDN_SGML_ID=25114217"/>
      <w:bookmarkEnd w:id="10"/>
      <w:bookmarkEnd w:id="11"/>
      <w:bookmarkEnd w:id="12"/>
      <w:r w:rsidRPr="00CF2BA5">
        <w:rPr>
          <w:rFonts w:ascii="Times New Roman" w:hAnsi="Times New Roman"/>
          <w:color w:val="auto"/>
          <w:sz w:val="20"/>
          <w:szCs w:val="20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13" w:name="JEDN_SGML_ID=25114218"/>
      <w:bookmarkEnd w:id="13"/>
    </w:p>
    <w:p w:rsidR="00D8569F" w:rsidRPr="00CF2BA5" w:rsidRDefault="00D8569F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CF2BA5">
        <w:rPr>
          <w:rFonts w:ascii="Times New Roman" w:hAnsi="Times New Roman"/>
          <w:color w:val="auto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 w:rsidR="00D8569F" w:rsidRPr="00CF2BA5" w:rsidRDefault="00D8569F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CF2BA5">
        <w:rPr>
          <w:rFonts w:ascii="Times New Roman" w:hAnsi="Times New Roman"/>
          <w:color w:val="auto"/>
          <w:sz w:val="20"/>
          <w:szCs w:val="20"/>
        </w:rPr>
        <w:lastRenderedPageBreak/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:rsidR="00D8569F" w:rsidRPr="00CF2BA5" w:rsidRDefault="00D8569F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CF2BA5">
        <w:rPr>
          <w:rFonts w:ascii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:rsidR="00FF0E96" w:rsidRPr="00CF2BA5" w:rsidRDefault="00FF0E96" w:rsidP="009424FC">
      <w:pPr>
        <w:spacing w:after="0" w:line="100" w:lineRule="atLeast"/>
        <w:ind w:left="5664"/>
        <w:rPr>
          <w:rFonts w:ascii="Times New Roman" w:hAnsi="Times New Roman"/>
          <w:sz w:val="20"/>
          <w:szCs w:val="20"/>
        </w:rPr>
      </w:pPr>
    </w:p>
    <w:p w:rsidR="00D8569F" w:rsidRPr="00CF2BA5" w:rsidRDefault="00D8569F" w:rsidP="009424FC">
      <w:pPr>
        <w:spacing w:after="0" w:line="100" w:lineRule="atLeast"/>
        <w:ind w:left="5664"/>
        <w:rPr>
          <w:sz w:val="20"/>
          <w:szCs w:val="20"/>
        </w:rPr>
      </w:pPr>
      <w:r w:rsidRPr="00CF2BA5">
        <w:rPr>
          <w:rFonts w:ascii="Times New Roman" w:hAnsi="Times New Roman"/>
          <w:sz w:val="20"/>
          <w:szCs w:val="20"/>
        </w:rPr>
        <w:t>Zarząd</w:t>
      </w:r>
    </w:p>
    <w:p w:rsidR="00D8569F" w:rsidRPr="00CF2BA5" w:rsidRDefault="00D8569F" w:rsidP="00723F28">
      <w:pPr>
        <w:spacing w:after="0" w:line="100" w:lineRule="atLeast"/>
        <w:rPr>
          <w:sz w:val="20"/>
          <w:szCs w:val="20"/>
        </w:rPr>
      </w:pPr>
      <w:r w:rsidRPr="00CF2BA5">
        <w:rPr>
          <w:rFonts w:ascii="Times New Roman" w:hAnsi="Times New Roman"/>
          <w:sz w:val="20"/>
          <w:szCs w:val="20"/>
        </w:rPr>
        <w:tab/>
      </w:r>
      <w:r w:rsidRPr="00CF2BA5">
        <w:rPr>
          <w:rFonts w:ascii="Times New Roman" w:hAnsi="Times New Roman"/>
          <w:sz w:val="20"/>
          <w:szCs w:val="20"/>
        </w:rPr>
        <w:tab/>
      </w:r>
      <w:r w:rsidRPr="00CF2BA5">
        <w:rPr>
          <w:rFonts w:ascii="Times New Roman" w:hAnsi="Times New Roman"/>
          <w:sz w:val="20"/>
          <w:szCs w:val="20"/>
        </w:rPr>
        <w:tab/>
      </w:r>
      <w:r w:rsidRPr="00CF2BA5">
        <w:rPr>
          <w:rFonts w:ascii="Times New Roman" w:hAnsi="Times New Roman"/>
          <w:sz w:val="20"/>
          <w:szCs w:val="20"/>
        </w:rPr>
        <w:tab/>
      </w:r>
      <w:r w:rsidRPr="00CF2BA5">
        <w:rPr>
          <w:rFonts w:ascii="Times New Roman" w:hAnsi="Times New Roman"/>
          <w:sz w:val="20"/>
          <w:szCs w:val="20"/>
        </w:rPr>
        <w:tab/>
        <w:t xml:space="preserve">                           Szpitali Pomorskich Sp. z o.o. </w:t>
      </w:r>
    </w:p>
    <w:p w:rsidR="00FF0E96" w:rsidRPr="00CF2BA5" w:rsidRDefault="00FF0E96" w:rsidP="008C37B4">
      <w:pPr>
        <w:tabs>
          <w:tab w:val="left" w:pos="1276"/>
          <w:tab w:val="left" w:pos="5659"/>
        </w:tabs>
        <w:spacing w:after="0" w:line="389" w:lineRule="exact"/>
        <w:jc w:val="both"/>
        <w:rPr>
          <w:rFonts w:ascii="Times New Roman" w:hAnsi="Times New Roman"/>
          <w:sz w:val="20"/>
          <w:szCs w:val="20"/>
        </w:rPr>
      </w:pPr>
    </w:p>
    <w:p w:rsidR="00D8569F" w:rsidRPr="00CF2BA5" w:rsidRDefault="00D8569F" w:rsidP="008C37B4">
      <w:pPr>
        <w:tabs>
          <w:tab w:val="left" w:pos="1276"/>
          <w:tab w:val="left" w:pos="5659"/>
        </w:tabs>
        <w:spacing w:after="0" w:line="389" w:lineRule="exact"/>
        <w:jc w:val="both"/>
        <w:rPr>
          <w:rFonts w:ascii="Times New Roman" w:hAnsi="Times New Roman"/>
          <w:sz w:val="20"/>
          <w:szCs w:val="20"/>
        </w:rPr>
      </w:pPr>
      <w:r w:rsidRPr="00CF2BA5">
        <w:rPr>
          <w:rFonts w:ascii="Times New Roman" w:hAnsi="Times New Roman"/>
          <w:sz w:val="20"/>
          <w:szCs w:val="20"/>
        </w:rPr>
        <w:t xml:space="preserve">Gdynia, dnia </w:t>
      </w:r>
      <w:r w:rsidR="008A317B" w:rsidRPr="00CF2BA5">
        <w:rPr>
          <w:rFonts w:ascii="Times New Roman" w:hAnsi="Times New Roman"/>
          <w:sz w:val="20"/>
          <w:szCs w:val="20"/>
        </w:rPr>
        <w:t>21 listopada</w:t>
      </w:r>
      <w:r w:rsidR="00FF0E96" w:rsidRPr="00CF2BA5">
        <w:rPr>
          <w:rFonts w:ascii="Times New Roman" w:hAnsi="Times New Roman"/>
          <w:sz w:val="20"/>
          <w:szCs w:val="20"/>
        </w:rPr>
        <w:t xml:space="preserve"> 2022</w:t>
      </w:r>
      <w:r w:rsidRPr="00CF2BA5">
        <w:rPr>
          <w:rFonts w:ascii="Times New Roman" w:hAnsi="Times New Roman"/>
          <w:sz w:val="20"/>
          <w:szCs w:val="20"/>
        </w:rPr>
        <w:t xml:space="preserve"> r.</w:t>
      </w:r>
      <w:r w:rsidRPr="00CF2BA5">
        <w:rPr>
          <w:rFonts w:ascii="Times New Roman" w:hAnsi="Times New Roman"/>
          <w:sz w:val="20"/>
          <w:szCs w:val="20"/>
        </w:rPr>
        <w:tab/>
      </w:r>
    </w:p>
    <w:sectPr w:rsidR="00D8569F" w:rsidRPr="00CF2BA5" w:rsidSect="00EA7E83">
      <w:headerReference w:type="default" r:id="rId7"/>
      <w:footerReference w:type="default" r:id="rId8"/>
      <w:pgSz w:w="11906" w:h="16838"/>
      <w:pgMar w:top="1418" w:right="1418" w:bottom="1418" w:left="1701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0AF3" w:rsidRDefault="004B0AF3" w:rsidP="00A8421C">
      <w:pPr>
        <w:spacing w:after="0" w:line="240" w:lineRule="auto"/>
      </w:pPr>
      <w:r>
        <w:separator/>
      </w:r>
    </w:p>
  </w:endnote>
  <w:endnote w:type="continuationSeparator" w:id="0">
    <w:p w:rsidR="004B0AF3" w:rsidRDefault="004B0AF3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24B" w:rsidRPr="00DC4202" w:rsidRDefault="003F324B" w:rsidP="003F324B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52EC82" wp14:editId="2747FEC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7FA711" id="Łącznik prosty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3F324B" w:rsidRDefault="003F324B" w:rsidP="003F324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3F324B" w:rsidRDefault="003F324B" w:rsidP="003F324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3F324B" w:rsidRDefault="003F324B" w:rsidP="003F324B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F66350" w:rsidRPr="00F66350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3F324B" w:rsidRDefault="003F324B" w:rsidP="003F324B">
    <w:pPr>
      <w:pStyle w:val="Stopka"/>
      <w:rPr>
        <w:rFonts w:ascii="Century Gothic" w:hAnsi="Century Gothic"/>
        <w:color w:val="004685"/>
        <w:sz w:val="18"/>
        <w:szCs w:val="18"/>
      </w:rPr>
    </w:pPr>
  </w:p>
  <w:p w:rsidR="003F324B" w:rsidRDefault="003F324B" w:rsidP="003F324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3F324B" w:rsidRPr="001800AA" w:rsidRDefault="003F324B" w:rsidP="003F324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0AF3" w:rsidRDefault="004B0AF3" w:rsidP="00A8421C">
      <w:pPr>
        <w:spacing w:after="0" w:line="240" w:lineRule="auto"/>
      </w:pPr>
      <w:r>
        <w:separator/>
      </w:r>
    </w:p>
  </w:footnote>
  <w:footnote w:type="continuationSeparator" w:id="0">
    <w:p w:rsidR="004B0AF3" w:rsidRDefault="004B0AF3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69F" w:rsidRPr="00406824" w:rsidRDefault="00D8569F" w:rsidP="00B90AE7">
    <w:pPr>
      <w:pStyle w:val="Nagwek"/>
      <w:rPr>
        <w:noProof/>
        <w:sz w:val="24"/>
        <w:szCs w:val="24"/>
        <w:lang w:eastAsia="pl-PL"/>
      </w:rPr>
    </w:pPr>
    <w:r>
      <w:tab/>
    </w:r>
  </w:p>
  <w:p w:rsidR="003F324B" w:rsidRDefault="003F324B" w:rsidP="002D500A">
    <w:pPr>
      <w:pStyle w:val="Nagwek"/>
      <w:rPr>
        <w:noProof/>
        <w:sz w:val="24"/>
        <w:szCs w:val="24"/>
        <w:lang w:eastAsia="pl-PL"/>
      </w:rPr>
    </w:pPr>
  </w:p>
  <w:p w:rsidR="00D8569F" w:rsidRPr="002D500A" w:rsidRDefault="003F324B" w:rsidP="002D500A">
    <w:pPr>
      <w:pStyle w:val="Nagwek"/>
      <w:rPr>
        <w:noProof/>
        <w:sz w:val="24"/>
        <w:szCs w:val="24"/>
        <w:lang w:eastAsia="pl-PL"/>
      </w:rPr>
    </w:pPr>
    <w:r>
      <w:rPr>
        <w:noProof/>
      </w:rPr>
      <w:drawing>
        <wp:inline distT="0" distB="0" distL="0" distR="0" wp14:anchorId="354A3672" wp14:editId="7B177114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5ECE620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AA82A8D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E5CA3A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6411F56"/>
    <w:multiLevelType w:val="hybridMultilevel"/>
    <w:tmpl w:val="A15CF234"/>
    <w:lvl w:ilvl="0" w:tplc="3FD08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09176D66"/>
    <w:multiLevelType w:val="hybridMultilevel"/>
    <w:tmpl w:val="4F5285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0E4C37FA"/>
    <w:multiLevelType w:val="multilevel"/>
    <w:tmpl w:val="860CDACA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2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588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308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208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7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48" w:hanging="180"/>
      </w:pPr>
      <w:rPr>
        <w:rFonts w:cs="Times New Roman"/>
      </w:rPr>
    </w:lvl>
  </w:abstractNum>
  <w:abstractNum w:abstractNumId="23" w15:restartNumberingAfterBreak="0">
    <w:nsid w:val="17205DF9"/>
    <w:multiLevelType w:val="multilevel"/>
    <w:tmpl w:val="8C8EAD1A"/>
    <w:name w:val="WW8Num232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24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6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7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8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9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2ED530A"/>
    <w:multiLevelType w:val="hybridMultilevel"/>
    <w:tmpl w:val="0126601E"/>
    <w:lvl w:ilvl="0" w:tplc="EFAADD8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  <w:rPr>
        <w:rFonts w:cs="Times New Roman"/>
      </w:rPr>
    </w:lvl>
  </w:abstractNum>
  <w:abstractNum w:abstractNumId="32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5" w15:restartNumberingAfterBreak="0">
    <w:nsid w:val="53D2706D"/>
    <w:multiLevelType w:val="hybridMultilevel"/>
    <w:tmpl w:val="8D1CD13A"/>
    <w:lvl w:ilvl="0" w:tplc="230840F6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D166D6E4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7495802"/>
    <w:multiLevelType w:val="hybridMultilevel"/>
    <w:tmpl w:val="DA50C958"/>
    <w:lvl w:ilvl="0" w:tplc="DDC2EF34">
      <w:start w:val="1"/>
      <w:numFmt w:val="lowerLetter"/>
      <w:lvlText w:val="%1)"/>
      <w:lvlJc w:val="left"/>
      <w:pPr>
        <w:ind w:left="1068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7" w15:restartNumberingAfterBreak="0">
    <w:nsid w:val="59DA4C8B"/>
    <w:multiLevelType w:val="multilevel"/>
    <w:tmpl w:val="9E022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5C6F616C"/>
    <w:multiLevelType w:val="hybridMultilevel"/>
    <w:tmpl w:val="AE161FB4"/>
    <w:lvl w:ilvl="0" w:tplc="869A4F28">
      <w:start w:val="1"/>
      <w:numFmt w:val="decimal"/>
      <w:lvlText w:val="%1."/>
      <w:lvlJc w:val="left"/>
      <w:pPr>
        <w:ind w:left="36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5D072C7F"/>
    <w:multiLevelType w:val="hybridMultilevel"/>
    <w:tmpl w:val="90A225EA"/>
    <w:lvl w:ilvl="0" w:tplc="0415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5D997834"/>
    <w:multiLevelType w:val="multilevel"/>
    <w:tmpl w:val="0AE42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1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62842AB7"/>
    <w:multiLevelType w:val="multilevel"/>
    <w:tmpl w:val="ADE6DF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 Narrow" w:eastAsia="Times New Roman" w:hAnsi="Arial Narrow" w:cs="Times New Roman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64EC7023"/>
    <w:multiLevelType w:val="hybridMultilevel"/>
    <w:tmpl w:val="00F62994"/>
    <w:lvl w:ilvl="0" w:tplc="600294BA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6" w15:restartNumberingAfterBreak="0">
    <w:nsid w:val="6D7D1370"/>
    <w:multiLevelType w:val="multilevel"/>
    <w:tmpl w:val="9148DC24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  <w:rPr>
        <w:rFonts w:cs="Times New Roman"/>
      </w:rPr>
    </w:lvl>
  </w:abstractNum>
  <w:abstractNum w:abstractNumId="47" w15:restartNumberingAfterBreak="0">
    <w:nsid w:val="79C00249"/>
    <w:multiLevelType w:val="hybridMultilevel"/>
    <w:tmpl w:val="D40686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9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20"/>
  </w:num>
  <w:num w:numId="7">
    <w:abstractNumId w:val="3"/>
  </w:num>
  <w:num w:numId="8">
    <w:abstractNumId w:val="4"/>
  </w:num>
  <w:num w:numId="9">
    <w:abstractNumId w:val="29"/>
  </w:num>
  <w:num w:numId="10">
    <w:abstractNumId w:val="10"/>
  </w:num>
  <w:num w:numId="11">
    <w:abstractNumId w:val="7"/>
  </w:num>
  <w:num w:numId="12">
    <w:abstractNumId w:val="27"/>
  </w:num>
  <w:num w:numId="13">
    <w:abstractNumId w:val="5"/>
  </w:num>
  <w:num w:numId="14">
    <w:abstractNumId w:val="8"/>
  </w:num>
  <w:num w:numId="15">
    <w:abstractNumId w:val="9"/>
  </w:num>
  <w:num w:numId="16">
    <w:abstractNumId w:val="25"/>
  </w:num>
  <w:num w:numId="17">
    <w:abstractNumId w:val="12"/>
  </w:num>
  <w:num w:numId="18">
    <w:abstractNumId w:val="48"/>
  </w:num>
  <w:num w:numId="19">
    <w:abstractNumId w:val="11"/>
  </w:num>
  <w:num w:numId="20">
    <w:abstractNumId w:val="17"/>
  </w:num>
  <w:num w:numId="21">
    <w:abstractNumId w:val="31"/>
  </w:num>
  <w:num w:numId="22">
    <w:abstractNumId w:val="24"/>
  </w:num>
  <w:num w:numId="23">
    <w:abstractNumId w:val="15"/>
  </w:num>
  <w:num w:numId="24">
    <w:abstractNumId w:val="33"/>
  </w:num>
  <w:num w:numId="25">
    <w:abstractNumId w:val="14"/>
  </w:num>
  <w:num w:numId="26">
    <w:abstractNumId w:val="13"/>
  </w:num>
  <w:num w:numId="27">
    <w:abstractNumId w:val="45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49"/>
  </w:num>
  <w:num w:numId="31">
    <w:abstractNumId w:val="26"/>
  </w:num>
  <w:num w:numId="32">
    <w:abstractNumId w:val="22"/>
  </w:num>
  <w:num w:numId="33">
    <w:abstractNumId w:val="46"/>
  </w:num>
  <w:num w:numId="34">
    <w:abstractNumId w:val="39"/>
  </w:num>
  <w:num w:numId="35">
    <w:abstractNumId w:val="43"/>
  </w:num>
  <w:num w:numId="36">
    <w:abstractNumId w:val="35"/>
  </w:num>
  <w:num w:numId="37">
    <w:abstractNumId w:val="36"/>
  </w:num>
  <w:num w:numId="38">
    <w:abstractNumId w:val="41"/>
  </w:num>
  <w:num w:numId="39">
    <w:abstractNumId w:val="47"/>
  </w:num>
  <w:num w:numId="40">
    <w:abstractNumId w:val="18"/>
  </w:num>
  <w:num w:numId="41">
    <w:abstractNumId w:val="38"/>
  </w:num>
  <w:num w:numId="42">
    <w:abstractNumId w:val="30"/>
  </w:num>
  <w:num w:numId="43">
    <w:abstractNumId w:val="16"/>
  </w:num>
  <w:num w:numId="44">
    <w:abstractNumId w:val="23"/>
  </w:num>
  <w:num w:numId="45">
    <w:abstractNumId w:val="34"/>
  </w:num>
  <w:num w:numId="46">
    <w:abstractNumId w:val="21"/>
  </w:num>
  <w:num w:numId="47">
    <w:abstractNumId w:val="44"/>
  </w:num>
  <w:num w:numId="48">
    <w:abstractNumId w:val="40"/>
  </w:num>
  <w:num w:numId="49">
    <w:abstractNumId w:val="42"/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5A7"/>
    <w:rsid w:val="000007FC"/>
    <w:rsid w:val="00000FB3"/>
    <w:rsid w:val="00001317"/>
    <w:rsid w:val="000059C4"/>
    <w:rsid w:val="000069C6"/>
    <w:rsid w:val="0000705F"/>
    <w:rsid w:val="000077FB"/>
    <w:rsid w:val="000109AF"/>
    <w:rsid w:val="00017395"/>
    <w:rsid w:val="000214F5"/>
    <w:rsid w:val="00026CDF"/>
    <w:rsid w:val="00030D44"/>
    <w:rsid w:val="00031BF4"/>
    <w:rsid w:val="000321E3"/>
    <w:rsid w:val="00033441"/>
    <w:rsid w:val="00036013"/>
    <w:rsid w:val="00040C1F"/>
    <w:rsid w:val="0004324B"/>
    <w:rsid w:val="000442FD"/>
    <w:rsid w:val="00045350"/>
    <w:rsid w:val="00050112"/>
    <w:rsid w:val="00051BB9"/>
    <w:rsid w:val="00053908"/>
    <w:rsid w:val="00053F02"/>
    <w:rsid w:val="0005486F"/>
    <w:rsid w:val="00060A63"/>
    <w:rsid w:val="00063EA7"/>
    <w:rsid w:val="00066B43"/>
    <w:rsid w:val="00071701"/>
    <w:rsid w:val="00071940"/>
    <w:rsid w:val="000721F5"/>
    <w:rsid w:val="00074A38"/>
    <w:rsid w:val="00074C57"/>
    <w:rsid w:val="000750D6"/>
    <w:rsid w:val="00076BCC"/>
    <w:rsid w:val="00076E47"/>
    <w:rsid w:val="0007788C"/>
    <w:rsid w:val="00077896"/>
    <w:rsid w:val="000857CE"/>
    <w:rsid w:val="000858BB"/>
    <w:rsid w:val="00091B21"/>
    <w:rsid w:val="00094E23"/>
    <w:rsid w:val="00095353"/>
    <w:rsid w:val="00095A22"/>
    <w:rsid w:val="00096AB6"/>
    <w:rsid w:val="000A08B2"/>
    <w:rsid w:val="000A08FA"/>
    <w:rsid w:val="000A106D"/>
    <w:rsid w:val="000A4D0B"/>
    <w:rsid w:val="000A4DC8"/>
    <w:rsid w:val="000A53D6"/>
    <w:rsid w:val="000A545F"/>
    <w:rsid w:val="000A5AC9"/>
    <w:rsid w:val="000A6A6C"/>
    <w:rsid w:val="000B07E3"/>
    <w:rsid w:val="000B5E85"/>
    <w:rsid w:val="000C2113"/>
    <w:rsid w:val="000C239F"/>
    <w:rsid w:val="000C2E3A"/>
    <w:rsid w:val="000C3786"/>
    <w:rsid w:val="000D202F"/>
    <w:rsid w:val="000D53A0"/>
    <w:rsid w:val="000E14CE"/>
    <w:rsid w:val="000E5969"/>
    <w:rsid w:val="000E737F"/>
    <w:rsid w:val="000F0C7A"/>
    <w:rsid w:val="000F146E"/>
    <w:rsid w:val="000F215B"/>
    <w:rsid w:val="000F2FD1"/>
    <w:rsid w:val="000F6CD1"/>
    <w:rsid w:val="001001FC"/>
    <w:rsid w:val="001028D0"/>
    <w:rsid w:val="00105159"/>
    <w:rsid w:val="001074D8"/>
    <w:rsid w:val="001074EA"/>
    <w:rsid w:val="001107E6"/>
    <w:rsid w:val="001125CD"/>
    <w:rsid w:val="0011370F"/>
    <w:rsid w:val="0011599D"/>
    <w:rsid w:val="0011684B"/>
    <w:rsid w:val="00130F5F"/>
    <w:rsid w:val="0013428C"/>
    <w:rsid w:val="0013440F"/>
    <w:rsid w:val="00136EBC"/>
    <w:rsid w:val="00141961"/>
    <w:rsid w:val="001421FA"/>
    <w:rsid w:val="00144DBE"/>
    <w:rsid w:val="00144F19"/>
    <w:rsid w:val="001459CE"/>
    <w:rsid w:val="00147182"/>
    <w:rsid w:val="00150A1C"/>
    <w:rsid w:val="00151515"/>
    <w:rsid w:val="0015318D"/>
    <w:rsid w:val="00154FFE"/>
    <w:rsid w:val="00161C59"/>
    <w:rsid w:val="00163BA5"/>
    <w:rsid w:val="00164F99"/>
    <w:rsid w:val="001705CB"/>
    <w:rsid w:val="001706D1"/>
    <w:rsid w:val="00170BCF"/>
    <w:rsid w:val="001724E9"/>
    <w:rsid w:val="00176D3A"/>
    <w:rsid w:val="00176DA1"/>
    <w:rsid w:val="001800AA"/>
    <w:rsid w:val="00182200"/>
    <w:rsid w:val="00185951"/>
    <w:rsid w:val="00186255"/>
    <w:rsid w:val="00186C21"/>
    <w:rsid w:val="001873C5"/>
    <w:rsid w:val="00187999"/>
    <w:rsid w:val="0019044D"/>
    <w:rsid w:val="00192A04"/>
    <w:rsid w:val="0019324B"/>
    <w:rsid w:val="00193CBC"/>
    <w:rsid w:val="001967CB"/>
    <w:rsid w:val="001A4C66"/>
    <w:rsid w:val="001A6258"/>
    <w:rsid w:val="001B5B40"/>
    <w:rsid w:val="001B6164"/>
    <w:rsid w:val="001B6322"/>
    <w:rsid w:val="001C47B4"/>
    <w:rsid w:val="001C4F16"/>
    <w:rsid w:val="001C6E17"/>
    <w:rsid w:val="001C79B9"/>
    <w:rsid w:val="001C7F77"/>
    <w:rsid w:val="001D14ED"/>
    <w:rsid w:val="001D5387"/>
    <w:rsid w:val="001D59B3"/>
    <w:rsid w:val="001E0633"/>
    <w:rsid w:val="001E519A"/>
    <w:rsid w:val="001F0F44"/>
    <w:rsid w:val="001F23A7"/>
    <w:rsid w:val="001F6DC3"/>
    <w:rsid w:val="002001C0"/>
    <w:rsid w:val="00200C88"/>
    <w:rsid w:val="00200FCD"/>
    <w:rsid w:val="002046AE"/>
    <w:rsid w:val="00205F68"/>
    <w:rsid w:val="00211FF0"/>
    <w:rsid w:val="002137A4"/>
    <w:rsid w:val="0021584B"/>
    <w:rsid w:val="00221C47"/>
    <w:rsid w:val="00222997"/>
    <w:rsid w:val="00225FDD"/>
    <w:rsid w:val="0022682F"/>
    <w:rsid w:val="0023333B"/>
    <w:rsid w:val="0023479E"/>
    <w:rsid w:val="00242FDD"/>
    <w:rsid w:val="00243BEE"/>
    <w:rsid w:val="00246701"/>
    <w:rsid w:val="00247B72"/>
    <w:rsid w:val="002510C4"/>
    <w:rsid w:val="0025166E"/>
    <w:rsid w:val="00252AFD"/>
    <w:rsid w:val="00254445"/>
    <w:rsid w:val="0025504F"/>
    <w:rsid w:val="002560E4"/>
    <w:rsid w:val="00256BF4"/>
    <w:rsid w:val="00261C08"/>
    <w:rsid w:val="00263E98"/>
    <w:rsid w:val="00264410"/>
    <w:rsid w:val="00266CF6"/>
    <w:rsid w:val="002721D7"/>
    <w:rsid w:val="00273DA8"/>
    <w:rsid w:val="0027463E"/>
    <w:rsid w:val="00275DD2"/>
    <w:rsid w:val="0027601E"/>
    <w:rsid w:val="00277F2A"/>
    <w:rsid w:val="0028035B"/>
    <w:rsid w:val="0028167E"/>
    <w:rsid w:val="00281ADD"/>
    <w:rsid w:val="002826BF"/>
    <w:rsid w:val="00284215"/>
    <w:rsid w:val="002852EC"/>
    <w:rsid w:val="0028615D"/>
    <w:rsid w:val="00286F11"/>
    <w:rsid w:val="002874EF"/>
    <w:rsid w:val="0029317F"/>
    <w:rsid w:val="0029662F"/>
    <w:rsid w:val="00296E8F"/>
    <w:rsid w:val="002977C1"/>
    <w:rsid w:val="002A0331"/>
    <w:rsid w:val="002A11FF"/>
    <w:rsid w:val="002A29C8"/>
    <w:rsid w:val="002A4A96"/>
    <w:rsid w:val="002A6C9C"/>
    <w:rsid w:val="002A78F5"/>
    <w:rsid w:val="002B17C4"/>
    <w:rsid w:val="002B25A4"/>
    <w:rsid w:val="002B260C"/>
    <w:rsid w:val="002B2EAD"/>
    <w:rsid w:val="002B34F6"/>
    <w:rsid w:val="002B6F1C"/>
    <w:rsid w:val="002C3D09"/>
    <w:rsid w:val="002C5377"/>
    <w:rsid w:val="002C6D75"/>
    <w:rsid w:val="002D062B"/>
    <w:rsid w:val="002D3B5F"/>
    <w:rsid w:val="002D3D68"/>
    <w:rsid w:val="002D500A"/>
    <w:rsid w:val="002D58C0"/>
    <w:rsid w:val="002D5A3D"/>
    <w:rsid w:val="002E0160"/>
    <w:rsid w:val="002E0E56"/>
    <w:rsid w:val="002E1688"/>
    <w:rsid w:val="002E7B3D"/>
    <w:rsid w:val="002F3002"/>
    <w:rsid w:val="002F3795"/>
    <w:rsid w:val="002F4849"/>
    <w:rsid w:val="002F536E"/>
    <w:rsid w:val="002F6679"/>
    <w:rsid w:val="002F6B3B"/>
    <w:rsid w:val="003004B6"/>
    <w:rsid w:val="00300668"/>
    <w:rsid w:val="00301532"/>
    <w:rsid w:val="003032FB"/>
    <w:rsid w:val="0030418A"/>
    <w:rsid w:val="003045AB"/>
    <w:rsid w:val="00314020"/>
    <w:rsid w:val="003162E6"/>
    <w:rsid w:val="00316752"/>
    <w:rsid w:val="00317609"/>
    <w:rsid w:val="0031769A"/>
    <w:rsid w:val="00317767"/>
    <w:rsid w:val="00320381"/>
    <w:rsid w:val="00320C87"/>
    <w:rsid w:val="0032206E"/>
    <w:rsid w:val="003228EB"/>
    <w:rsid w:val="00324FE0"/>
    <w:rsid w:val="00326105"/>
    <w:rsid w:val="00326D90"/>
    <w:rsid w:val="00327B4F"/>
    <w:rsid w:val="00330BF0"/>
    <w:rsid w:val="00332CDA"/>
    <w:rsid w:val="00335285"/>
    <w:rsid w:val="00340326"/>
    <w:rsid w:val="00341D32"/>
    <w:rsid w:val="00343A1D"/>
    <w:rsid w:val="00345AA0"/>
    <w:rsid w:val="00345D6A"/>
    <w:rsid w:val="00350929"/>
    <w:rsid w:val="00353E48"/>
    <w:rsid w:val="003620AC"/>
    <w:rsid w:val="003622FE"/>
    <w:rsid w:val="003626C2"/>
    <w:rsid w:val="003637FB"/>
    <w:rsid w:val="00363C7A"/>
    <w:rsid w:val="00365246"/>
    <w:rsid w:val="00367288"/>
    <w:rsid w:val="00370126"/>
    <w:rsid w:val="00372086"/>
    <w:rsid w:val="00373E5E"/>
    <w:rsid w:val="00375302"/>
    <w:rsid w:val="003753E6"/>
    <w:rsid w:val="00375648"/>
    <w:rsid w:val="00376056"/>
    <w:rsid w:val="003819AB"/>
    <w:rsid w:val="00386CAB"/>
    <w:rsid w:val="0039060D"/>
    <w:rsid w:val="00390ECE"/>
    <w:rsid w:val="00395233"/>
    <w:rsid w:val="003A0FEC"/>
    <w:rsid w:val="003A47AD"/>
    <w:rsid w:val="003A5640"/>
    <w:rsid w:val="003A7274"/>
    <w:rsid w:val="003B02EC"/>
    <w:rsid w:val="003B0389"/>
    <w:rsid w:val="003B1887"/>
    <w:rsid w:val="003B4274"/>
    <w:rsid w:val="003C0644"/>
    <w:rsid w:val="003C08C8"/>
    <w:rsid w:val="003C1778"/>
    <w:rsid w:val="003C19B4"/>
    <w:rsid w:val="003C2124"/>
    <w:rsid w:val="003C6D62"/>
    <w:rsid w:val="003C6EDC"/>
    <w:rsid w:val="003D18B6"/>
    <w:rsid w:val="003D2727"/>
    <w:rsid w:val="003D4EB8"/>
    <w:rsid w:val="003D622C"/>
    <w:rsid w:val="003E456B"/>
    <w:rsid w:val="003E4DD3"/>
    <w:rsid w:val="003F2EC2"/>
    <w:rsid w:val="003F324B"/>
    <w:rsid w:val="003F4DD6"/>
    <w:rsid w:val="003F5713"/>
    <w:rsid w:val="004013D7"/>
    <w:rsid w:val="004051A4"/>
    <w:rsid w:val="00406824"/>
    <w:rsid w:val="00410E1A"/>
    <w:rsid w:val="00410FEA"/>
    <w:rsid w:val="00412BE8"/>
    <w:rsid w:val="00413AC5"/>
    <w:rsid w:val="00414C28"/>
    <w:rsid w:val="004162EE"/>
    <w:rsid w:val="00422420"/>
    <w:rsid w:val="00422A5E"/>
    <w:rsid w:val="00424914"/>
    <w:rsid w:val="0042565F"/>
    <w:rsid w:val="004270F9"/>
    <w:rsid w:val="004279EF"/>
    <w:rsid w:val="00435296"/>
    <w:rsid w:val="00435B43"/>
    <w:rsid w:val="004403C1"/>
    <w:rsid w:val="004422F8"/>
    <w:rsid w:val="00444001"/>
    <w:rsid w:val="004446A7"/>
    <w:rsid w:val="00444C15"/>
    <w:rsid w:val="00444F17"/>
    <w:rsid w:val="00447731"/>
    <w:rsid w:val="0045168A"/>
    <w:rsid w:val="004541AE"/>
    <w:rsid w:val="00455514"/>
    <w:rsid w:val="00455589"/>
    <w:rsid w:val="004576B1"/>
    <w:rsid w:val="004577E4"/>
    <w:rsid w:val="0046011D"/>
    <w:rsid w:val="004656ED"/>
    <w:rsid w:val="00465BBB"/>
    <w:rsid w:val="00466E0F"/>
    <w:rsid w:val="004675E5"/>
    <w:rsid w:val="0046778F"/>
    <w:rsid w:val="00471AEA"/>
    <w:rsid w:val="004742A9"/>
    <w:rsid w:val="00475521"/>
    <w:rsid w:val="0047618A"/>
    <w:rsid w:val="0047729C"/>
    <w:rsid w:val="00487458"/>
    <w:rsid w:val="0049000D"/>
    <w:rsid w:val="004969FA"/>
    <w:rsid w:val="004A0F53"/>
    <w:rsid w:val="004A1416"/>
    <w:rsid w:val="004A19C1"/>
    <w:rsid w:val="004A5229"/>
    <w:rsid w:val="004A68C9"/>
    <w:rsid w:val="004B0AF3"/>
    <w:rsid w:val="004B0C92"/>
    <w:rsid w:val="004B24A5"/>
    <w:rsid w:val="004B3CEC"/>
    <w:rsid w:val="004C15F9"/>
    <w:rsid w:val="004C4531"/>
    <w:rsid w:val="004C6D7F"/>
    <w:rsid w:val="004C7F8B"/>
    <w:rsid w:val="004D1E9B"/>
    <w:rsid w:val="004D2B68"/>
    <w:rsid w:val="004D43A0"/>
    <w:rsid w:val="004E0AFA"/>
    <w:rsid w:val="004E1D2E"/>
    <w:rsid w:val="004E367F"/>
    <w:rsid w:val="004E699E"/>
    <w:rsid w:val="004F304F"/>
    <w:rsid w:val="004F6BE1"/>
    <w:rsid w:val="00500857"/>
    <w:rsid w:val="00503839"/>
    <w:rsid w:val="0050699F"/>
    <w:rsid w:val="00507BED"/>
    <w:rsid w:val="005119A6"/>
    <w:rsid w:val="00511A51"/>
    <w:rsid w:val="00513DDC"/>
    <w:rsid w:val="005152E2"/>
    <w:rsid w:val="00516728"/>
    <w:rsid w:val="005215AB"/>
    <w:rsid w:val="0052419B"/>
    <w:rsid w:val="00525C0F"/>
    <w:rsid w:val="0052701E"/>
    <w:rsid w:val="00527C45"/>
    <w:rsid w:val="00531D4F"/>
    <w:rsid w:val="0053647A"/>
    <w:rsid w:val="00542B3E"/>
    <w:rsid w:val="00543C1A"/>
    <w:rsid w:val="00544663"/>
    <w:rsid w:val="005454D3"/>
    <w:rsid w:val="005459AA"/>
    <w:rsid w:val="00547512"/>
    <w:rsid w:val="005506D2"/>
    <w:rsid w:val="00551642"/>
    <w:rsid w:val="005517D9"/>
    <w:rsid w:val="005522F0"/>
    <w:rsid w:val="005543FD"/>
    <w:rsid w:val="0056022E"/>
    <w:rsid w:val="00561528"/>
    <w:rsid w:val="00562A87"/>
    <w:rsid w:val="005746FD"/>
    <w:rsid w:val="005747BC"/>
    <w:rsid w:val="00581B85"/>
    <w:rsid w:val="00581FA1"/>
    <w:rsid w:val="00584189"/>
    <w:rsid w:val="005900B0"/>
    <w:rsid w:val="00590C33"/>
    <w:rsid w:val="005916CD"/>
    <w:rsid w:val="005942C0"/>
    <w:rsid w:val="00596F0B"/>
    <w:rsid w:val="005A253D"/>
    <w:rsid w:val="005A35B5"/>
    <w:rsid w:val="005A3DF9"/>
    <w:rsid w:val="005A6247"/>
    <w:rsid w:val="005B2169"/>
    <w:rsid w:val="005B2579"/>
    <w:rsid w:val="005B2F9B"/>
    <w:rsid w:val="005B3F34"/>
    <w:rsid w:val="005B5A3A"/>
    <w:rsid w:val="005C02B6"/>
    <w:rsid w:val="005C1B08"/>
    <w:rsid w:val="005C6108"/>
    <w:rsid w:val="005D0A73"/>
    <w:rsid w:val="005D16F3"/>
    <w:rsid w:val="005D1A5B"/>
    <w:rsid w:val="005D1EDB"/>
    <w:rsid w:val="005D34FA"/>
    <w:rsid w:val="005E04C8"/>
    <w:rsid w:val="005E06BA"/>
    <w:rsid w:val="005E08D8"/>
    <w:rsid w:val="005F0868"/>
    <w:rsid w:val="005F5FA4"/>
    <w:rsid w:val="005F6D16"/>
    <w:rsid w:val="005F6D21"/>
    <w:rsid w:val="00601992"/>
    <w:rsid w:val="0060334C"/>
    <w:rsid w:val="006066BE"/>
    <w:rsid w:val="0061204A"/>
    <w:rsid w:val="00613EC4"/>
    <w:rsid w:val="006171E9"/>
    <w:rsid w:val="00621B23"/>
    <w:rsid w:val="006270A0"/>
    <w:rsid w:val="00630107"/>
    <w:rsid w:val="00632963"/>
    <w:rsid w:val="0063388C"/>
    <w:rsid w:val="00633CF1"/>
    <w:rsid w:val="006438B5"/>
    <w:rsid w:val="00647346"/>
    <w:rsid w:val="00647417"/>
    <w:rsid w:val="006517BA"/>
    <w:rsid w:val="00651FB6"/>
    <w:rsid w:val="00652934"/>
    <w:rsid w:val="006615B6"/>
    <w:rsid w:val="00663BE1"/>
    <w:rsid w:val="00666AC0"/>
    <w:rsid w:val="00666ADD"/>
    <w:rsid w:val="0066716C"/>
    <w:rsid w:val="00670A22"/>
    <w:rsid w:val="006716EE"/>
    <w:rsid w:val="00674866"/>
    <w:rsid w:val="006770BE"/>
    <w:rsid w:val="0068006D"/>
    <w:rsid w:val="006807D3"/>
    <w:rsid w:val="006813FD"/>
    <w:rsid w:val="0068262E"/>
    <w:rsid w:val="00682EC8"/>
    <w:rsid w:val="00682FA8"/>
    <w:rsid w:val="0068416A"/>
    <w:rsid w:val="006861BA"/>
    <w:rsid w:val="00687883"/>
    <w:rsid w:val="0069409B"/>
    <w:rsid w:val="006978A9"/>
    <w:rsid w:val="006A1146"/>
    <w:rsid w:val="006A1DD8"/>
    <w:rsid w:val="006A254D"/>
    <w:rsid w:val="006A2811"/>
    <w:rsid w:val="006A70DF"/>
    <w:rsid w:val="006A7CBB"/>
    <w:rsid w:val="006B13B7"/>
    <w:rsid w:val="006B21C6"/>
    <w:rsid w:val="006B3FF7"/>
    <w:rsid w:val="006B4090"/>
    <w:rsid w:val="006B4B20"/>
    <w:rsid w:val="006B5625"/>
    <w:rsid w:val="006B736B"/>
    <w:rsid w:val="006B788D"/>
    <w:rsid w:val="006C1D25"/>
    <w:rsid w:val="006C3326"/>
    <w:rsid w:val="006C5563"/>
    <w:rsid w:val="006C67FA"/>
    <w:rsid w:val="006C6A61"/>
    <w:rsid w:val="006C70AB"/>
    <w:rsid w:val="006D0D53"/>
    <w:rsid w:val="006D29F1"/>
    <w:rsid w:val="006D5DCB"/>
    <w:rsid w:val="006D5E7F"/>
    <w:rsid w:val="006D7B1B"/>
    <w:rsid w:val="006D7EFC"/>
    <w:rsid w:val="006E189B"/>
    <w:rsid w:val="006E24B4"/>
    <w:rsid w:val="006E30C8"/>
    <w:rsid w:val="006E3729"/>
    <w:rsid w:val="006E7F37"/>
    <w:rsid w:val="006F0083"/>
    <w:rsid w:val="006F03DF"/>
    <w:rsid w:val="006F070F"/>
    <w:rsid w:val="006F115C"/>
    <w:rsid w:val="006F39C5"/>
    <w:rsid w:val="006F56E4"/>
    <w:rsid w:val="006F574E"/>
    <w:rsid w:val="00702607"/>
    <w:rsid w:val="007029AD"/>
    <w:rsid w:val="00707A62"/>
    <w:rsid w:val="0071073F"/>
    <w:rsid w:val="007132BE"/>
    <w:rsid w:val="007135DE"/>
    <w:rsid w:val="00715D6A"/>
    <w:rsid w:val="00716124"/>
    <w:rsid w:val="00716522"/>
    <w:rsid w:val="00716651"/>
    <w:rsid w:val="00717648"/>
    <w:rsid w:val="007231DC"/>
    <w:rsid w:val="00723F28"/>
    <w:rsid w:val="007278FE"/>
    <w:rsid w:val="00730A25"/>
    <w:rsid w:val="00730EAB"/>
    <w:rsid w:val="0073317D"/>
    <w:rsid w:val="007343FA"/>
    <w:rsid w:val="00736C63"/>
    <w:rsid w:val="00737067"/>
    <w:rsid w:val="00737404"/>
    <w:rsid w:val="0073769F"/>
    <w:rsid w:val="007402A8"/>
    <w:rsid w:val="00740AC7"/>
    <w:rsid w:val="00744C88"/>
    <w:rsid w:val="00744FD8"/>
    <w:rsid w:val="00745617"/>
    <w:rsid w:val="00747911"/>
    <w:rsid w:val="00750442"/>
    <w:rsid w:val="00750FB7"/>
    <w:rsid w:val="00752CF5"/>
    <w:rsid w:val="007546B3"/>
    <w:rsid w:val="00760FC3"/>
    <w:rsid w:val="007617C9"/>
    <w:rsid w:val="00761B01"/>
    <w:rsid w:val="00763681"/>
    <w:rsid w:val="00767EDE"/>
    <w:rsid w:val="00773A86"/>
    <w:rsid w:val="00773D8D"/>
    <w:rsid w:val="00774EB3"/>
    <w:rsid w:val="00780734"/>
    <w:rsid w:val="007827A4"/>
    <w:rsid w:val="00783CC1"/>
    <w:rsid w:val="00785EB5"/>
    <w:rsid w:val="00787ABC"/>
    <w:rsid w:val="00790A05"/>
    <w:rsid w:val="00792254"/>
    <w:rsid w:val="00797139"/>
    <w:rsid w:val="007A36EE"/>
    <w:rsid w:val="007A3B0F"/>
    <w:rsid w:val="007A62FA"/>
    <w:rsid w:val="007B0216"/>
    <w:rsid w:val="007B20B0"/>
    <w:rsid w:val="007B2BEF"/>
    <w:rsid w:val="007B48E7"/>
    <w:rsid w:val="007B5A3B"/>
    <w:rsid w:val="007B662B"/>
    <w:rsid w:val="007B6F7F"/>
    <w:rsid w:val="007C0ADC"/>
    <w:rsid w:val="007C2B58"/>
    <w:rsid w:val="007D14DD"/>
    <w:rsid w:val="007E0676"/>
    <w:rsid w:val="007E494C"/>
    <w:rsid w:val="007F4868"/>
    <w:rsid w:val="007F4E3D"/>
    <w:rsid w:val="007F6688"/>
    <w:rsid w:val="008024D8"/>
    <w:rsid w:val="008028FC"/>
    <w:rsid w:val="00803761"/>
    <w:rsid w:val="00804439"/>
    <w:rsid w:val="008051BF"/>
    <w:rsid w:val="008056ED"/>
    <w:rsid w:val="00807A83"/>
    <w:rsid w:val="00807CE0"/>
    <w:rsid w:val="008109D5"/>
    <w:rsid w:val="00810A67"/>
    <w:rsid w:val="008113F7"/>
    <w:rsid w:val="00814B3F"/>
    <w:rsid w:val="008152BE"/>
    <w:rsid w:val="00816E6C"/>
    <w:rsid w:val="008178B8"/>
    <w:rsid w:val="0082447F"/>
    <w:rsid w:val="008253B8"/>
    <w:rsid w:val="0082748A"/>
    <w:rsid w:val="008276E4"/>
    <w:rsid w:val="0083183A"/>
    <w:rsid w:val="008320B4"/>
    <w:rsid w:val="008323EB"/>
    <w:rsid w:val="00833D7D"/>
    <w:rsid w:val="0083489A"/>
    <w:rsid w:val="00841648"/>
    <w:rsid w:val="00842A83"/>
    <w:rsid w:val="008438A8"/>
    <w:rsid w:val="008442AD"/>
    <w:rsid w:val="0084623F"/>
    <w:rsid w:val="00850554"/>
    <w:rsid w:val="00852718"/>
    <w:rsid w:val="0085291F"/>
    <w:rsid w:val="00852AA9"/>
    <w:rsid w:val="00852C5C"/>
    <w:rsid w:val="008536AB"/>
    <w:rsid w:val="00854546"/>
    <w:rsid w:val="00854B94"/>
    <w:rsid w:val="00856761"/>
    <w:rsid w:val="008601E4"/>
    <w:rsid w:val="00860D4B"/>
    <w:rsid w:val="00861566"/>
    <w:rsid w:val="00864F7B"/>
    <w:rsid w:val="008661E3"/>
    <w:rsid w:val="0086709D"/>
    <w:rsid w:val="00867C65"/>
    <w:rsid w:val="0087365D"/>
    <w:rsid w:val="00874586"/>
    <w:rsid w:val="008750FD"/>
    <w:rsid w:val="008758F6"/>
    <w:rsid w:val="008766FA"/>
    <w:rsid w:val="00877234"/>
    <w:rsid w:val="00884D9F"/>
    <w:rsid w:val="008856C0"/>
    <w:rsid w:val="00887153"/>
    <w:rsid w:val="0089620A"/>
    <w:rsid w:val="008963AF"/>
    <w:rsid w:val="00896FC8"/>
    <w:rsid w:val="008A2B67"/>
    <w:rsid w:val="008A317B"/>
    <w:rsid w:val="008A3EFC"/>
    <w:rsid w:val="008A5BCF"/>
    <w:rsid w:val="008A5E81"/>
    <w:rsid w:val="008A7FB3"/>
    <w:rsid w:val="008B3E24"/>
    <w:rsid w:val="008C01BD"/>
    <w:rsid w:val="008C0C6F"/>
    <w:rsid w:val="008C2298"/>
    <w:rsid w:val="008C3620"/>
    <w:rsid w:val="008C37B4"/>
    <w:rsid w:val="008C53CB"/>
    <w:rsid w:val="008C5B8C"/>
    <w:rsid w:val="008D1193"/>
    <w:rsid w:val="008D2A40"/>
    <w:rsid w:val="008D4AF5"/>
    <w:rsid w:val="008D698C"/>
    <w:rsid w:val="008D7264"/>
    <w:rsid w:val="008D7683"/>
    <w:rsid w:val="008D7C46"/>
    <w:rsid w:val="008E7EA6"/>
    <w:rsid w:val="008F07F1"/>
    <w:rsid w:val="008F3F11"/>
    <w:rsid w:val="008F7A12"/>
    <w:rsid w:val="00910D38"/>
    <w:rsid w:val="00911A61"/>
    <w:rsid w:val="0091428B"/>
    <w:rsid w:val="00914ECD"/>
    <w:rsid w:val="00921E14"/>
    <w:rsid w:val="00922710"/>
    <w:rsid w:val="009235E8"/>
    <w:rsid w:val="00924737"/>
    <w:rsid w:val="00924ACA"/>
    <w:rsid w:val="00925487"/>
    <w:rsid w:val="00927D6B"/>
    <w:rsid w:val="00927F64"/>
    <w:rsid w:val="00930AF2"/>
    <w:rsid w:val="009337E3"/>
    <w:rsid w:val="009338E8"/>
    <w:rsid w:val="009349C9"/>
    <w:rsid w:val="0093501A"/>
    <w:rsid w:val="00941CAC"/>
    <w:rsid w:val="009424FC"/>
    <w:rsid w:val="00947C04"/>
    <w:rsid w:val="00951FDF"/>
    <w:rsid w:val="00952685"/>
    <w:rsid w:val="00952F71"/>
    <w:rsid w:val="00954142"/>
    <w:rsid w:val="0095456E"/>
    <w:rsid w:val="00954A33"/>
    <w:rsid w:val="00957A9A"/>
    <w:rsid w:val="00964664"/>
    <w:rsid w:val="00964E6E"/>
    <w:rsid w:val="00964F82"/>
    <w:rsid w:val="00967F99"/>
    <w:rsid w:val="00970315"/>
    <w:rsid w:val="00973336"/>
    <w:rsid w:val="0097364B"/>
    <w:rsid w:val="0098361C"/>
    <w:rsid w:val="0098593E"/>
    <w:rsid w:val="009864FC"/>
    <w:rsid w:val="00986A5E"/>
    <w:rsid w:val="00990D68"/>
    <w:rsid w:val="00993B2D"/>
    <w:rsid w:val="009941AB"/>
    <w:rsid w:val="009960E0"/>
    <w:rsid w:val="009961E0"/>
    <w:rsid w:val="0099646F"/>
    <w:rsid w:val="009966DE"/>
    <w:rsid w:val="00997DE5"/>
    <w:rsid w:val="009A0D92"/>
    <w:rsid w:val="009A104D"/>
    <w:rsid w:val="009A2DD7"/>
    <w:rsid w:val="009A2EDD"/>
    <w:rsid w:val="009A3ED3"/>
    <w:rsid w:val="009B59A6"/>
    <w:rsid w:val="009C2163"/>
    <w:rsid w:val="009C35F8"/>
    <w:rsid w:val="009C3B8D"/>
    <w:rsid w:val="009C47B6"/>
    <w:rsid w:val="009C66D0"/>
    <w:rsid w:val="009D25F1"/>
    <w:rsid w:val="009D3DD8"/>
    <w:rsid w:val="009D5758"/>
    <w:rsid w:val="009D5BB5"/>
    <w:rsid w:val="009D7BD2"/>
    <w:rsid w:val="009E109D"/>
    <w:rsid w:val="009E239E"/>
    <w:rsid w:val="009E33D2"/>
    <w:rsid w:val="009F5057"/>
    <w:rsid w:val="00A017F9"/>
    <w:rsid w:val="00A04D2D"/>
    <w:rsid w:val="00A055AC"/>
    <w:rsid w:val="00A10D61"/>
    <w:rsid w:val="00A11318"/>
    <w:rsid w:val="00A116DC"/>
    <w:rsid w:val="00A11FBE"/>
    <w:rsid w:val="00A124BA"/>
    <w:rsid w:val="00A12DD0"/>
    <w:rsid w:val="00A13A90"/>
    <w:rsid w:val="00A166CD"/>
    <w:rsid w:val="00A16B48"/>
    <w:rsid w:val="00A2008A"/>
    <w:rsid w:val="00A246DB"/>
    <w:rsid w:val="00A24DD1"/>
    <w:rsid w:val="00A27286"/>
    <w:rsid w:val="00A32B74"/>
    <w:rsid w:val="00A34D84"/>
    <w:rsid w:val="00A35A6C"/>
    <w:rsid w:val="00A37392"/>
    <w:rsid w:val="00A43574"/>
    <w:rsid w:val="00A43F94"/>
    <w:rsid w:val="00A44801"/>
    <w:rsid w:val="00A51908"/>
    <w:rsid w:val="00A55559"/>
    <w:rsid w:val="00A55D79"/>
    <w:rsid w:val="00A64412"/>
    <w:rsid w:val="00A65EB6"/>
    <w:rsid w:val="00A6766E"/>
    <w:rsid w:val="00A6783B"/>
    <w:rsid w:val="00A75079"/>
    <w:rsid w:val="00A75AEC"/>
    <w:rsid w:val="00A75F25"/>
    <w:rsid w:val="00A813D4"/>
    <w:rsid w:val="00A82053"/>
    <w:rsid w:val="00A8421C"/>
    <w:rsid w:val="00A85403"/>
    <w:rsid w:val="00A87177"/>
    <w:rsid w:val="00A900A7"/>
    <w:rsid w:val="00A92DB4"/>
    <w:rsid w:val="00A9326A"/>
    <w:rsid w:val="00A938AE"/>
    <w:rsid w:val="00A94535"/>
    <w:rsid w:val="00A949AE"/>
    <w:rsid w:val="00A95B3B"/>
    <w:rsid w:val="00AA34A4"/>
    <w:rsid w:val="00AA37A9"/>
    <w:rsid w:val="00AA46BE"/>
    <w:rsid w:val="00AA795E"/>
    <w:rsid w:val="00AB329F"/>
    <w:rsid w:val="00AB3990"/>
    <w:rsid w:val="00AB5616"/>
    <w:rsid w:val="00AB58BD"/>
    <w:rsid w:val="00AB63BB"/>
    <w:rsid w:val="00AB67D0"/>
    <w:rsid w:val="00AB72C3"/>
    <w:rsid w:val="00AC080F"/>
    <w:rsid w:val="00AC2CAB"/>
    <w:rsid w:val="00AC6394"/>
    <w:rsid w:val="00AD1106"/>
    <w:rsid w:val="00AD21DA"/>
    <w:rsid w:val="00AD3931"/>
    <w:rsid w:val="00AD468D"/>
    <w:rsid w:val="00AD5186"/>
    <w:rsid w:val="00AD6E92"/>
    <w:rsid w:val="00AD7C84"/>
    <w:rsid w:val="00AE061C"/>
    <w:rsid w:val="00AE10F6"/>
    <w:rsid w:val="00AE6167"/>
    <w:rsid w:val="00AE74AB"/>
    <w:rsid w:val="00AF38CE"/>
    <w:rsid w:val="00B00305"/>
    <w:rsid w:val="00B0218F"/>
    <w:rsid w:val="00B02D11"/>
    <w:rsid w:val="00B031DB"/>
    <w:rsid w:val="00B03774"/>
    <w:rsid w:val="00B04EED"/>
    <w:rsid w:val="00B04FD7"/>
    <w:rsid w:val="00B051EC"/>
    <w:rsid w:val="00B06A01"/>
    <w:rsid w:val="00B125F0"/>
    <w:rsid w:val="00B25EBE"/>
    <w:rsid w:val="00B26857"/>
    <w:rsid w:val="00B26A59"/>
    <w:rsid w:val="00B27986"/>
    <w:rsid w:val="00B31384"/>
    <w:rsid w:val="00B32B99"/>
    <w:rsid w:val="00B3333F"/>
    <w:rsid w:val="00B3464D"/>
    <w:rsid w:val="00B40524"/>
    <w:rsid w:val="00B4484F"/>
    <w:rsid w:val="00B44E2F"/>
    <w:rsid w:val="00B46702"/>
    <w:rsid w:val="00B608E6"/>
    <w:rsid w:val="00B60E22"/>
    <w:rsid w:val="00B6229D"/>
    <w:rsid w:val="00B627A1"/>
    <w:rsid w:val="00B64FF3"/>
    <w:rsid w:val="00B6758C"/>
    <w:rsid w:val="00B75C4A"/>
    <w:rsid w:val="00B76568"/>
    <w:rsid w:val="00B76877"/>
    <w:rsid w:val="00B81B0D"/>
    <w:rsid w:val="00B83D2A"/>
    <w:rsid w:val="00B840F0"/>
    <w:rsid w:val="00B84355"/>
    <w:rsid w:val="00B85E3C"/>
    <w:rsid w:val="00B87843"/>
    <w:rsid w:val="00B87B29"/>
    <w:rsid w:val="00B87D89"/>
    <w:rsid w:val="00B90AE7"/>
    <w:rsid w:val="00B938FD"/>
    <w:rsid w:val="00B94354"/>
    <w:rsid w:val="00B954D2"/>
    <w:rsid w:val="00B96144"/>
    <w:rsid w:val="00B97034"/>
    <w:rsid w:val="00B97FD8"/>
    <w:rsid w:val="00BA0643"/>
    <w:rsid w:val="00BA0BBA"/>
    <w:rsid w:val="00BA15D0"/>
    <w:rsid w:val="00BA2E3F"/>
    <w:rsid w:val="00BA59D0"/>
    <w:rsid w:val="00BB34A4"/>
    <w:rsid w:val="00BC171A"/>
    <w:rsid w:val="00BC251C"/>
    <w:rsid w:val="00BC4442"/>
    <w:rsid w:val="00BC6301"/>
    <w:rsid w:val="00BD0017"/>
    <w:rsid w:val="00BD3DF3"/>
    <w:rsid w:val="00BD564A"/>
    <w:rsid w:val="00BE4B24"/>
    <w:rsid w:val="00BE5E4D"/>
    <w:rsid w:val="00BE6C6F"/>
    <w:rsid w:val="00BE76C4"/>
    <w:rsid w:val="00BF158B"/>
    <w:rsid w:val="00BF3687"/>
    <w:rsid w:val="00BF4DAD"/>
    <w:rsid w:val="00C00CC1"/>
    <w:rsid w:val="00C04237"/>
    <w:rsid w:val="00C04265"/>
    <w:rsid w:val="00C06A79"/>
    <w:rsid w:val="00C0734E"/>
    <w:rsid w:val="00C12C08"/>
    <w:rsid w:val="00C15342"/>
    <w:rsid w:val="00C162F8"/>
    <w:rsid w:val="00C209C7"/>
    <w:rsid w:val="00C20D37"/>
    <w:rsid w:val="00C2152B"/>
    <w:rsid w:val="00C273D0"/>
    <w:rsid w:val="00C3079D"/>
    <w:rsid w:val="00C34C72"/>
    <w:rsid w:val="00C40257"/>
    <w:rsid w:val="00C43D92"/>
    <w:rsid w:val="00C44AA0"/>
    <w:rsid w:val="00C45FCE"/>
    <w:rsid w:val="00C46521"/>
    <w:rsid w:val="00C469F7"/>
    <w:rsid w:val="00C46BCA"/>
    <w:rsid w:val="00C505BE"/>
    <w:rsid w:val="00C50E4A"/>
    <w:rsid w:val="00C52741"/>
    <w:rsid w:val="00C53E7A"/>
    <w:rsid w:val="00C54255"/>
    <w:rsid w:val="00C5483E"/>
    <w:rsid w:val="00C54E0C"/>
    <w:rsid w:val="00C56DF4"/>
    <w:rsid w:val="00C5733A"/>
    <w:rsid w:val="00C5734D"/>
    <w:rsid w:val="00C61485"/>
    <w:rsid w:val="00C636A2"/>
    <w:rsid w:val="00C6384E"/>
    <w:rsid w:val="00C63DC6"/>
    <w:rsid w:val="00C640E4"/>
    <w:rsid w:val="00C64F84"/>
    <w:rsid w:val="00C65AE8"/>
    <w:rsid w:val="00C65F5E"/>
    <w:rsid w:val="00C7052B"/>
    <w:rsid w:val="00C7446B"/>
    <w:rsid w:val="00C748DB"/>
    <w:rsid w:val="00C74D17"/>
    <w:rsid w:val="00C82693"/>
    <w:rsid w:val="00C82E1E"/>
    <w:rsid w:val="00C830F2"/>
    <w:rsid w:val="00C8326E"/>
    <w:rsid w:val="00C84467"/>
    <w:rsid w:val="00C84D8E"/>
    <w:rsid w:val="00C8529A"/>
    <w:rsid w:val="00C85CE9"/>
    <w:rsid w:val="00C867EE"/>
    <w:rsid w:val="00C919EA"/>
    <w:rsid w:val="00C93709"/>
    <w:rsid w:val="00C96416"/>
    <w:rsid w:val="00CA0A0B"/>
    <w:rsid w:val="00CA363E"/>
    <w:rsid w:val="00CA756C"/>
    <w:rsid w:val="00CA7DFB"/>
    <w:rsid w:val="00CB13E6"/>
    <w:rsid w:val="00CB1463"/>
    <w:rsid w:val="00CB1CA8"/>
    <w:rsid w:val="00CB20EB"/>
    <w:rsid w:val="00CB3203"/>
    <w:rsid w:val="00CB405E"/>
    <w:rsid w:val="00CC1831"/>
    <w:rsid w:val="00CC78A8"/>
    <w:rsid w:val="00CD0811"/>
    <w:rsid w:val="00CD0B5C"/>
    <w:rsid w:val="00CD2A32"/>
    <w:rsid w:val="00CD35F6"/>
    <w:rsid w:val="00CD510D"/>
    <w:rsid w:val="00CD59AD"/>
    <w:rsid w:val="00CD5EE0"/>
    <w:rsid w:val="00CD73B2"/>
    <w:rsid w:val="00CD7C9C"/>
    <w:rsid w:val="00CE2563"/>
    <w:rsid w:val="00CE68EF"/>
    <w:rsid w:val="00CE71A3"/>
    <w:rsid w:val="00CF2BA5"/>
    <w:rsid w:val="00CF2C6A"/>
    <w:rsid w:val="00CF315E"/>
    <w:rsid w:val="00CF4455"/>
    <w:rsid w:val="00CF450D"/>
    <w:rsid w:val="00CF61AE"/>
    <w:rsid w:val="00CF724D"/>
    <w:rsid w:val="00D00AC6"/>
    <w:rsid w:val="00D0161B"/>
    <w:rsid w:val="00D02F44"/>
    <w:rsid w:val="00D034E8"/>
    <w:rsid w:val="00D05B2A"/>
    <w:rsid w:val="00D06041"/>
    <w:rsid w:val="00D07848"/>
    <w:rsid w:val="00D10539"/>
    <w:rsid w:val="00D13B42"/>
    <w:rsid w:val="00D16901"/>
    <w:rsid w:val="00D20C47"/>
    <w:rsid w:val="00D217DB"/>
    <w:rsid w:val="00D21D8D"/>
    <w:rsid w:val="00D22849"/>
    <w:rsid w:val="00D22865"/>
    <w:rsid w:val="00D22C6F"/>
    <w:rsid w:val="00D23096"/>
    <w:rsid w:val="00D259AC"/>
    <w:rsid w:val="00D26500"/>
    <w:rsid w:val="00D26CBE"/>
    <w:rsid w:val="00D303A0"/>
    <w:rsid w:val="00D3193B"/>
    <w:rsid w:val="00D3355E"/>
    <w:rsid w:val="00D368B4"/>
    <w:rsid w:val="00D3745C"/>
    <w:rsid w:val="00D4104A"/>
    <w:rsid w:val="00D42CE5"/>
    <w:rsid w:val="00D46D8A"/>
    <w:rsid w:val="00D47B41"/>
    <w:rsid w:val="00D5261E"/>
    <w:rsid w:val="00D53D34"/>
    <w:rsid w:val="00D55976"/>
    <w:rsid w:val="00D56473"/>
    <w:rsid w:val="00D60272"/>
    <w:rsid w:val="00D632B6"/>
    <w:rsid w:val="00D6381E"/>
    <w:rsid w:val="00D63F22"/>
    <w:rsid w:val="00D64108"/>
    <w:rsid w:val="00D65F97"/>
    <w:rsid w:val="00D72E44"/>
    <w:rsid w:val="00D826CD"/>
    <w:rsid w:val="00D83B62"/>
    <w:rsid w:val="00D84397"/>
    <w:rsid w:val="00D8506D"/>
    <w:rsid w:val="00D8569F"/>
    <w:rsid w:val="00D86963"/>
    <w:rsid w:val="00D86D7D"/>
    <w:rsid w:val="00D86E35"/>
    <w:rsid w:val="00D915C5"/>
    <w:rsid w:val="00D94824"/>
    <w:rsid w:val="00D94CB2"/>
    <w:rsid w:val="00D9513D"/>
    <w:rsid w:val="00D952AC"/>
    <w:rsid w:val="00D964B6"/>
    <w:rsid w:val="00D9701F"/>
    <w:rsid w:val="00D973A4"/>
    <w:rsid w:val="00D97B4A"/>
    <w:rsid w:val="00DA02C9"/>
    <w:rsid w:val="00DA53B9"/>
    <w:rsid w:val="00DA77C7"/>
    <w:rsid w:val="00DB12FE"/>
    <w:rsid w:val="00DB507E"/>
    <w:rsid w:val="00DC09BF"/>
    <w:rsid w:val="00DC1E9C"/>
    <w:rsid w:val="00DC2509"/>
    <w:rsid w:val="00DC3CE3"/>
    <w:rsid w:val="00DC469E"/>
    <w:rsid w:val="00DD0E3A"/>
    <w:rsid w:val="00DD20AD"/>
    <w:rsid w:val="00DD2A87"/>
    <w:rsid w:val="00DD52AA"/>
    <w:rsid w:val="00DE15D6"/>
    <w:rsid w:val="00DE4464"/>
    <w:rsid w:val="00DE5309"/>
    <w:rsid w:val="00DE6365"/>
    <w:rsid w:val="00DE7F4A"/>
    <w:rsid w:val="00DF1107"/>
    <w:rsid w:val="00DF1F32"/>
    <w:rsid w:val="00DF2452"/>
    <w:rsid w:val="00DF34AD"/>
    <w:rsid w:val="00DF45C1"/>
    <w:rsid w:val="00DF58BF"/>
    <w:rsid w:val="00DF73CF"/>
    <w:rsid w:val="00DF79B6"/>
    <w:rsid w:val="00E00339"/>
    <w:rsid w:val="00E00BCB"/>
    <w:rsid w:val="00E04862"/>
    <w:rsid w:val="00E059D2"/>
    <w:rsid w:val="00E05F68"/>
    <w:rsid w:val="00E112A6"/>
    <w:rsid w:val="00E143ED"/>
    <w:rsid w:val="00E1702A"/>
    <w:rsid w:val="00E20E10"/>
    <w:rsid w:val="00E218CC"/>
    <w:rsid w:val="00E2292A"/>
    <w:rsid w:val="00E22F78"/>
    <w:rsid w:val="00E23CC6"/>
    <w:rsid w:val="00E24658"/>
    <w:rsid w:val="00E2512E"/>
    <w:rsid w:val="00E2569C"/>
    <w:rsid w:val="00E303EB"/>
    <w:rsid w:val="00E320D4"/>
    <w:rsid w:val="00E32144"/>
    <w:rsid w:val="00E33B36"/>
    <w:rsid w:val="00E33C41"/>
    <w:rsid w:val="00E340D1"/>
    <w:rsid w:val="00E367CF"/>
    <w:rsid w:val="00E41A0B"/>
    <w:rsid w:val="00E41C1F"/>
    <w:rsid w:val="00E424D7"/>
    <w:rsid w:val="00E42A2C"/>
    <w:rsid w:val="00E432BA"/>
    <w:rsid w:val="00E47106"/>
    <w:rsid w:val="00E47A48"/>
    <w:rsid w:val="00E515CF"/>
    <w:rsid w:val="00E5285F"/>
    <w:rsid w:val="00E545A9"/>
    <w:rsid w:val="00E55CA8"/>
    <w:rsid w:val="00E56780"/>
    <w:rsid w:val="00E56C21"/>
    <w:rsid w:val="00E57FDD"/>
    <w:rsid w:val="00E601FC"/>
    <w:rsid w:val="00E615B0"/>
    <w:rsid w:val="00E62290"/>
    <w:rsid w:val="00E67986"/>
    <w:rsid w:val="00E75DA2"/>
    <w:rsid w:val="00E822B7"/>
    <w:rsid w:val="00E8248D"/>
    <w:rsid w:val="00E82492"/>
    <w:rsid w:val="00E82A21"/>
    <w:rsid w:val="00E84676"/>
    <w:rsid w:val="00E85065"/>
    <w:rsid w:val="00E86133"/>
    <w:rsid w:val="00E86D9A"/>
    <w:rsid w:val="00E876D5"/>
    <w:rsid w:val="00E9243B"/>
    <w:rsid w:val="00E96A1B"/>
    <w:rsid w:val="00E970BA"/>
    <w:rsid w:val="00EA0862"/>
    <w:rsid w:val="00EA2167"/>
    <w:rsid w:val="00EA2831"/>
    <w:rsid w:val="00EA2B9F"/>
    <w:rsid w:val="00EA348A"/>
    <w:rsid w:val="00EA5059"/>
    <w:rsid w:val="00EA7474"/>
    <w:rsid w:val="00EA7E83"/>
    <w:rsid w:val="00EA7F5D"/>
    <w:rsid w:val="00EB2934"/>
    <w:rsid w:val="00EB53FE"/>
    <w:rsid w:val="00EB58E7"/>
    <w:rsid w:val="00EB6280"/>
    <w:rsid w:val="00EC0063"/>
    <w:rsid w:val="00EC2540"/>
    <w:rsid w:val="00EC41F2"/>
    <w:rsid w:val="00EC5651"/>
    <w:rsid w:val="00EC61FC"/>
    <w:rsid w:val="00ED3149"/>
    <w:rsid w:val="00ED4B89"/>
    <w:rsid w:val="00ED4E29"/>
    <w:rsid w:val="00ED71B6"/>
    <w:rsid w:val="00EE2BAD"/>
    <w:rsid w:val="00EE36A9"/>
    <w:rsid w:val="00EE3FDA"/>
    <w:rsid w:val="00EE6C9C"/>
    <w:rsid w:val="00EF1811"/>
    <w:rsid w:val="00EF1DB7"/>
    <w:rsid w:val="00EF36C8"/>
    <w:rsid w:val="00EF453F"/>
    <w:rsid w:val="00EF5B5F"/>
    <w:rsid w:val="00EF5C7B"/>
    <w:rsid w:val="00F017DD"/>
    <w:rsid w:val="00F054B1"/>
    <w:rsid w:val="00F06FDF"/>
    <w:rsid w:val="00F071EF"/>
    <w:rsid w:val="00F11E2B"/>
    <w:rsid w:val="00F121DF"/>
    <w:rsid w:val="00F124E4"/>
    <w:rsid w:val="00F22C2D"/>
    <w:rsid w:val="00F22D33"/>
    <w:rsid w:val="00F30180"/>
    <w:rsid w:val="00F30B44"/>
    <w:rsid w:val="00F315F0"/>
    <w:rsid w:val="00F344D4"/>
    <w:rsid w:val="00F34D92"/>
    <w:rsid w:val="00F36B20"/>
    <w:rsid w:val="00F4407F"/>
    <w:rsid w:val="00F449F8"/>
    <w:rsid w:val="00F471F9"/>
    <w:rsid w:val="00F51DB2"/>
    <w:rsid w:val="00F54140"/>
    <w:rsid w:val="00F566BA"/>
    <w:rsid w:val="00F57E71"/>
    <w:rsid w:val="00F60121"/>
    <w:rsid w:val="00F6377F"/>
    <w:rsid w:val="00F66350"/>
    <w:rsid w:val="00F66F96"/>
    <w:rsid w:val="00F741A3"/>
    <w:rsid w:val="00F745E6"/>
    <w:rsid w:val="00F80597"/>
    <w:rsid w:val="00F81358"/>
    <w:rsid w:val="00F81F2B"/>
    <w:rsid w:val="00F8496A"/>
    <w:rsid w:val="00F858F2"/>
    <w:rsid w:val="00F86448"/>
    <w:rsid w:val="00F90301"/>
    <w:rsid w:val="00F91C7B"/>
    <w:rsid w:val="00F92F13"/>
    <w:rsid w:val="00F94CBD"/>
    <w:rsid w:val="00F95DA1"/>
    <w:rsid w:val="00FA16CB"/>
    <w:rsid w:val="00FA19E1"/>
    <w:rsid w:val="00FA27BD"/>
    <w:rsid w:val="00FA3A2F"/>
    <w:rsid w:val="00FA76D7"/>
    <w:rsid w:val="00FB1E73"/>
    <w:rsid w:val="00FB372D"/>
    <w:rsid w:val="00FB3786"/>
    <w:rsid w:val="00FB58E8"/>
    <w:rsid w:val="00FC050B"/>
    <w:rsid w:val="00FC07CB"/>
    <w:rsid w:val="00FC5342"/>
    <w:rsid w:val="00FC5ADA"/>
    <w:rsid w:val="00FC7623"/>
    <w:rsid w:val="00FD1712"/>
    <w:rsid w:val="00FD18CC"/>
    <w:rsid w:val="00FD20EA"/>
    <w:rsid w:val="00FD6CC9"/>
    <w:rsid w:val="00FE1269"/>
    <w:rsid w:val="00FE1AA5"/>
    <w:rsid w:val="00FE1C5C"/>
    <w:rsid w:val="00FE342F"/>
    <w:rsid w:val="00FE372C"/>
    <w:rsid w:val="00FE4390"/>
    <w:rsid w:val="00FE7197"/>
    <w:rsid w:val="00FF0E96"/>
    <w:rsid w:val="00FF6782"/>
    <w:rsid w:val="00FF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4AB4FA6C"/>
  <w15:docId w15:val="{72328DEA-1162-4326-AB82-7362C86C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F6D16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D622C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D622C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D622C"/>
    <w:rPr>
      <w:rFonts w:ascii="Cambria" w:hAnsi="Cambria" w:cs="Times New Roman"/>
      <w:color w:val="365F91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3D622C"/>
    <w:rPr>
      <w:rFonts w:ascii="Cambria" w:hAnsi="Cambria" w:cs="Times New Roman"/>
      <w:color w:val="243F6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0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paragraph" w:customStyle="1" w:styleId="western">
    <w:name w:val="western"/>
    <w:basedOn w:val="Normalny"/>
    <w:uiPriority w:val="99"/>
    <w:rsid w:val="007E0676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lang w:eastAsia="pl-PL"/>
    </w:rPr>
  </w:style>
  <w:style w:type="character" w:styleId="Odwoaniedokomentarza">
    <w:name w:val="annotation reference"/>
    <w:basedOn w:val="Domylnaczcionkaakapitu"/>
    <w:uiPriority w:val="99"/>
    <w:semiHidden/>
    <w:locked/>
    <w:rsid w:val="00BA15D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BA15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A15D0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BA15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BA15D0"/>
    <w:rPr>
      <w:rFonts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50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9</Pages>
  <Words>3809</Words>
  <Characters>24857</Characters>
  <Application>Microsoft Office Word</Application>
  <DocSecurity>0</DocSecurity>
  <Lines>207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WARUNKI KONKURSU OFERT</vt:lpstr>
    </vt:vector>
  </TitlesOfParts>
  <Company/>
  <LinksUpToDate>false</LinksUpToDate>
  <CharactersWithSpaces>28609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WARUNKI KONKURSU OFERT</dc:title>
  <dc:creator>Marek</dc:creator>
  <cp:lastModifiedBy>Sylwia Królak</cp:lastModifiedBy>
  <cp:revision>19</cp:revision>
  <cp:lastPrinted>2021-10-14T06:21:00Z</cp:lastPrinted>
  <dcterms:created xsi:type="dcterms:W3CDTF">2022-05-31T08:11:00Z</dcterms:created>
  <dcterms:modified xsi:type="dcterms:W3CDTF">2022-11-21T12:04:00Z</dcterms:modified>
</cp:coreProperties>
</file>