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35146BD" w:rsidR="00D468CF" w:rsidRDefault="00D468CF" w:rsidP="00D422F6"/>
    <w:p w14:paraId="74FC58A7" w14:textId="77777777" w:rsidR="00A03B98" w:rsidRPr="0014056D" w:rsidRDefault="00A03B98" w:rsidP="00A03B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0FE1ECF7" w14:textId="66392A90" w:rsidR="00A03B98" w:rsidRPr="001E3287" w:rsidRDefault="00A03B98" w:rsidP="00A03B98">
      <w:pPr>
        <w:spacing w:after="0" w:line="100" w:lineRule="atLeast"/>
        <w:jc w:val="center"/>
      </w:pPr>
      <w:r w:rsidRPr="001E3287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2350BA" w:rsidRPr="001E3287">
        <w:rPr>
          <w:rFonts w:ascii="Times New Roman" w:eastAsia="Times New Roman" w:hAnsi="Times New Roman"/>
          <w:b/>
          <w:sz w:val="28"/>
          <w:szCs w:val="28"/>
        </w:rPr>
        <w:t>1</w:t>
      </w:r>
      <w:r w:rsidR="0029570B">
        <w:rPr>
          <w:rFonts w:ascii="Times New Roman" w:eastAsia="Times New Roman" w:hAnsi="Times New Roman"/>
          <w:b/>
          <w:sz w:val="28"/>
          <w:szCs w:val="28"/>
        </w:rPr>
        <w:t>36</w:t>
      </w:r>
      <w:bookmarkStart w:id="0" w:name="_GoBack"/>
      <w:bookmarkEnd w:id="0"/>
      <w:r w:rsidRPr="001E3287"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26438D7F" w14:textId="6B72E86E" w:rsidR="00A03B98" w:rsidRPr="001E3287" w:rsidRDefault="00A03B98" w:rsidP="002350BA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1E3287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2350BA" w:rsidRPr="001E3287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9C46E1" w:rsidRPr="001E3287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Pr="001E3287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9C46E1" w:rsidRPr="001E3287">
        <w:rPr>
          <w:rFonts w:ascii="Times New Roman" w:eastAsia="Times New Roman" w:hAnsi="Times New Roman"/>
          <w:b/>
          <w:spacing w:val="20"/>
          <w:sz w:val="28"/>
          <w:szCs w:val="28"/>
        </w:rPr>
        <w:t>11</w:t>
      </w:r>
      <w:r w:rsidRPr="001E3287">
        <w:rPr>
          <w:rFonts w:ascii="Times New Roman" w:eastAsia="Times New Roman" w:hAnsi="Times New Roman"/>
          <w:b/>
          <w:spacing w:val="20"/>
          <w:sz w:val="28"/>
          <w:szCs w:val="28"/>
        </w:rPr>
        <w:t>.2022 r.</w:t>
      </w:r>
      <w:r w:rsidRPr="001E3287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08980A92" w14:textId="77777777" w:rsidR="00A03B98" w:rsidRPr="00DB6E91" w:rsidRDefault="00A03B98" w:rsidP="00A03B98">
      <w:pPr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  <w:spacing w:val="20"/>
          <w:sz w:val="28"/>
          <w:szCs w:val="28"/>
        </w:rPr>
      </w:pPr>
    </w:p>
    <w:p w14:paraId="4BDA36D0" w14:textId="77777777" w:rsidR="00A03B98" w:rsidRPr="00A037E5" w:rsidRDefault="00A03B98" w:rsidP="00A03B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0D75B71C" w14:textId="77777777" w:rsidR="00A03B98" w:rsidRPr="00A037E5" w:rsidRDefault="00A03B98" w:rsidP="00A03B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77FE7613" w14:textId="77777777" w:rsidR="00A03B98" w:rsidRPr="00A037E5" w:rsidRDefault="00A03B98" w:rsidP="00A03B98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7804ACFC" w14:textId="77777777" w:rsidR="00A03B98" w:rsidRPr="00A037E5" w:rsidRDefault="00A03B98" w:rsidP="00A03B9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LOKALIZACJACH:</w:t>
      </w:r>
      <w:r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666D49F0" w14:textId="77777777" w:rsidR="00A03B98" w:rsidRDefault="00A03B98" w:rsidP="00A03B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POWSTANIA STYCZNIOWEGO 1, GDYNIA</w:t>
      </w:r>
    </w:p>
    <w:p w14:paraId="09BA68E9" w14:textId="77777777" w:rsidR="00A03B98" w:rsidRDefault="00A03B98" w:rsidP="00A03B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SZPITAL MORSKI IM. PCK;</w:t>
      </w:r>
    </w:p>
    <w:p w14:paraId="4F577BA0" w14:textId="77777777" w:rsidR="00A03B98" w:rsidRPr="00A037E5" w:rsidRDefault="00A03B98" w:rsidP="00A03B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WÓJTA RADTKEGO 1, GDYNIA</w:t>
      </w:r>
    </w:p>
    <w:p w14:paraId="6A2E7FD1" w14:textId="77777777" w:rsidR="00A03B98" w:rsidRDefault="00A03B98" w:rsidP="00A03B98">
      <w:pPr>
        <w:suppressAutoHyphens/>
        <w:spacing w:before="100" w:after="100" w:line="10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SZPITAL ŚW.WINCENTEGO A PAULO, </w:t>
      </w:r>
    </w:p>
    <w:p w14:paraId="14EA54D6" w14:textId="0BF4A21C" w:rsidR="00A03B98" w:rsidRPr="001C2A6A" w:rsidRDefault="00A03B98" w:rsidP="00A03B98">
      <w:pPr>
        <w:suppressAutoHyphens/>
        <w:spacing w:before="100" w:after="100" w:line="100" w:lineRule="atLeast"/>
        <w:contextualSpacing/>
        <w:jc w:val="center"/>
        <w:rPr>
          <w:rFonts w:ascii="Times New Roman" w:hAnsi="Times New Roman"/>
          <w:b/>
        </w:rPr>
      </w:pPr>
      <w:r w:rsidRPr="001C2A6A">
        <w:rPr>
          <w:rFonts w:ascii="Times New Roman" w:hAnsi="Times New Roman"/>
          <w:b/>
        </w:rPr>
        <w:t xml:space="preserve">UL. WEJHEROWSKA  59, </w:t>
      </w:r>
      <w:r w:rsidR="00505F6B">
        <w:rPr>
          <w:rFonts w:ascii="Times New Roman" w:hAnsi="Times New Roman"/>
          <w:b/>
        </w:rPr>
        <w:t xml:space="preserve">GDYNIA </w:t>
      </w:r>
      <w:r w:rsidRPr="001C2A6A">
        <w:rPr>
          <w:rFonts w:ascii="Times New Roman" w:hAnsi="Times New Roman"/>
          <w:b/>
        </w:rPr>
        <w:t xml:space="preserve">PRZYCHODNIA LEKARSKA VITA – </w:t>
      </w:r>
      <w:r>
        <w:rPr>
          <w:rFonts w:ascii="Times New Roman" w:hAnsi="Times New Roman"/>
          <w:b/>
        </w:rPr>
        <w:t xml:space="preserve">MED. </w:t>
      </w:r>
      <w:r w:rsidRPr="001C2A6A">
        <w:rPr>
          <w:rFonts w:ascii="Times New Roman" w:hAnsi="Times New Roman"/>
          <w:b/>
        </w:rPr>
        <w:t xml:space="preserve"> CENTRUM OPIEKI MEDYCZNEJ SP. Z O. O.</w:t>
      </w:r>
    </w:p>
    <w:p w14:paraId="3A7699E9" w14:textId="77777777" w:rsidR="00A03B98" w:rsidRPr="00A037E5" w:rsidRDefault="00A03B98" w:rsidP="00A03B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14:paraId="72FB4600" w14:textId="77777777" w:rsidR="00A03B98" w:rsidRPr="00A037E5" w:rsidRDefault="00A03B98" w:rsidP="00A03B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CB95D58" w14:textId="77777777" w:rsidR="00A03B98" w:rsidRPr="00A037E5" w:rsidRDefault="00A03B98" w:rsidP="00A03B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5E3ECFCF" w14:textId="77777777" w:rsidR="00A03B98" w:rsidRPr="00A037E5" w:rsidRDefault="00A03B98" w:rsidP="00A03B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F3B58C6" w14:textId="77777777" w:rsidR="00A03B98" w:rsidRPr="00A037E5" w:rsidRDefault="00A03B98" w:rsidP="00A03B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32C98989" w14:textId="77777777" w:rsidR="00A03B98" w:rsidRPr="00A037E5" w:rsidRDefault="00A03B98" w:rsidP="00A03B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8AE0BEE" w14:textId="77777777" w:rsidR="00A03B98" w:rsidRPr="00A037E5" w:rsidRDefault="00A03B98" w:rsidP="00A03B9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98AC86F" w14:textId="77777777" w:rsidR="00A03B98" w:rsidRPr="00A037E5" w:rsidRDefault="00A03B98" w:rsidP="00A03B9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4C381434" w14:textId="77777777" w:rsidR="00A03B98" w:rsidRPr="00A037E5" w:rsidRDefault="00A03B98" w:rsidP="00A03B9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E6BEC7A" w14:textId="77777777" w:rsidR="00A03B98" w:rsidRPr="00A037E5" w:rsidRDefault="00A03B98" w:rsidP="00A03B98">
      <w:pPr>
        <w:spacing w:after="0" w:line="100" w:lineRule="atLeast"/>
        <w:rPr>
          <w:rFonts w:ascii="Times New Roman" w:hAnsi="Times New Roman"/>
        </w:rPr>
      </w:pPr>
      <w:r w:rsidRPr="00A037E5">
        <w:rPr>
          <w:rFonts w:ascii="Times New Roman" w:eastAsia="Times New Roman" w:hAnsi="Times New Roman"/>
          <w:b/>
          <w:bCs/>
        </w:rPr>
        <w:t>Załączniki:</w:t>
      </w:r>
    </w:p>
    <w:p w14:paraId="2D5BD924" w14:textId="77777777" w:rsidR="00A03B98" w:rsidRPr="00903212" w:rsidRDefault="00A03B98" w:rsidP="00A03B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903212">
        <w:rPr>
          <w:rFonts w:ascii="Times New Roman" w:eastAsia="Times New Roman" w:hAnsi="Times New Roman"/>
          <w:sz w:val="20"/>
          <w:szCs w:val="20"/>
        </w:rPr>
        <w:t xml:space="preserve">Załącznik nr 1 - Formularz ofertowo-cenowy; </w:t>
      </w:r>
    </w:p>
    <w:p w14:paraId="37A6053B" w14:textId="77777777" w:rsidR="00A03B98" w:rsidRPr="00903212" w:rsidRDefault="00A03B98" w:rsidP="00A03B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903212">
        <w:rPr>
          <w:rFonts w:ascii="Times New Roman" w:hAnsi="Times New Roman"/>
          <w:sz w:val="20"/>
          <w:szCs w:val="20"/>
        </w:rPr>
        <w:t>Załącznik nr 2 - Informacja</w:t>
      </w:r>
      <w:r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Pr="00903212">
        <w:rPr>
          <w:rFonts w:ascii="Times New Roman" w:hAnsi="Times New Roman"/>
          <w:sz w:val="20"/>
          <w:szCs w:val="20"/>
        </w:rPr>
        <w:t>o</w:t>
      </w:r>
      <w:r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Pr="00903212">
        <w:rPr>
          <w:rFonts w:ascii="Times New Roman" w:hAnsi="Times New Roman"/>
          <w:sz w:val="20"/>
          <w:szCs w:val="20"/>
        </w:rPr>
        <w:t>kwalifikacjach</w:t>
      </w:r>
      <w:r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Pr="00903212">
        <w:rPr>
          <w:rFonts w:ascii="Times New Roman" w:hAnsi="Times New Roman"/>
          <w:sz w:val="20"/>
          <w:szCs w:val="20"/>
        </w:rPr>
        <w:t>zawodowych</w:t>
      </w:r>
      <w:r w:rsidRPr="00903212">
        <w:rPr>
          <w:rFonts w:ascii="Times New Roman" w:eastAsia="Arial" w:hAnsi="Times New Roman"/>
          <w:sz w:val="20"/>
          <w:szCs w:val="20"/>
        </w:rPr>
        <w:t>;</w:t>
      </w:r>
    </w:p>
    <w:p w14:paraId="77238963" w14:textId="72FC1A9F" w:rsidR="00A03B98" w:rsidRPr="00B30B33" w:rsidRDefault="00A03B98" w:rsidP="00A03B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D622FC">
        <w:rPr>
          <w:rFonts w:ascii="Times New Roman" w:eastAsia="Times New Roman" w:hAnsi="Times New Roman"/>
          <w:sz w:val="20"/>
          <w:szCs w:val="20"/>
        </w:rPr>
        <w:t>Załącznik nr 3 - Wzór umowy</w:t>
      </w:r>
    </w:p>
    <w:p w14:paraId="295A9CD1" w14:textId="77777777" w:rsidR="00A03B98" w:rsidRDefault="00A03B98" w:rsidP="00A03B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143ECF87" w14:textId="77777777" w:rsidR="00A03B98" w:rsidRPr="00903212" w:rsidRDefault="00A03B98" w:rsidP="00A03B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0D7229CB" w14:textId="30EC1AE6" w:rsidR="00A03B98" w:rsidRPr="0065141C" w:rsidRDefault="00A03B98" w:rsidP="0065141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</w:rPr>
      </w:pPr>
      <w:r w:rsidRPr="00A037E5">
        <w:rPr>
          <w:rFonts w:ascii="Times New Roman" w:eastAsia="Times New Roman" w:hAnsi="Times New Roman"/>
        </w:rPr>
        <w:tab/>
      </w:r>
      <w:r w:rsidRPr="00687865">
        <w:rPr>
          <w:rFonts w:ascii="Times New Roman" w:eastAsia="Times New Roman" w:hAnsi="Times New Roman"/>
          <w:b/>
        </w:rPr>
        <w:t>Gdynia,</w:t>
      </w:r>
      <w:r>
        <w:rPr>
          <w:rFonts w:ascii="Times New Roman" w:eastAsia="Times New Roman" w:hAnsi="Times New Roman"/>
          <w:b/>
        </w:rPr>
        <w:t xml:space="preserve"> </w:t>
      </w:r>
      <w:r w:rsidR="009C46E1">
        <w:rPr>
          <w:rFonts w:ascii="Times New Roman" w:eastAsia="Times New Roman" w:hAnsi="Times New Roman"/>
          <w:b/>
        </w:rPr>
        <w:t>listopad</w:t>
      </w:r>
      <w:r w:rsidRPr="00687865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2022</w:t>
      </w:r>
      <w:r w:rsidRPr="00687865">
        <w:rPr>
          <w:rFonts w:ascii="Times New Roman" w:eastAsia="Times New Roman" w:hAnsi="Times New Roman"/>
          <w:b/>
        </w:rPr>
        <w:t xml:space="preserve"> r.</w:t>
      </w:r>
    </w:p>
    <w:p w14:paraId="6FBA1C1F" w14:textId="77777777" w:rsidR="00A03B98" w:rsidRDefault="00A03B98" w:rsidP="00A03B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1D5C720" w14:textId="77777777" w:rsidR="00A03B98" w:rsidRPr="00687865" w:rsidRDefault="00A03B98" w:rsidP="00A03B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1144E5D4" w14:textId="4C96466A" w:rsidR="00A03B98" w:rsidRDefault="00A03B98" w:rsidP="00A03B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3C1825B4" w14:textId="056B3207" w:rsidR="00DB6E91" w:rsidRDefault="00DB6E91" w:rsidP="00A03B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7C6ADC87" w14:textId="2A9B2AC5" w:rsidR="00DB6E91" w:rsidRDefault="00DB6E91" w:rsidP="00A03B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1DC487A2" w14:textId="179410F2" w:rsidR="00DB6E91" w:rsidRDefault="00DB6E91" w:rsidP="00A03B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265AC525" w14:textId="77777777" w:rsidR="00DB6E91" w:rsidRDefault="00DB6E91" w:rsidP="00A03B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1B31A945" w14:textId="77777777" w:rsidR="00A03B98" w:rsidRPr="00A037E5" w:rsidRDefault="00A03B98" w:rsidP="00A03B9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5B3778D5" w14:textId="77777777" w:rsidR="00A03B98" w:rsidRPr="00A037E5" w:rsidRDefault="00A03B98" w:rsidP="00A03B9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7A236921" w14:textId="77777777" w:rsidR="00A03B98" w:rsidRPr="00A037E5" w:rsidRDefault="00A03B98" w:rsidP="00A03B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3B850A74" w14:textId="77777777" w:rsidR="00A03B98" w:rsidRPr="00A037E5" w:rsidRDefault="00A03B98" w:rsidP="00A03B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79EEDA88" w14:textId="77777777" w:rsidR="00A03B98" w:rsidRPr="00A037E5" w:rsidRDefault="00A03B98" w:rsidP="00A03B9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5B427DCE" w14:textId="77777777" w:rsidR="00A03B98" w:rsidRPr="00A037E5" w:rsidRDefault="00A03B98" w:rsidP="00A03B9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0E11EFB" w14:textId="77777777" w:rsidR="00A03B98" w:rsidRPr="00A037E5" w:rsidRDefault="00A03B98" w:rsidP="00A03B9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776E402C" w14:textId="77777777" w:rsidR="00A03B98" w:rsidRPr="00A037E5" w:rsidRDefault="00A03B98" w:rsidP="00A03B9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BA0D2A4" w14:textId="77777777" w:rsidR="00A03B98" w:rsidRPr="00A037E5" w:rsidRDefault="00A03B98" w:rsidP="00A03B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>ci leczniczej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. Dz.U. z 2022 r.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poz.</w:t>
      </w:r>
      <w:r>
        <w:rPr>
          <w:rFonts w:ascii="Times New Roman" w:eastAsia="Times New Roman" w:hAnsi="Times New Roman"/>
          <w:sz w:val="20"/>
          <w:szCs w:val="20"/>
        </w:rPr>
        <w:t xml:space="preserve"> 633 ze zm.</w:t>
      </w:r>
      <w:r w:rsidRPr="00A037E5">
        <w:rPr>
          <w:rFonts w:ascii="Times New Roman" w:eastAsia="Times New Roman" w:hAnsi="Times New Roman"/>
          <w:sz w:val="20"/>
          <w:szCs w:val="20"/>
        </w:rPr>
        <w:t>)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3BDC4C1" w14:textId="77777777" w:rsidR="00A03B98" w:rsidRPr="00A037E5" w:rsidRDefault="00A03B98" w:rsidP="00A03B9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231FE85" w14:textId="77777777" w:rsidR="00A03B98" w:rsidRPr="00A037E5" w:rsidRDefault="00A03B98" w:rsidP="00A03B9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2FE2F6D" w14:textId="77777777" w:rsidR="00A03B98" w:rsidRPr="00A037E5" w:rsidRDefault="00A03B98" w:rsidP="00A03B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6E2CC8" w14:textId="77777777" w:rsidR="00A03B98" w:rsidRDefault="00A03B98" w:rsidP="00A03B98">
      <w:pPr>
        <w:spacing w:after="0" w:line="100" w:lineRule="atLeast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>Szpit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ale Pomorskie Sp. z o.o.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>
        <w:rPr>
          <w:rFonts w:ascii="Times New Roman" w:eastAsia="Times New Roman" w:hAnsi="Times New Roman"/>
          <w:sz w:val="20"/>
          <w:szCs w:val="20"/>
        </w:rPr>
        <w:t>w lokalizacjach: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przy ul. Powstania Styczniowego 1, Gdynia – Szpital Morski im. PCK oraz przy  Wójta Radtkego 1, Gdynia – Szpital Św. Wincentego a Paulo, oraz przy ul. Wejherowskiej 59,</w:t>
      </w:r>
      <w:r>
        <w:rPr>
          <w:rFonts w:ascii="Times New Roman" w:eastAsia="Times New Roman" w:hAnsi="Times New Roman"/>
          <w:i/>
        </w:rPr>
        <w:t xml:space="preserve"> </w:t>
      </w:r>
      <w:r w:rsidRPr="00E9636D">
        <w:rPr>
          <w:rFonts w:ascii="Times New Roman" w:eastAsia="Times New Roman" w:hAnsi="Times New Roman"/>
          <w:sz w:val="20"/>
          <w:szCs w:val="20"/>
        </w:rPr>
        <w:t>Gdynia</w:t>
      </w:r>
      <w:r w:rsidRPr="00E9636D">
        <w:rPr>
          <w:rFonts w:ascii="Times New Roman" w:hAnsi="Times New Roman"/>
          <w:sz w:val="20"/>
          <w:szCs w:val="20"/>
        </w:rPr>
        <w:t xml:space="preserve"> - </w:t>
      </w:r>
      <w:r w:rsidRPr="00E9636D">
        <w:rPr>
          <w:rFonts w:ascii="Times New Roman" w:eastAsia="Times New Roman" w:hAnsi="Times New Roman"/>
          <w:sz w:val="20"/>
          <w:szCs w:val="20"/>
        </w:rPr>
        <w:t>Przychodnia Lekarska Vita-Med. Centrum Opieki Medycznej Sp. z o. o.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następującym zakresie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09B8D9BD" w14:textId="77777777" w:rsidR="00A03B98" w:rsidRPr="00F61A9C" w:rsidRDefault="00A03B98" w:rsidP="00A03B98">
      <w:pPr>
        <w:spacing w:after="0" w:line="100" w:lineRule="atLeast"/>
        <w:contextualSpacing/>
        <w:jc w:val="both"/>
        <w:rPr>
          <w:rFonts w:ascii="Times New Roman" w:hAnsi="Times New Roman"/>
        </w:rPr>
      </w:pPr>
    </w:p>
    <w:p w14:paraId="1385DC6A" w14:textId="77777777" w:rsidR="00A03B98" w:rsidRPr="00D65F4A" w:rsidRDefault="00A03B98" w:rsidP="00A03B98">
      <w:pPr>
        <w:spacing w:after="0" w:line="100" w:lineRule="atLeast"/>
        <w:jc w:val="both"/>
        <w:rPr>
          <w:rFonts w:ascii="Times New Roman" w:hAnsi="Times New Roman"/>
        </w:rPr>
      </w:pPr>
      <w:r w:rsidRPr="00D65F4A">
        <w:rPr>
          <w:rFonts w:ascii="Times New Roman" w:eastAsia="Times New Roman" w:hAnsi="Times New Roman"/>
          <w:b/>
          <w:bCs/>
          <w:sz w:val="20"/>
          <w:szCs w:val="20"/>
          <w:u w:val="single"/>
        </w:rPr>
        <w:t xml:space="preserve">III.1. </w:t>
      </w:r>
      <w:r>
        <w:rPr>
          <w:rFonts w:ascii="Times New Roman" w:eastAsia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65F4A">
        <w:rPr>
          <w:rStyle w:val="Pogrubienie"/>
          <w:rFonts w:ascii="Times New Roman" w:hAnsi="Times New Roman"/>
          <w:sz w:val="20"/>
          <w:szCs w:val="20"/>
          <w:u w:val="single"/>
        </w:rPr>
        <w:t xml:space="preserve">w ramach kontraktu lekarskiego w </w:t>
      </w:r>
      <w:r>
        <w:rPr>
          <w:rStyle w:val="Pogrubienie"/>
          <w:rFonts w:ascii="Times New Roman" w:hAnsi="Times New Roman"/>
          <w:sz w:val="20"/>
          <w:szCs w:val="20"/>
          <w:u w:val="single"/>
        </w:rPr>
        <w:t>Poradni Nocnej i Świątecznej Opieki</w:t>
      </w:r>
      <w:r w:rsidRPr="00D65F4A">
        <w:rPr>
          <w:rStyle w:val="Pogrubienie"/>
          <w:rFonts w:ascii="Times New Roman" w:hAnsi="Times New Roman"/>
          <w:sz w:val="20"/>
          <w:szCs w:val="20"/>
          <w:u w:val="single"/>
        </w:rPr>
        <w:t xml:space="preserve"> Zdrowotnej udzielanej w warunkach ambulatoryjnych i w miejscu zamieszkania lub pobytu świadczeniobiorcy przez lekarzy posiadających prawo wykonywania zawodu (preferowani lekarze Pediatrzy i Interniści) - dyżury.</w:t>
      </w:r>
    </w:p>
    <w:p w14:paraId="11657D31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</w:p>
    <w:p w14:paraId="7D807A7E" w14:textId="77777777" w:rsidR="00A03B98" w:rsidRPr="00D65F4A" w:rsidRDefault="00A03B98" w:rsidP="00A03B9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sz w:val="20"/>
          <w:szCs w:val="20"/>
        </w:rPr>
        <w:t xml:space="preserve">Przedmiotem konkursu jest udzielanie świadczeń zdrowotnych przez lekarzy w zakresie </w:t>
      </w:r>
      <w:r>
        <w:rPr>
          <w:rFonts w:ascii="Times New Roman" w:hAnsi="Times New Roman"/>
          <w:sz w:val="20"/>
          <w:szCs w:val="20"/>
        </w:rPr>
        <w:t>Poradni Nocnej i Świątecznej Opieki</w:t>
      </w:r>
      <w:r w:rsidRPr="00D65F4A">
        <w:rPr>
          <w:rFonts w:ascii="Times New Roman" w:hAnsi="Times New Roman"/>
          <w:sz w:val="20"/>
          <w:szCs w:val="20"/>
        </w:rPr>
        <w:t xml:space="preserve"> Zdrowotnej w zakresie dyżurów w lokalizacji w Gdyni przy ul. Wójta Radtkego 1 </w:t>
      </w:r>
      <w:r>
        <w:rPr>
          <w:rFonts w:ascii="Times New Roman" w:hAnsi="Times New Roman"/>
          <w:sz w:val="20"/>
          <w:szCs w:val="20"/>
        </w:rPr>
        <w:t>oraz</w:t>
      </w:r>
      <w:r w:rsidRPr="00D65F4A">
        <w:rPr>
          <w:rFonts w:ascii="Times New Roman" w:hAnsi="Times New Roman"/>
          <w:sz w:val="20"/>
          <w:szCs w:val="20"/>
        </w:rPr>
        <w:t xml:space="preserve"> przy ul. Powstania Styczniowego 1</w:t>
      </w:r>
      <w:r>
        <w:rPr>
          <w:rFonts w:ascii="Times New Roman" w:hAnsi="Times New Roman"/>
          <w:sz w:val="20"/>
          <w:szCs w:val="20"/>
        </w:rPr>
        <w:t>, oraz przy ul. Wejherowskiej 59</w:t>
      </w:r>
      <w:r w:rsidRPr="00D65F4A">
        <w:rPr>
          <w:rFonts w:ascii="Times New Roman" w:hAnsi="Times New Roman"/>
          <w:sz w:val="20"/>
          <w:szCs w:val="20"/>
        </w:rPr>
        <w:t xml:space="preserve"> (stacjonarnej i wyjazdowej) zgodnie z harmonogramem ustalonym przez Udzielającego zamówienia. </w:t>
      </w:r>
    </w:p>
    <w:p w14:paraId="44E82EBB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/>
          <w:bCs/>
          <w:sz w:val="20"/>
          <w:szCs w:val="20"/>
          <w:u w:val="single"/>
        </w:rPr>
        <w:t>Wymiar dyżurów:</w:t>
      </w:r>
    </w:p>
    <w:p w14:paraId="1A55989F" w14:textId="77777777" w:rsidR="00A03B98" w:rsidRPr="002F1B8E" w:rsidRDefault="00A03B98" w:rsidP="00A03B9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F1B8E">
        <w:rPr>
          <w:rFonts w:ascii="Times New Roman" w:hAnsi="Times New Roman"/>
          <w:bCs/>
          <w:sz w:val="20"/>
          <w:szCs w:val="20"/>
        </w:rPr>
        <w:t>W dni powszednie od poniedziałku do piątku w godzinach 18.00-8.00 dnia następnego (14 godzin)</w:t>
      </w:r>
    </w:p>
    <w:p w14:paraId="60CCD9AF" w14:textId="77777777" w:rsidR="00A03B98" w:rsidRPr="002F1B8E" w:rsidRDefault="00A03B98" w:rsidP="00A03B9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82FCE">
        <w:rPr>
          <w:rFonts w:ascii="Times New Roman" w:hAnsi="Times New Roman"/>
          <w:bCs/>
          <w:sz w:val="20"/>
          <w:szCs w:val="20"/>
        </w:rPr>
        <w:t>W Soboty</w:t>
      </w:r>
      <w:r w:rsidRPr="002F1B8E">
        <w:rPr>
          <w:rFonts w:ascii="Times New Roman" w:hAnsi="Times New Roman"/>
          <w:bCs/>
          <w:sz w:val="20"/>
          <w:szCs w:val="20"/>
        </w:rPr>
        <w:t>, niedziele i święta w godzinach 8.00-8.00 dnia następnego(24 godziny)</w:t>
      </w:r>
    </w:p>
    <w:p w14:paraId="2DC80B2E" w14:textId="77777777" w:rsidR="00A03B98" w:rsidRPr="002F1B8E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F1B8E">
        <w:rPr>
          <w:rFonts w:ascii="Times New Roman" w:hAnsi="Times New Roman"/>
          <w:bCs/>
          <w:i/>
          <w:sz w:val="20"/>
          <w:szCs w:val="20"/>
        </w:rPr>
        <w:t>- ul. Wójta Radtkego 1, 81-348 Gdynia - Szpital Św. Wincentego a Paulo, lub</w:t>
      </w:r>
    </w:p>
    <w:p w14:paraId="6E61C02C" w14:textId="77777777" w:rsidR="00A03B98" w:rsidRDefault="00A03B98" w:rsidP="00A03B98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2F1B8E">
        <w:rPr>
          <w:rFonts w:ascii="Times New Roman" w:hAnsi="Times New Roman"/>
          <w:bCs/>
          <w:i/>
          <w:sz w:val="20"/>
          <w:szCs w:val="20"/>
        </w:rPr>
        <w:t>- ul. Powstania Styczniowego 1, 81-519 Gdynia -  Szpital Morski im. PCK</w:t>
      </w:r>
      <w:r>
        <w:rPr>
          <w:rFonts w:ascii="Times New Roman" w:hAnsi="Times New Roman"/>
          <w:bCs/>
          <w:i/>
          <w:sz w:val="20"/>
          <w:szCs w:val="20"/>
        </w:rPr>
        <w:t xml:space="preserve">, </w:t>
      </w:r>
    </w:p>
    <w:p w14:paraId="3716375E" w14:textId="77777777" w:rsidR="00A03B98" w:rsidRPr="00F61A9C" w:rsidRDefault="00A03B98" w:rsidP="00A03B98">
      <w:pPr>
        <w:spacing w:after="0" w:line="100" w:lineRule="atLeast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</w:rPr>
        <w:t xml:space="preserve">- </w:t>
      </w:r>
      <w:bookmarkStart w:id="1" w:name="_Hlk93309071"/>
      <w:r>
        <w:rPr>
          <w:rFonts w:ascii="Times New Roman" w:eastAsia="Times New Roman" w:hAnsi="Times New Roman"/>
          <w:i/>
        </w:rPr>
        <w:t>ul. Wejherowska 59</w:t>
      </w:r>
      <w:bookmarkEnd w:id="1"/>
      <w:r>
        <w:rPr>
          <w:rFonts w:ascii="Times New Roman" w:eastAsia="Times New Roman" w:hAnsi="Times New Roman"/>
          <w:i/>
        </w:rPr>
        <w:t>, kod 81-049 Gdynia</w:t>
      </w:r>
      <w:r>
        <w:rPr>
          <w:rFonts w:ascii="Times New Roman" w:hAnsi="Times New Roman"/>
        </w:rPr>
        <w:t xml:space="preserve"> - </w:t>
      </w:r>
      <w:r>
        <w:rPr>
          <w:rFonts w:ascii="Times New Roman" w:eastAsia="Times New Roman" w:hAnsi="Times New Roman"/>
          <w:i/>
        </w:rPr>
        <w:t>Przychodnia Lekarska Vita-Med. Centrum Opieki Medycznej Sp. z o. o.</w:t>
      </w:r>
    </w:p>
    <w:p w14:paraId="6A56F3D4" w14:textId="77777777" w:rsidR="00A03B98" w:rsidRPr="002F1B8E" w:rsidRDefault="00A03B98" w:rsidP="00A03B98">
      <w:pPr>
        <w:spacing w:after="0" w:line="240" w:lineRule="auto"/>
        <w:jc w:val="both"/>
        <w:rPr>
          <w:rFonts w:ascii="Times New Roman" w:hAnsi="Times New Roman"/>
        </w:rPr>
      </w:pPr>
      <w:r w:rsidRPr="002F1B8E">
        <w:rPr>
          <w:rFonts w:ascii="Times New Roman" w:hAnsi="Times New Roman"/>
          <w:bCs/>
          <w:i/>
          <w:sz w:val="20"/>
          <w:szCs w:val="20"/>
        </w:rPr>
        <w:t>(CPV:85100000-0 Usługi ochrony zdrowia, 85121200-5 Specjalistyczne usługi medyczne, 85111000-0 Usługi szpitalne, 85121251-7, 85121100-4 Ogólne usługi lekarskie).</w:t>
      </w:r>
    </w:p>
    <w:p w14:paraId="24D4EE53" w14:textId="77777777" w:rsidR="00A03B98" w:rsidRPr="002F1B8E" w:rsidRDefault="00A03B98" w:rsidP="00A03B98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14:paraId="17C7A59F" w14:textId="77777777" w:rsidR="00A03B98" w:rsidRPr="002F1B8E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F1B8E">
        <w:rPr>
          <w:rFonts w:ascii="Times New Roman" w:hAnsi="Times New Roman"/>
          <w:b/>
          <w:sz w:val="18"/>
          <w:szCs w:val="18"/>
        </w:rPr>
        <w:t>Liczba deklarowanych godzin wykonywania świadczeń zdrowotnych w miesiącu przez jednego oferenta nie może być mniejsza niż 28 godzin</w:t>
      </w:r>
    </w:p>
    <w:p w14:paraId="61297277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</w:rPr>
      </w:pPr>
      <w:r w:rsidRPr="002F1B8E">
        <w:rPr>
          <w:rFonts w:ascii="Times New Roman" w:hAnsi="Times New Roman"/>
          <w:bCs/>
          <w:sz w:val="20"/>
          <w:szCs w:val="20"/>
        </w:rPr>
        <w:t xml:space="preserve">Udzielający zamówienia </w:t>
      </w:r>
      <w:r w:rsidRPr="00D65F4A">
        <w:rPr>
          <w:rFonts w:ascii="Times New Roman" w:hAnsi="Times New Roman"/>
          <w:bCs/>
          <w:sz w:val="20"/>
          <w:szCs w:val="20"/>
        </w:rPr>
        <w:t>preferuje udzielenie zamówienia lekarzom (pediatrom lub innym) o miesięcznej dyspozycji czasowej w przedziale od 60 – 150 godzin dla każdego z nich – w lokalizacji przy ul. Powstania Styczniowego 1, 81-519 Gdynia.</w:t>
      </w:r>
    </w:p>
    <w:p w14:paraId="0E1937CB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87E242F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Udzielający zamówienia preferuje udzielenie zamówienia lekarzom (internistom lub innym) o miesięcznej dyspozycji czasowej w przedziale od 60 – 150 godzin dla każdego z nich – w lokalizacji przy ul. Wójta Radtkego 1, 81-348 Gdynia.</w:t>
      </w:r>
    </w:p>
    <w:p w14:paraId="1A3F1D2E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24F3C2A" w14:textId="77777777" w:rsidR="00A03B98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65F4A">
        <w:rPr>
          <w:rFonts w:ascii="Times New Roman" w:hAnsi="Times New Roman"/>
          <w:bCs/>
          <w:sz w:val="20"/>
          <w:szCs w:val="20"/>
        </w:rPr>
        <w:lastRenderedPageBreak/>
        <w:t>Udzielający zamówienia preferuje udzielenie zamówienia lekarzom (internistom lub innym) o miesięcznej dyspozycji czasowej w przedziale od 60 – 150 godzin dla każdego z nich – w lokalizacji przy ul. Powstania Styczniowego 1, 81-519 Gdynia</w:t>
      </w:r>
    </w:p>
    <w:p w14:paraId="34C3D18E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</w:rPr>
      </w:pPr>
    </w:p>
    <w:p w14:paraId="574AF434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Udzielający zamówienia preferuje udzielenie zamówienia lekarzom (internistom lub innym) o miesięcznej dyspozycji czasowej w przedziale od 60 – 150 godzin dla każdego z nich – w lokalizacji przy ul. W</w:t>
      </w:r>
      <w:r>
        <w:rPr>
          <w:rFonts w:ascii="Times New Roman" w:hAnsi="Times New Roman"/>
          <w:bCs/>
          <w:sz w:val="20"/>
          <w:szCs w:val="20"/>
        </w:rPr>
        <w:t>ejherowskiej 59</w:t>
      </w:r>
      <w:r w:rsidRPr="00D65F4A">
        <w:rPr>
          <w:rFonts w:ascii="Times New Roman" w:hAnsi="Times New Roman"/>
          <w:bCs/>
          <w:sz w:val="20"/>
          <w:szCs w:val="20"/>
        </w:rPr>
        <w:t>, 81-</w:t>
      </w:r>
      <w:r>
        <w:rPr>
          <w:rFonts w:ascii="Times New Roman" w:hAnsi="Times New Roman"/>
          <w:bCs/>
          <w:sz w:val="20"/>
          <w:szCs w:val="20"/>
        </w:rPr>
        <w:t>049</w:t>
      </w:r>
      <w:r w:rsidRPr="00D65F4A">
        <w:rPr>
          <w:rFonts w:ascii="Times New Roman" w:hAnsi="Times New Roman"/>
          <w:bCs/>
          <w:sz w:val="20"/>
          <w:szCs w:val="20"/>
        </w:rPr>
        <w:t xml:space="preserve"> Gdynia.</w:t>
      </w:r>
    </w:p>
    <w:p w14:paraId="71874189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CEA0C05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Szczegółowy zakres obowiązków lekarzy wskazany jest w projekcie umowy, stanowiącym Załącznik  nr 3 do niniejszych Szczegółowych Warunków Konkursu Ofert.</w:t>
      </w:r>
    </w:p>
    <w:p w14:paraId="69DC0158" w14:textId="77777777" w:rsidR="00A03B98" w:rsidRDefault="00A03B98" w:rsidP="00A03B98">
      <w:pPr>
        <w:spacing w:after="0" w:line="240" w:lineRule="auto"/>
        <w:jc w:val="both"/>
        <w:rPr>
          <w:rFonts w:ascii="Times New Roman" w:hAnsi="Times New Roman"/>
          <w:bCs/>
        </w:rPr>
      </w:pPr>
      <w:r w:rsidRPr="00312DB3">
        <w:rPr>
          <w:rFonts w:ascii="Times New Roman" w:hAnsi="Times New Roman"/>
          <w:bCs/>
        </w:rPr>
        <w:t xml:space="preserve">Umowy  w powyższym zakresie dla </w:t>
      </w:r>
      <w:r w:rsidRPr="00305C68">
        <w:rPr>
          <w:rFonts w:ascii="Times New Roman" w:hAnsi="Times New Roman"/>
          <w:bCs/>
        </w:rPr>
        <w:t xml:space="preserve">każdej z trzech  </w:t>
      </w:r>
      <w:r w:rsidRPr="00312DB3">
        <w:rPr>
          <w:rFonts w:ascii="Times New Roman" w:hAnsi="Times New Roman"/>
          <w:bCs/>
        </w:rPr>
        <w:t xml:space="preserve">lokalizacji zostaną zawarte </w:t>
      </w:r>
      <w:r w:rsidRPr="001410EE">
        <w:rPr>
          <w:rFonts w:ascii="Times New Roman" w:hAnsi="Times New Roman"/>
          <w:bCs/>
        </w:rPr>
        <w:t xml:space="preserve">na okres: 36 miesięcy, bądź inny czas określony uzgodniony przez Strony, nie krótszy niż 3 miesiące  po prawomocnym rozstrzygnięciu konkursu </w:t>
      </w:r>
      <w:r w:rsidRPr="001410EE">
        <w:rPr>
          <w:rStyle w:val="Domylnaczcionkaakapitu1"/>
          <w:rFonts w:ascii="Times New Roman" w:hAnsi="Times New Roman"/>
        </w:rPr>
        <w:t xml:space="preserve">dla </w:t>
      </w:r>
      <w:r w:rsidRPr="001410EE">
        <w:rPr>
          <w:rFonts w:ascii="Times New Roman" w:hAnsi="Times New Roman"/>
        </w:rPr>
        <w:t xml:space="preserve">Spółki </w:t>
      </w:r>
      <w:r w:rsidRPr="001410EE">
        <w:rPr>
          <w:rFonts w:ascii="Times New Roman" w:hAnsi="Times New Roman"/>
          <w:bCs/>
        </w:rPr>
        <w:t>Szpitale Pomorskie Sp. z o.o. w Gdyni</w:t>
      </w:r>
    </w:p>
    <w:p w14:paraId="382C6B9B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28DC99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– w sytuacjach wynikających z zapotrzebowania Udzielającego zamówienia.</w:t>
      </w:r>
    </w:p>
    <w:p w14:paraId="09A39168" w14:textId="77777777" w:rsidR="00A03B98" w:rsidRPr="00D65F4A" w:rsidRDefault="00A03B98" w:rsidP="00A03B98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30E029E" w14:textId="77777777" w:rsidR="00A03B98" w:rsidRDefault="00A03B98" w:rsidP="00A03B98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2B875E50" w14:textId="77777777" w:rsidR="00A03B98" w:rsidRPr="00D91B2D" w:rsidRDefault="00A03B98" w:rsidP="00A03B98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0339E0A8" w14:textId="77777777" w:rsidR="00A03B98" w:rsidRPr="00D91B2D" w:rsidRDefault="00A03B98" w:rsidP="00A03B98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D91B2D">
        <w:rPr>
          <w:rFonts w:ascii="Times New Roman" w:hAnsi="Times New Roman"/>
          <w:sz w:val="20"/>
          <w:szCs w:val="20"/>
        </w:rPr>
        <w:br/>
        <w:t>z ustawą z dnia 15 kwietnia 2011 r. o działa</w:t>
      </w:r>
      <w:r>
        <w:rPr>
          <w:rFonts w:ascii="Times New Roman" w:hAnsi="Times New Roman"/>
          <w:sz w:val="20"/>
          <w:szCs w:val="20"/>
        </w:rPr>
        <w:t>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 poz. 633 ze zm.</w:t>
      </w:r>
      <w:r w:rsidRPr="00D91B2D">
        <w:rPr>
          <w:rFonts w:ascii="Times New Roman" w:hAnsi="Times New Roman"/>
          <w:sz w:val="20"/>
          <w:szCs w:val="20"/>
        </w:rPr>
        <w:t xml:space="preserve">) </w:t>
      </w:r>
      <w:r w:rsidRPr="00D91B2D">
        <w:rPr>
          <w:rFonts w:ascii="Times New Roman" w:hAnsi="Times New Roman"/>
          <w:sz w:val="20"/>
          <w:szCs w:val="20"/>
        </w:rPr>
        <w:br/>
        <w:t>i pozostałych przepisach, tj. wykonują działalność w formie praktyki zawodowej stosownie do art. 5 ust. 1 i 2 pkt 1 lit. a ustawy z dnia 15 kwietnia 2011 r. o działa</w:t>
      </w:r>
      <w:r>
        <w:rPr>
          <w:rFonts w:ascii="Times New Roman" w:hAnsi="Times New Roman"/>
          <w:sz w:val="20"/>
          <w:szCs w:val="20"/>
        </w:rPr>
        <w:t>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 poz. 633 ze zm.</w:t>
      </w:r>
      <w:r w:rsidRPr="00D91B2D">
        <w:rPr>
          <w:rFonts w:ascii="Times New Roman" w:hAnsi="Times New Roman"/>
          <w:sz w:val="20"/>
          <w:szCs w:val="20"/>
        </w:rPr>
        <w:t>),</w:t>
      </w:r>
    </w:p>
    <w:p w14:paraId="5E6C4C58" w14:textId="77777777" w:rsidR="00A03B98" w:rsidRPr="00D91B2D" w:rsidRDefault="00A03B98" w:rsidP="00A03B98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D91B2D">
        <w:rPr>
          <w:rFonts w:ascii="Times New Roman" w:hAnsi="Times New Roman"/>
          <w:sz w:val="20"/>
          <w:szCs w:val="20"/>
        </w:rPr>
        <w:br/>
        <w:t>o działa</w:t>
      </w:r>
      <w:r>
        <w:rPr>
          <w:rFonts w:ascii="Times New Roman" w:hAnsi="Times New Roman"/>
          <w:sz w:val="20"/>
          <w:szCs w:val="20"/>
        </w:rPr>
        <w:t>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 poz. 633 ze zm.</w:t>
      </w:r>
      <w:r w:rsidRPr="00D91B2D">
        <w:rPr>
          <w:rFonts w:ascii="Times New Roman" w:hAnsi="Times New Roman"/>
          <w:sz w:val="20"/>
          <w:szCs w:val="20"/>
        </w:rPr>
        <w:t>),</w:t>
      </w:r>
    </w:p>
    <w:p w14:paraId="7BB9B877" w14:textId="77777777" w:rsidR="00A03B98" w:rsidRPr="00D91B2D" w:rsidRDefault="00A03B98" w:rsidP="00A03B98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EE69EAD" w14:textId="77777777" w:rsidR="00A03B98" w:rsidRDefault="00A03B98" w:rsidP="00A03B98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486EEF">
        <w:rPr>
          <w:rFonts w:ascii="Times New Roman" w:hAnsi="Times New Roman"/>
          <w:sz w:val="20"/>
          <w:szCs w:val="20"/>
        </w:rPr>
        <w:t xml:space="preserve">posiadają niezbędną wiedzę i doświadczenie, a także dysponują </w:t>
      </w:r>
      <w:r w:rsidRPr="008A238F">
        <w:rPr>
          <w:rFonts w:ascii="Times New Roman" w:hAnsi="Times New Roman"/>
          <w:sz w:val="20"/>
          <w:szCs w:val="20"/>
        </w:rPr>
        <w:t>osobami uprawnionymi do wykonywania św</w:t>
      </w:r>
      <w:r>
        <w:rPr>
          <w:rFonts w:ascii="Times New Roman" w:hAnsi="Times New Roman"/>
          <w:sz w:val="20"/>
          <w:szCs w:val="20"/>
        </w:rPr>
        <w:t xml:space="preserve">iadczeń objętych konkursem </w:t>
      </w:r>
      <w:r w:rsidRPr="008D789B">
        <w:rPr>
          <w:rFonts w:ascii="Times New Roman" w:hAnsi="Times New Roman"/>
          <w:sz w:val="20"/>
          <w:szCs w:val="20"/>
        </w:rPr>
        <w:t>tj.:</w:t>
      </w:r>
      <w:r w:rsidRPr="00486EEF">
        <w:rPr>
          <w:rFonts w:ascii="Times New Roman" w:hAnsi="Times New Roman"/>
          <w:sz w:val="20"/>
          <w:szCs w:val="20"/>
        </w:rPr>
        <w:t xml:space="preserve"> lekarzem posiadającym wykształcenie wyższe medyczne, aktualne prawo do wyk</w:t>
      </w:r>
      <w:r>
        <w:rPr>
          <w:rFonts w:ascii="Times New Roman" w:hAnsi="Times New Roman"/>
          <w:sz w:val="20"/>
          <w:szCs w:val="20"/>
        </w:rPr>
        <w:t>onywania zawodu.</w:t>
      </w:r>
    </w:p>
    <w:p w14:paraId="106206A0" w14:textId="77777777" w:rsidR="00A03B98" w:rsidRPr="00D91B2D" w:rsidRDefault="00A03B98" w:rsidP="00A03B98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1BA4EF4F" w14:textId="77777777" w:rsidR="00A03B98" w:rsidRPr="00950EC1" w:rsidRDefault="00A03B98" w:rsidP="00A03B98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217D729B" w14:textId="77777777" w:rsidR="00A03B98" w:rsidRPr="002B26EC" w:rsidRDefault="00A03B98" w:rsidP="00A03B98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Pr="00F16DFA">
        <w:rPr>
          <w:rFonts w:ascii="Times New Roman" w:hAnsi="Times New Roman"/>
          <w:sz w:val="20"/>
          <w:szCs w:val="20"/>
        </w:rPr>
        <w:t xml:space="preserve"> </w:t>
      </w:r>
    </w:p>
    <w:p w14:paraId="64A27408" w14:textId="77777777" w:rsidR="00A03B98" w:rsidRDefault="00A03B98" w:rsidP="00A03B98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74A3AEF" w14:textId="77777777" w:rsidR="00A03B98" w:rsidRPr="00A037E5" w:rsidRDefault="00A03B98" w:rsidP="00A03B98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5C3CF79" w14:textId="77777777" w:rsidR="00A03B98" w:rsidRPr="00A037E5" w:rsidRDefault="00A03B98" w:rsidP="00A03B9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43FB16F8" w14:textId="77777777" w:rsidR="00A03B98" w:rsidRPr="00D65F4A" w:rsidRDefault="00A03B98" w:rsidP="00A03B9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D65F4A">
        <w:rPr>
          <w:rFonts w:ascii="Times New Roman" w:hAnsi="Times New Roman"/>
          <w:sz w:val="20"/>
          <w:szCs w:val="20"/>
        </w:rPr>
        <w:br/>
        <w:t xml:space="preserve">– według wzoru stanowiącego Załącznik nr 2 </w:t>
      </w:r>
      <w:r w:rsidRPr="00D65F4A">
        <w:rPr>
          <w:rFonts w:ascii="Times New Roman" w:hAnsi="Times New Roman"/>
          <w:sz w:val="20"/>
          <w:szCs w:val="20"/>
          <w:u w:val="single"/>
        </w:rPr>
        <w:t xml:space="preserve">wraz z załączonymi dokumentami potwierdzającymi </w:t>
      </w:r>
      <w:r w:rsidRPr="00D65F4A">
        <w:rPr>
          <w:rFonts w:ascii="Times New Roman" w:hAnsi="Times New Roman"/>
          <w:sz w:val="20"/>
          <w:szCs w:val="20"/>
          <w:u w:val="single"/>
        </w:rPr>
        <w:lastRenderedPageBreak/>
        <w:t>wykształcenie (dyplom), specjalizację (dyplom uzyskania tytułu specjalisty w dziedzinie) oraz dokumenty potwierdzające aktualne posiadanie prawa do wykonywania zawodu, zaświadczenie o odbywaniu szkolenia specjalizacyjnego gdy lekarz nie posiada specjalizacji wraz ze zgodą kierownika specjalizacji na samodzielne pełnienie dyżurów lekarskich. Do uzyskania dodatkowej punktacji - opinia przełożonego o nienagannej pracy za podany okres – zgodnie z danymi zaoferowanymi na formularzu ofertowym – kryteria oceny punktowej.</w:t>
      </w:r>
    </w:p>
    <w:p w14:paraId="12AD02E9" w14:textId="77777777" w:rsidR="00A03B98" w:rsidRPr="00A037E5" w:rsidRDefault="00A03B98" w:rsidP="00A03B9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65F4A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</w:t>
      </w:r>
      <w:r>
        <w:rPr>
          <w:rFonts w:ascii="Times New Roman" w:hAnsi="Times New Roman"/>
          <w:sz w:val="20"/>
          <w:szCs w:val="20"/>
        </w:rPr>
        <w:t>.</w:t>
      </w:r>
    </w:p>
    <w:p w14:paraId="12555DD1" w14:textId="77777777" w:rsidR="00A03B98" w:rsidRPr="00A037E5" w:rsidRDefault="00A03B98" w:rsidP="00A03B9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6FFCE51A" w14:textId="77777777" w:rsidR="00A03B98" w:rsidRPr="00A037E5" w:rsidRDefault="00A03B98" w:rsidP="00A03B9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53EE0FE7" w14:textId="77777777" w:rsidR="00A03B98" w:rsidRPr="00307BFB" w:rsidRDefault="00A03B98" w:rsidP="00A03B9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EE4FBB0" w14:textId="77777777" w:rsidR="00A03B98" w:rsidRPr="002B26EC" w:rsidRDefault="00A03B98" w:rsidP="00A03B98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619888EB" w14:textId="77777777" w:rsidR="00A03B98" w:rsidRPr="00A037E5" w:rsidRDefault="00A03B98" w:rsidP="00A03B98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33C9947C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57522F37" w14:textId="77777777" w:rsidR="00A03B98" w:rsidRPr="00E82FCE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6EA267A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5FD2D376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36073819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4DFFF5F1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F8AF6BD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4128A8D8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FE24DCB" w14:textId="77777777" w:rsidR="00A03B98" w:rsidRPr="00307BFB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37CF5118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2766D239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2E9B99A4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2262069E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25A48D4D" w14:textId="74E3DC84" w:rsidR="00A03B98" w:rsidRPr="002F3269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</w:t>
      </w:r>
      <w:r w:rsidRPr="002F1B8E">
        <w:rPr>
          <w:rFonts w:ascii="Times New Roman" w:eastAsia="Times New Roman" w:hAnsi="Times New Roman"/>
          <w:b/>
          <w:bCs/>
          <w:sz w:val="20"/>
          <w:szCs w:val="20"/>
        </w:rPr>
        <w:t xml:space="preserve">nr </w:t>
      </w:r>
      <w:r w:rsidR="009C46E1">
        <w:rPr>
          <w:rFonts w:ascii="Times New Roman" w:eastAsia="Times New Roman" w:hAnsi="Times New Roman"/>
          <w:b/>
          <w:bCs/>
          <w:sz w:val="20"/>
          <w:szCs w:val="20"/>
        </w:rPr>
        <w:t>136</w:t>
      </w:r>
      <w:r>
        <w:rPr>
          <w:rFonts w:ascii="Times New Roman" w:eastAsia="Times New Roman" w:hAnsi="Times New Roman"/>
          <w:b/>
          <w:bCs/>
          <w:sz w:val="20"/>
          <w:szCs w:val="20"/>
        </w:rPr>
        <w:t>/2022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3EE8">
        <w:rPr>
          <w:rFonts w:ascii="Times New Roman" w:hAnsi="Times New Roman"/>
          <w:b/>
          <w:sz w:val="20"/>
          <w:szCs w:val="20"/>
        </w:rPr>
        <w:t>ni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AB3EE8">
        <w:rPr>
          <w:rFonts w:ascii="Times New Roman" w:hAnsi="Times New Roman"/>
          <w:b/>
          <w:sz w:val="20"/>
          <w:szCs w:val="20"/>
        </w:rPr>
        <w:t>otwiera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82FCE">
        <w:rPr>
          <w:rFonts w:ascii="Times New Roman" w:hAnsi="Times New Roman"/>
          <w:b/>
          <w:sz w:val="20"/>
          <w:szCs w:val="20"/>
        </w:rPr>
        <w:t>prze</w:t>
      </w:r>
      <w:r w:rsidRPr="00E82FCE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9C46E1">
        <w:rPr>
          <w:rFonts w:ascii="Times New Roman" w:eastAsia="Arial" w:hAnsi="Times New Roman"/>
          <w:b/>
          <w:sz w:val="20"/>
          <w:szCs w:val="20"/>
        </w:rPr>
        <w:t>07</w:t>
      </w:r>
      <w:r w:rsidRPr="00E82FCE">
        <w:rPr>
          <w:rFonts w:ascii="Times New Roman" w:eastAsia="Arial" w:hAnsi="Times New Roman"/>
          <w:b/>
          <w:sz w:val="20"/>
          <w:szCs w:val="20"/>
        </w:rPr>
        <w:t>.</w:t>
      </w:r>
      <w:r w:rsidR="009C46E1">
        <w:rPr>
          <w:rFonts w:ascii="Times New Roman" w:eastAsia="Arial" w:hAnsi="Times New Roman"/>
          <w:b/>
          <w:sz w:val="20"/>
          <w:szCs w:val="20"/>
        </w:rPr>
        <w:t>12</w:t>
      </w:r>
      <w:r w:rsidRPr="00E82FCE">
        <w:rPr>
          <w:rFonts w:ascii="Times New Roman" w:eastAsia="Arial" w:hAnsi="Times New Roman"/>
          <w:b/>
          <w:sz w:val="20"/>
          <w:szCs w:val="20"/>
        </w:rPr>
        <w:t>.2022</w:t>
      </w:r>
      <w:r w:rsidRPr="00E82FC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B3EE8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AB3EE8">
        <w:rPr>
          <w:rFonts w:ascii="Times New Roman" w:hAnsi="Times New Roman"/>
          <w:b/>
          <w:sz w:val="20"/>
          <w:szCs w:val="20"/>
        </w:rPr>
        <w:t>godz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. </w:t>
      </w:r>
      <w:r>
        <w:rPr>
          <w:rFonts w:ascii="Times New Roman" w:hAnsi="Times New Roman"/>
          <w:b/>
          <w:sz w:val="20"/>
          <w:szCs w:val="20"/>
        </w:rPr>
        <w:t>11</w:t>
      </w:r>
      <w:r w:rsidRPr="00AB3EE8">
        <w:rPr>
          <w:rFonts w:ascii="Times New Roman" w:hAnsi="Times New Roman"/>
          <w:b/>
          <w:sz w:val="20"/>
          <w:szCs w:val="20"/>
        </w:rPr>
        <w:t>.00</w:t>
      </w:r>
      <w:r w:rsidRPr="00AB3EE8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AB3EE8">
        <w:rPr>
          <w:rFonts w:ascii="Times New Roman" w:eastAsia="Times New Roman" w:hAnsi="Times New Roman"/>
          <w:sz w:val="20"/>
          <w:szCs w:val="20"/>
        </w:rPr>
        <w:t>–</w:t>
      </w:r>
      <w:r w:rsidRPr="00AB3EE8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</w:t>
      </w:r>
      <w:r>
        <w:rPr>
          <w:rFonts w:ascii="Times New Roman" w:eastAsia="Times New Roman" w:hAnsi="Times New Roman"/>
          <w:b/>
          <w:sz w:val="20"/>
          <w:szCs w:val="20"/>
        </w:rPr>
        <w:t>/ parter,</w:t>
      </w:r>
      <w:r w:rsidRPr="00AB3EE8">
        <w:rPr>
          <w:rFonts w:ascii="Times New Roman" w:eastAsia="Times New Roman" w:hAnsi="Times New Roman"/>
          <w:b/>
          <w:sz w:val="20"/>
          <w:szCs w:val="20"/>
        </w:rPr>
        <w:t xml:space="preserve"> tel. (58) 72 60 115 lub 33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>4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do </w:t>
      </w:r>
      <w:r w:rsidRPr="00E82FCE">
        <w:rPr>
          <w:rFonts w:ascii="Times New Roman" w:eastAsia="Times New Roman" w:hAnsi="Times New Roman"/>
          <w:b/>
          <w:bCs/>
          <w:sz w:val="20"/>
          <w:szCs w:val="20"/>
        </w:rPr>
        <w:t xml:space="preserve">dnia   </w:t>
      </w:r>
      <w:r w:rsidR="009C46E1">
        <w:rPr>
          <w:rFonts w:ascii="Times New Roman" w:eastAsia="Times New Roman" w:hAnsi="Times New Roman"/>
          <w:b/>
          <w:bCs/>
          <w:sz w:val="20"/>
          <w:szCs w:val="20"/>
        </w:rPr>
        <w:t>07</w:t>
      </w:r>
      <w:r w:rsidRPr="00E82FCE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9C46E1">
        <w:rPr>
          <w:rFonts w:ascii="Times New Roman" w:eastAsia="Times New Roman" w:hAnsi="Times New Roman"/>
          <w:b/>
          <w:bCs/>
          <w:sz w:val="20"/>
          <w:szCs w:val="20"/>
        </w:rPr>
        <w:t>12</w:t>
      </w:r>
      <w:r w:rsidRPr="00E82FCE">
        <w:rPr>
          <w:rFonts w:ascii="Times New Roman" w:eastAsia="Times New Roman" w:hAnsi="Times New Roman"/>
          <w:b/>
          <w:bCs/>
          <w:sz w:val="20"/>
          <w:szCs w:val="20"/>
        </w:rPr>
        <w:t xml:space="preserve">.2022 </w:t>
      </w:r>
      <w:r>
        <w:rPr>
          <w:rFonts w:ascii="Times New Roman" w:eastAsia="Times New Roman" w:hAnsi="Times New Roman"/>
          <w:b/>
          <w:bCs/>
          <w:sz w:val="20"/>
          <w:szCs w:val="20"/>
        </w:rPr>
        <w:t>r. do godz. 10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34CD9BC4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lastRenderedPageBreak/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4EDD6B0B" w14:textId="3E4A15F8" w:rsidR="00A03B98" w:rsidRPr="00C816AA" w:rsidRDefault="00A03B98" w:rsidP="00C816A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="00C816AA" w:rsidRPr="00A037E5">
        <w:rPr>
          <w:rFonts w:ascii="Times New Roman" w:eastAsia="Arial" w:hAnsi="Times New Roman"/>
          <w:sz w:val="20"/>
          <w:szCs w:val="20"/>
        </w:rPr>
        <w:t xml:space="preserve">Wiceprezes Zarządu </w:t>
      </w:r>
      <w:r w:rsidR="00C816AA" w:rsidRPr="00A037E5">
        <w:rPr>
          <w:rFonts w:ascii="Times New Roman" w:eastAsia="Times New Roman" w:hAnsi="Times New Roman"/>
          <w:sz w:val="20"/>
          <w:szCs w:val="20"/>
        </w:rPr>
        <w:t xml:space="preserve">– </w:t>
      </w:r>
      <w:r w:rsidR="00C816AA">
        <w:rPr>
          <w:rFonts w:ascii="Times New Roman" w:eastAsia="Times New Roman" w:hAnsi="Times New Roman"/>
          <w:sz w:val="20"/>
          <w:szCs w:val="20"/>
        </w:rPr>
        <w:t xml:space="preserve">Jacek Pilarczyk - </w:t>
      </w:r>
      <w:r w:rsidR="00C816AA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  <w:r w:rsidRPr="00C816AA">
        <w:rPr>
          <w:rFonts w:ascii="Times New Roman" w:eastAsia="Times New Roman" w:hAnsi="Times New Roman"/>
          <w:sz w:val="20"/>
          <w:szCs w:val="20"/>
        </w:rPr>
        <w:t>.</w:t>
      </w:r>
    </w:p>
    <w:p w14:paraId="1F6071B8" w14:textId="77777777" w:rsidR="00A03B98" w:rsidRPr="007F5076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51F768D3" w14:textId="77777777" w:rsidR="00A03B98" w:rsidRPr="00A037E5" w:rsidRDefault="00A03B98" w:rsidP="00A03B98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B7D3D59" w14:textId="75E35BE7" w:rsidR="00A03B98" w:rsidRPr="006800F4" w:rsidRDefault="00A03B98" w:rsidP="00A03B98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800F4">
        <w:rPr>
          <w:rFonts w:ascii="Times New Roman" w:hAnsi="Times New Roman"/>
          <w:sz w:val="20"/>
          <w:szCs w:val="20"/>
        </w:rPr>
        <w:t>Of</w:t>
      </w:r>
      <w:r w:rsidRPr="006734E3">
        <w:rPr>
          <w:rFonts w:ascii="Times New Roman" w:hAnsi="Times New Roman"/>
          <w:sz w:val="20"/>
          <w:szCs w:val="20"/>
        </w:rPr>
        <w:t>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 parter</w:t>
      </w:r>
      <w:r w:rsidRPr="006734E3">
        <w:rPr>
          <w:rFonts w:ascii="Times New Roman" w:eastAsia="Times New Roman" w:hAnsi="Times New Roman"/>
          <w:sz w:val="20"/>
          <w:szCs w:val="20"/>
        </w:rPr>
        <w:t>, tel. (58) 72 60 115 lub 334 -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73680F">
        <w:rPr>
          <w:rFonts w:ascii="Times New Roman" w:eastAsia="Times New Roman" w:hAnsi="Times New Roman"/>
          <w:b/>
          <w:sz w:val="20"/>
          <w:szCs w:val="20"/>
        </w:rPr>
        <w:t>do dnia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 </w:t>
      </w:r>
      <w:r w:rsidR="005B2723">
        <w:rPr>
          <w:rFonts w:ascii="Times New Roman" w:eastAsia="Times New Roman" w:hAnsi="Times New Roman"/>
          <w:b/>
          <w:sz w:val="20"/>
          <w:szCs w:val="20"/>
        </w:rPr>
        <w:t>07</w:t>
      </w:r>
      <w:r w:rsidRPr="006800F4">
        <w:rPr>
          <w:rFonts w:ascii="Times New Roman" w:eastAsia="Times New Roman" w:hAnsi="Times New Roman"/>
          <w:b/>
          <w:sz w:val="20"/>
          <w:szCs w:val="20"/>
        </w:rPr>
        <w:t>.</w:t>
      </w:r>
      <w:r w:rsidR="005B2723">
        <w:rPr>
          <w:rFonts w:ascii="Times New Roman" w:eastAsia="Times New Roman" w:hAnsi="Times New Roman"/>
          <w:b/>
          <w:sz w:val="20"/>
          <w:szCs w:val="20"/>
        </w:rPr>
        <w:t>12</w:t>
      </w:r>
      <w:r w:rsidRPr="006800F4">
        <w:rPr>
          <w:rFonts w:ascii="Times New Roman" w:eastAsia="Times New Roman" w:hAnsi="Times New Roman"/>
          <w:b/>
          <w:sz w:val="20"/>
          <w:szCs w:val="20"/>
        </w:rPr>
        <w:t>.</w:t>
      </w:r>
      <w:r w:rsidRPr="006800F4">
        <w:rPr>
          <w:rFonts w:ascii="Times New Roman" w:eastAsia="Arial" w:hAnsi="Times New Roman"/>
          <w:b/>
          <w:sz w:val="20"/>
          <w:szCs w:val="20"/>
        </w:rPr>
        <w:t>2022</w:t>
      </w:r>
      <w:r w:rsidRPr="006800F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6800F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800F4">
        <w:rPr>
          <w:rFonts w:ascii="Times New Roman" w:hAnsi="Times New Roman"/>
          <w:b/>
          <w:bCs/>
          <w:sz w:val="20"/>
          <w:szCs w:val="20"/>
        </w:rPr>
        <w:t>do</w:t>
      </w:r>
      <w:r w:rsidRPr="006800F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800F4">
        <w:rPr>
          <w:rFonts w:ascii="Times New Roman" w:hAnsi="Times New Roman"/>
          <w:b/>
          <w:bCs/>
          <w:sz w:val="20"/>
          <w:szCs w:val="20"/>
        </w:rPr>
        <w:t>godz.</w:t>
      </w:r>
      <w:r w:rsidRPr="006800F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800F4">
        <w:rPr>
          <w:rFonts w:ascii="Times New Roman" w:hAnsi="Times New Roman"/>
          <w:b/>
          <w:bCs/>
          <w:sz w:val="20"/>
          <w:szCs w:val="20"/>
        </w:rPr>
        <w:t>10.30.</w:t>
      </w:r>
    </w:p>
    <w:p w14:paraId="2EA738E1" w14:textId="77777777" w:rsidR="00A03B98" w:rsidRPr="00A037E5" w:rsidRDefault="00A03B98" w:rsidP="00A03B98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603DD665" w14:textId="77777777" w:rsidR="00A03B98" w:rsidRPr="00A037E5" w:rsidRDefault="00A03B98" w:rsidP="00A03B98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3F56C58C" w14:textId="7D4AF9A2" w:rsidR="00A03B98" w:rsidRPr="007F5076" w:rsidRDefault="00A03B98" w:rsidP="00A03B98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73680F">
        <w:rPr>
          <w:rFonts w:ascii="Times New Roman" w:eastAsia="Times New Roman" w:hAnsi="Times New Roman"/>
          <w:b/>
          <w:sz w:val="20"/>
          <w:szCs w:val="20"/>
        </w:rPr>
        <w:t>w dniu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  </w:t>
      </w:r>
      <w:r w:rsidR="005B2723">
        <w:rPr>
          <w:rFonts w:ascii="Times New Roman" w:eastAsia="Times New Roman" w:hAnsi="Times New Roman"/>
          <w:b/>
          <w:sz w:val="20"/>
          <w:szCs w:val="20"/>
        </w:rPr>
        <w:t>07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="005B2723">
        <w:rPr>
          <w:rFonts w:ascii="Times New Roman" w:eastAsia="Times New Roman" w:hAnsi="Times New Roman"/>
          <w:b/>
          <w:sz w:val="20"/>
          <w:szCs w:val="20"/>
        </w:rPr>
        <w:t>12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73680F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>
        <w:rPr>
          <w:rFonts w:ascii="Times New Roman" w:eastAsia="Times New Roman" w:hAnsi="Times New Roman"/>
          <w:b/>
          <w:sz w:val="20"/>
          <w:szCs w:val="20"/>
        </w:rPr>
        <w:t>1</w:t>
      </w:r>
      <w:r w:rsidRPr="0073680F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7EE55210" w14:textId="77777777" w:rsidR="00A03B98" w:rsidRPr="00A037E5" w:rsidRDefault="00A03B98" w:rsidP="00A03B98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3E8A3795" w14:textId="77777777" w:rsidR="00A03B98" w:rsidRPr="00A037E5" w:rsidRDefault="00A03B98" w:rsidP="00A03B98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57832E10" w14:textId="77777777" w:rsidR="00A03B98" w:rsidRPr="007F5076" w:rsidRDefault="00A03B98" w:rsidP="00A03B98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5E8AFAF8" w14:textId="77777777" w:rsidR="00A03B98" w:rsidRPr="00071B16" w:rsidRDefault="00A03B98" w:rsidP="00A03B98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4CAF029" w14:textId="77777777" w:rsidR="00A03B98" w:rsidRPr="00A037E5" w:rsidRDefault="00A03B98" w:rsidP="00A03B9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486C163B" w14:textId="77777777" w:rsidR="00A03B98" w:rsidRPr="00A037E5" w:rsidRDefault="00A03B98" w:rsidP="00A03B9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14:paraId="759DBE41" w14:textId="77777777" w:rsidR="00A03B98" w:rsidRPr="00CD6B55" w:rsidRDefault="00A03B98" w:rsidP="00A03B9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3F98C83D" w14:textId="77777777" w:rsidR="00A03B98" w:rsidRPr="00A037E5" w:rsidRDefault="00A03B98" w:rsidP="00A03B9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037E5">
        <w:rPr>
          <w:rFonts w:ascii="Times New Roman" w:hAnsi="Times New Roman"/>
          <w:b/>
          <w:sz w:val="20"/>
          <w:szCs w:val="20"/>
        </w:rPr>
        <w:t>80%</w:t>
      </w:r>
    </w:p>
    <w:p w14:paraId="6346931E" w14:textId="77777777" w:rsidR="00A03B98" w:rsidRPr="00A037E5" w:rsidRDefault="00A03B98" w:rsidP="00A03B9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586C044" w14:textId="77777777" w:rsidR="00A03B98" w:rsidRPr="00A037E5" w:rsidRDefault="00A03B98" w:rsidP="00A03B9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3D8AA66D" w14:textId="77777777" w:rsidR="00A03B98" w:rsidRPr="00A037E5" w:rsidRDefault="00A03B98" w:rsidP="00A03B9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B1F8682" w14:textId="77777777" w:rsidR="00A03B98" w:rsidRPr="00AA6685" w:rsidRDefault="00A03B98" w:rsidP="00A03B9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377D3B6" w14:textId="77777777" w:rsidR="00A03B98" w:rsidRPr="007A5F8C" w:rsidRDefault="00A03B98" w:rsidP="00A03B9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</w:t>
      </w:r>
      <w:r w:rsidRPr="00A037E5">
        <w:rPr>
          <w:rFonts w:ascii="Times New Roman" w:hAnsi="Times New Roman"/>
          <w:b/>
          <w:sz w:val="20"/>
          <w:szCs w:val="20"/>
        </w:rPr>
        <w:t>.</w:t>
      </w:r>
    </w:p>
    <w:p w14:paraId="3701C695" w14:textId="77777777" w:rsidR="00A03B98" w:rsidRPr="00A037E5" w:rsidRDefault="00A03B98" w:rsidP="00A03B9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5A2C1752" w14:textId="77777777" w:rsidR="00A03B98" w:rsidRPr="00A037E5" w:rsidRDefault="00A03B98" w:rsidP="00A03B9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688792C8" w14:textId="77777777" w:rsidR="00A03B98" w:rsidRPr="00F41732" w:rsidRDefault="00A03B98" w:rsidP="00A03B9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3416F55F" w14:textId="77777777" w:rsidR="00A03B98" w:rsidRDefault="00A03B98" w:rsidP="00A03B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D01ADF" w14:textId="77777777" w:rsidR="00A03B98" w:rsidRPr="00A037E5" w:rsidRDefault="00A03B98" w:rsidP="00A03B98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1DA3C34B" w14:textId="77777777" w:rsidR="00A03B98" w:rsidRPr="00A037E5" w:rsidRDefault="00A03B98" w:rsidP="00A03B9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2E87C57A" w14:textId="77777777" w:rsidR="00A03B98" w:rsidRPr="00A037E5" w:rsidRDefault="00A03B98" w:rsidP="00A03B9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29AF99C3" w14:textId="77777777" w:rsidR="00A03B98" w:rsidRPr="00A037E5" w:rsidRDefault="00A03B98" w:rsidP="00A03B9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0AA8968" w14:textId="77777777" w:rsidR="00A03B98" w:rsidRPr="00486681" w:rsidRDefault="00A03B98" w:rsidP="00A03B98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39664422" w14:textId="77777777" w:rsidR="00A03B98" w:rsidRPr="00A037E5" w:rsidRDefault="00A03B98" w:rsidP="00A03B98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23508EAA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647DE014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Komisja konkursowa obradująca na wspólnym posiedzeniu dokonuje oceny spełnienia warunków koniecznych przez Oferentów oraz oceny złożonych ofert.</w:t>
      </w:r>
    </w:p>
    <w:p w14:paraId="4C0A54AE" w14:textId="77777777" w:rsidR="00A03B98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435F62E3" w14:textId="77777777" w:rsidR="00A03B98" w:rsidRPr="00EA6EEC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 xml:space="preserve">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 ze zm.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21</w:t>
      </w:r>
      <w:r w:rsidRPr="00EA6EEC">
        <w:rPr>
          <w:rFonts w:ascii="Times New Roman" w:hAnsi="Times New Roman"/>
          <w:sz w:val="20"/>
          <w:szCs w:val="20"/>
        </w:rPr>
        <w:t xml:space="preserve"> r. poz. 1</w:t>
      </w:r>
      <w:r>
        <w:rPr>
          <w:rFonts w:ascii="Times New Roman" w:hAnsi="Times New Roman"/>
          <w:sz w:val="20"/>
          <w:szCs w:val="20"/>
        </w:rPr>
        <w:t>285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3D6189D6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61F1BBBE" w14:textId="77777777" w:rsidR="00A03B98" w:rsidRPr="00991614" w:rsidRDefault="00A03B98" w:rsidP="00A03B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11BC6289" w14:textId="77777777" w:rsidR="00A03B98" w:rsidRPr="00991614" w:rsidRDefault="00A03B98" w:rsidP="00A03B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031CD493" w14:textId="77777777" w:rsidR="00A03B98" w:rsidRPr="00991614" w:rsidRDefault="00A03B98" w:rsidP="00A03B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0413C4BA" w14:textId="77777777" w:rsidR="00A03B98" w:rsidRPr="00991614" w:rsidRDefault="00A03B98" w:rsidP="00A03B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056EC554" w14:textId="77777777" w:rsidR="00A03B98" w:rsidRPr="00991614" w:rsidRDefault="00A03B98" w:rsidP="00A03B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0594E301" w14:textId="77777777" w:rsidR="00A03B98" w:rsidRPr="00991614" w:rsidRDefault="00A03B98" w:rsidP="00A03B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3BD54A20" w14:textId="77777777" w:rsidR="00A03B98" w:rsidRPr="00991614" w:rsidRDefault="00A03B98" w:rsidP="00A03B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0089795F" w14:textId="77777777" w:rsidR="00A03B98" w:rsidRPr="00991614" w:rsidRDefault="00A03B98" w:rsidP="00A03B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501EE34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261C1FAE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1FF80C93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A0721A2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4EA204DA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38A0FBD8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12EA6B22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461CACC7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551D1553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7F27C" w14:textId="77777777" w:rsidR="00A03B98" w:rsidRPr="004C4038" w:rsidRDefault="00A03B98" w:rsidP="00A03B98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2CAE5704" w14:textId="77777777" w:rsidR="00A03B98" w:rsidRDefault="00A03B98" w:rsidP="00A03B98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374CF15F" w14:textId="77777777" w:rsidR="00A03B98" w:rsidRPr="00353D18" w:rsidRDefault="00A03B98" w:rsidP="00A03B98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1DD496D7" w14:textId="77777777" w:rsidR="00A03B98" w:rsidRPr="00353D18" w:rsidRDefault="00A03B98" w:rsidP="00A03B9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7FAB7AF6" w14:textId="77777777" w:rsidR="00A03B98" w:rsidRPr="00353D18" w:rsidRDefault="00A03B98" w:rsidP="00A03B9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70992CCB" w14:textId="77777777" w:rsidR="00A03B98" w:rsidRPr="00353D18" w:rsidRDefault="00A03B98" w:rsidP="00A03B9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3F586AA5" w14:textId="77777777" w:rsidR="00A03B98" w:rsidRPr="00353D18" w:rsidRDefault="00A03B98" w:rsidP="00A03B9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3E00225E" w14:textId="77777777" w:rsidR="00A03B98" w:rsidRPr="002F6AA3" w:rsidRDefault="00A03B98" w:rsidP="00A03B9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lastRenderedPageBreak/>
        <w:t>nastąpiła istotna zmiana okoliczności powodująca, że prowadzenie postępowania lub zawarcie umowy nie leży w interesie pacjentów Udzielającego zamówienia, czego nie można było wcześniej przewidzieć.</w:t>
      </w:r>
    </w:p>
    <w:p w14:paraId="2633559A" w14:textId="77777777" w:rsidR="00A03B98" w:rsidRDefault="00A03B98" w:rsidP="00A03B98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1A67CC8A" w14:textId="77777777" w:rsidR="00A03B98" w:rsidRDefault="00A03B98" w:rsidP="00A03B98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1B1E8A93" w14:textId="77777777" w:rsidR="00A03B98" w:rsidRDefault="00A03B98" w:rsidP="00A03B98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7DB6E4F8" w14:textId="6167B35B" w:rsidR="00A03B98" w:rsidRPr="007D1EB5" w:rsidRDefault="00A03B98" w:rsidP="00A03B9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D1EB5"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5B2723">
        <w:rPr>
          <w:rFonts w:ascii="Times New Roman" w:hAnsi="Times New Roman"/>
          <w:b/>
          <w:sz w:val="20"/>
          <w:szCs w:val="20"/>
        </w:rPr>
        <w:t>09</w:t>
      </w:r>
      <w:r>
        <w:rPr>
          <w:rFonts w:ascii="Times New Roman" w:hAnsi="Times New Roman"/>
          <w:b/>
          <w:sz w:val="20"/>
          <w:szCs w:val="20"/>
        </w:rPr>
        <w:t>.</w:t>
      </w:r>
      <w:r w:rsidR="005B2723">
        <w:rPr>
          <w:rFonts w:ascii="Times New Roman" w:hAnsi="Times New Roman"/>
          <w:b/>
          <w:sz w:val="20"/>
          <w:szCs w:val="20"/>
        </w:rPr>
        <w:t>01</w:t>
      </w:r>
      <w:r>
        <w:rPr>
          <w:rFonts w:ascii="Times New Roman" w:hAnsi="Times New Roman"/>
          <w:b/>
          <w:sz w:val="20"/>
          <w:szCs w:val="20"/>
        </w:rPr>
        <w:t>.202</w:t>
      </w:r>
      <w:r w:rsidR="005B2723">
        <w:rPr>
          <w:rFonts w:ascii="Times New Roman" w:hAnsi="Times New Roman"/>
          <w:b/>
          <w:sz w:val="20"/>
          <w:szCs w:val="20"/>
        </w:rPr>
        <w:t>3</w:t>
      </w:r>
      <w:r w:rsidRPr="007D1EB5">
        <w:rPr>
          <w:rFonts w:ascii="Times New Roman" w:hAnsi="Times New Roman"/>
          <w:b/>
          <w:sz w:val="20"/>
          <w:szCs w:val="20"/>
        </w:rPr>
        <w:t xml:space="preserve"> r.</w:t>
      </w:r>
      <w:r w:rsidRPr="007D1EB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6C7AE771" w14:textId="27FB1B7D" w:rsidR="00A03B98" w:rsidRPr="00353CF7" w:rsidRDefault="00A03B98" w:rsidP="00A03B9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C631BB">
        <w:rPr>
          <w:rFonts w:ascii="Times New Roman" w:hAnsi="Times New Roman"/>
        </w:rPr>
        <w:t xml:space="preserve"> Szpitale Pomorskie Sp. z o.o., ul. </w:t>
      </w:r>
      <w:r w:rsidRPr="00353CF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53CF7">
        <w:rPr>
          <w:rFonts w:ascii="Times New Roman" w:hAnsi="Times New Roman"/>
          <w:b/>
          <w:sz w:val="20"/>
          <w:szCs w:val="20"/>
        </w:rPr>
        <w:t>do dnia</w:t>
      </w:r>
      <w:r w:rsidRPr="00353C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5B2723">
        <w:rPr>
          <w:rFonts w:ascii="Times New Roman" w:hAnsi="Times New Roman"/>
          <w:b/>
          <w:sz w:val="20"/>
          <w:szCs w:val="20"/>
        </w:rPr>
        <w:t>12</w:t>
      </w:r>
      <w:r>
        <w:rPr>
          <w:rFonts w:ascii="Times New Roman" w:hAnsi="Times New Roman"/>
          <w:b/>
          <w:sz w:val="20"/>
          <w:szCs w:val="20"/>
        </w:rPr>
        <w:t>.</w:t>
      </w:r>
      <w:r w:rsidR="005B2723">
        <w:rPr>
          <w:rFonts w:ascii="Times New Roman" w:hAnsi="Times New Roman"/>
          <w:b/>
          <w:sz w:val="20"/>
          <w:szCs w:val="20"/>
        </w:rPr>
        <w:t>12</w:t>
      </w:r>
      <w:r>
        <w:rPr>
          <w:rFonts w:ascii="Times New Roman" w:hAnsi="Times New Roman"/>
          <w:b/>
          <w:sz w:val="20"/>
          <w:szCs w:val="20"/>
        </w:rPr>
        <w:t>.2022</w:t>
      </w:r>
      <w:r w:rsidRPr="00353CF7">
        <w:rPr>
          <w:rFonts w:ascii="Times New Roman" w:hAnsi="Times New Roman"/>
          <w:b/>
          <w:sz w:val="20"/>
          <w:szCs w:val="20"/>
        </w:rPr>
        <w:t xml:space="preserve"> r.</w:t>
      </w:r>
    </w:p>
    <w:p w14:paraId="420DC2E0" w14:textId="38C3FFE4" w:rsidR="00A03B98" w:rsidRPr="007D1EB5" w:rsidRDefault="00A03B98" w:rsidP="00A03B9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D1EB5">
        <w:rPr>
          <w:rFonts w:ascii="Times New Roman" w:hAnsi="Times New Roman"/>
          <w:b/>
          <w:sz w:val="20"/>
          <w:szCs w:val="20"/>
        </w:rPr>
        <w:t>do dnia</w:t>
      </w:r>
      <w:r w:rsidRPr="007D1EB5">
        <w:rPr>
          <w:rFonts w:ascii="Times New Roman" w:hAnsi="Times New Roman"/>
          <w:sz w:val="20"/>
          <w:szCs w:val="20"/>
        </w:rPr>
        <w:t xml:space="preserve"> </w:t>
      </w:r>
      <w:r w:rsidR="005B2723">
        <w:rPr>
          <w:rFonts w:ascii="Times New Roman" w:hAnsi="Times New Roman"/>
          <w:b/>
          <w:sz w:val="20"/>
          <w:szCs w:val="20"/>
        </w:rPr>
        <w:t>09</w:t>
      </w:r>
      <w:r>
        <w:rPr>
          <w:rFonts w:ascii="Times New Roman" w:hAnsi="Times New Roman"/>
          <w:b/>
          <w:sz w:val="20"/>
          <w:szCs w:val="20"/>
        </w:rPr>
        <w:t>.</w:t>
      </w:r>
      <w:r w:rsidR="005B2723">
        <w:rPr>
          <w:rFonts w:ascii="Times New Roman" w:hAnsi="Times New Roman"/>
          <w:b/>
          <w:sz w:val="20"/>
          <w:szCs w:val="20"/>
        </w:rPr>
        <w:t>01</w:t>
      </w:r>
      <w:r>
        <w:rPr>
          <w:rFonts w:ascii="Times New Roman" w:hAnsi="Times New Roman"/>
          <w:b/>
          <w:sz w:val="20"/>
          <w:szCs w:val="20"/>
        </w:rPr>
        <w:t>.202</w:t>
      </w:r>
      <w:r w:rsidR="005B2723">
        <w:rPr>
          <w:rFonts w:ascii="Times New Roman" w:hAnsi="Times New Roman"/>
          <w:b/>
          <w:sz w:val="20"/>
          <w:szCs w:val="20"/>
        </w:rPr>
        <w:t>3</w:t>
      </w:r>
      <w:r w:rsidRPr="007D1EB5">
        <w:rPr>
          <w:rFonts w:ascii="Times New Roman" w:hAnsi="Times New Roman"/>
          <w:b/>
          <w:sz w:val="20"/>
          <w:szCs w:val="20"/>
        </w:rPr>
        <w:t xml:space="preserve"> r. </w:t>
      </w:r>
    </w:p>
    <w:p w14:paraId="24F9E9B6" w14:textId="77777777" w:rsidR="00A03B98" w:rsidRPr="00E94708" w:rsidRDefault="00A03B98" w:rsidP="00A03B9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2287B8E5" w14:textId="77777777" w:rsidR="00A03B98" w:rsidRPr="007D1EB5" w:rsidRDefault="00A03B98" w:rsidP="00A03B9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lub prawo do przesunięcia terminu składania lub otwarcia ofert, albo terminu rozstrzygnięcia konkursu - bez   podawania przyczyny. </w:t>
      </w:r>
    </w:p>
    <w:p w14:paraId="4BCCF17F" w14:textId="77777777" w:rsidR="00A03B98" w:rsidRPr="00486681" w:rsidRDefault="00A03B98" w:rsidP="00A03B98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05979D8" w14:textId="77777777" w:rsidR="00A03B98" w:rsidRPr="007F5076" w:rsidRDefault="00A03B98" w:rsidP="00A03B98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53A40BBD" w14:textId="77777777" w:rsidR="00A03B98" w:rsidRDefault="00A03B98" w:rsidP="00A03B9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57633B4F" w14:textId="0F22CC11" w:rsidR="00A03B98" w:rsidRPr="00046471" w:rsidRDefault="00A03B98" w:rsidP="00A03B98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92AA8">
        <w:rPr>
          <w:rFonts w:ascii="Times New Roman" w:hAnsi="Times New Roman"/>
          <w:b/>
          <w:sz w:val="20"/>
          <w:szCs w:val="20"/>
        </w:rPr>
        <w:t xml:space="preserve">w terminie do </w:t>
      </w:r>
      <w:r>
        <w:rPr>
          <w:rFonts w:ascii="Times New Roman" w:hAnsi="Times New Roman"/>
          <w:b/>
          <w:sz w:val="20"/>
          <w:szCs w:val="20"/>
        </w:rPr>
        <w:t xml:space="preserve"> dnia  </w:t>
      </w:r>
      <w:r w:rsidR="005B2723">
        <w:rPr>
          <w:rFonts w:ascii="Times New Roman" w:hAnsi="Times New Roman"/>
          <w:b/>
          <w:sz w:val="20"/>
          <w:szCs w:val="20"/>
        </w:rPr>
        <w:t>28</w:t>
      </w:r>
      <w:r>
        <w:rPr>
          <w:rFonts w:ascii="Times New Roman" w:hAnsi="Times New Roman"/>
          <w:b/>
          <w:sz w:val="20"/>
          <w:szCs w:val="20"/>
        </w:rPr>
        <w:t>.</w:t>
      </w:r>
      <w:r w:rsidR="005B2723">
        <w:rPr>
          <w:rFonts w:ascii="Times New Roman" w:hAnsi="Times New Roman"/>
          <w:b/>
          <w:sz w:val="20"/>
          <w:szCs w:val="20"/>
        </w:rPr>
        <w:t>11</w:t>
      </w:r>
      <w:r>
        <w:rPr>
          <w:rFonts w:ascii="Times New Roman" w:hAnsi="Times New Roman"/>
          <w:b/>
          <w:sz w:val="20"/>
          <w:szCs w:val="20"/>
        </w:rPr>
        <w:t>.</w:t>
      </w:r>
      <w:r w:rsidRPr="00392AA8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2</w:t>
      </w:r>
      <w:r w:rsidRPr="00392AA8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046471">
        <w:rPr>
          <w:rFonts w:ascii="Times New Roman" w:hAnsi="Times New Roman"/>
          <w:sz w:val="20"/>
          <w:szCs w:val="20"/>
        </w:rPr>
        <w:t xml:space="preserve"> w 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</w:t>
      </w:r>
      <w:r w:rsidRPr="00046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parter</w:t>
      </w:r>
      <w:r w:rsidRPr="00046471">
        <w:rPr>
          <w:rFonts w:ascii="Times New Roman" w:hAnsi="Times New Roman"/>
          <w:sz w:val="20"/>
          <w:szCs w:val="20"/>
        </w:rPr>
        <w:t xml:space="preserve">. Udzielający zamówienia może przedłożone zastrzeżenia  uwzględnić lub nie.  </w:t>
      </w:r>
    </w:p>
    <w:p w14:paraId="14E723E3" w14:textId="77777777" w:rsidR="00A03B98" w:rsidRPr="00D90596" w:rsidRDefault="00A03B98" w:rsidP="00A03B98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02587B4F" w14:textId="77777777" w:rsidR="00A03B98" w:rsidRPr="00822940" w:rsidRDefault="00A03B98" w:rsidP="00A03B98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22940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177F2FE3" w14:textId="77777777" w:rsidR="00A03B98" w:rsidRPr="00B90BEE" w:rsidRDefault="00A03B98" w:rsidP="00A03B98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90BEE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55CD510" w14:textId="77777777" w:rsidR="00A03B98" w:rsidRPr="00D90596" w:rsidRDefault="00A03B98" w:rsidP="00A03B9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56676C4" w14:textId="77777777" w:rsidR="00A03B98" w:rsidRPr="00D90596" w:rsidRDefault="00A03B98" w:rsidP="00A03B9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14:paraId="56E720A2" w14:textId="77777777" w:rsidR="00A03B98" w:rsidRPr="00D90596" w:rsidRDefault="00A03B98" w:rsidP="00A03B9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BDBC21C" w14:textId="77777777" w:rsidR="00A03B98" w:rsidRPr="00D90596" w:rsidRDefault="00A03B98" w:rsidP="00A03B9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lastRenderedPageBreak/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14:paraId="38B2B584" w14:textId="77777777" w:rsidR="00A03B98" w:rsidRPr="00D90596" w:rsidRDefault="00A03B98" w:rsidP="00A03B9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D90596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AEA60D8" w14:textId="77777777" w:rsidR="00A03B98" w:rsidRPr="007F5076" w:rsidRDefault="00A03B98" w:rsidP="00A03B98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4C921AC8" w14:textId="77777777" w:rsidR="00A03B98" w:rsidRPr="007F5076" w:rsidRDefault="00A03B98" w:rsidP="00A03B98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1C1A3C1B" w14:textId="77777777" w:rsidR="00A03B98" w:rsidRPr="00A037E5" w:rsidRDefault="00A03B98" w:rsidP="00A03B98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35809C4B" w14:textId="77777777" w:rsidR="00A03B98" w:rsidRPr="00A037E5" w:rsidRDefault="00A03B98" w:rsidP="00A03B98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21F8C3D6" w14:textId="77777777" w:rsidR="00A03B98" w:rsidRPr="00A037E5" w:rsidRDefault="00A03B98" w:rsidP="00A03B9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5F7DB35F" w14:textId="77777777" w:rsidR="00A03B98" w:rsidRPr="00A037E5" w:rsidRDefault="00A03B98" w:rsidP="00A03B9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4571A0D" w14:textId="77777777" w:rsidR="00A03B98" w:rsidRPr="00A037E5" w:rsidRDefault="00A03B98" w:rsidP="00A03B9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4C8F5D0F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2F1D780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02E5152E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296A4AB9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6DC159D9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2DA0C4FB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0BB1A16F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88AE768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43DC5094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760C28C3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B84A95D" w14:textId="77777777" w:rsidR="00A03B98" w:rsidRDefault="00A03B98" w:rsidP="00A03B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B623D9C" w14:textId="77777777" w:rsidR="00A03B98" w:rsidRPr="00A037E5" w:rsidRDefault="00A03B98" w:rsidP="00A03B98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42E267EF" w14:textId="0F4B265D" w:rsidR="00A03B98" w:rsidRPr="00486681" w:rsidRDefault="00A03B98" w:rsidP="00A03B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Gdynia, dnia  </w:t>
      </w:r>
      <w:r w:rsidR="005B2723">
        <w:rPr>
          <w:rFonts w:ascii="Times New Roman" w:eastAsia="Times New Roman" w:hAnsi="Times New Roman"/>
          <w:sz w:val="20"/>
          <w:szCs w:val="20"/>
        </w:rPr>
        <w:t>23 listopada</w:t>
      </w:r>
      <w:r>
        <w:rPr>
          <w:rFonts w:ascii="Times New Roman" w:eastAsia="Times New Roman" w:hAnsi="Times New Roman"/>
          <w:sz w:val="20"/>
          <w:szCs w:val="20"/>
        </w:rPr>
        <w:t xml:space="preserve"> 2022</w:t>
      </w:r>
      <w:r w:rsidRPr="00B149AB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02BA02A3" w14:textId="77777777" w:rsidR="00A03B98" w:rsidRDefault="00A03B98" w:rsidP="00A03B98">
      <w:pPr>
        <w:spacing w:after="80" w:line="240" w:lineRule="auto"/>
        <w:jc w:val="both"/>
        <w:rPr>
          <w:sz w:val="20"/>
          <w:szCs w:val="20"/>
        </w:rPr>
      </w:pPr>
    </w:p>
    <w:p w14:paraId="3503CD48" w14:textId="77777777" w:rsidR="00A03B98" w:rsidRDefault="00A03B98" w:rsidP="00A03B98">
      <w:pPr>
        <w:spacing w:after="80" w:line="240" w:lineRule="auto"/>
        <w:jc w:val="both"/>
        <w:rPr>
          <w:sz w:val="20"/>
          <w:szCs w:val="20"/>
        </w:rPr>
      </w:pPr>
    </w:p>
    <w:p w14:paraId="301371AA" w14:textId="77777777" w:rsidR="00A03B98" w:rsidRDefault="00A03B98" w:rsidP="00D422F6"/>
    <w:sectPr w:rsidR="00A03B9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11D16A2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625D45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625D45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6" w15:restartNumberingAfterBreak="0">
    <w:nsid w:val="1B9A0AE4"/>
    <w:multiLevelType w:val="multilevel"/>
    <w:tmpl w:val="F966871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19"/>
  </w:num>
  <w:num w:numId="4">
    <w:abstractNumId w:val="5"/>
  </w:num>
  <w:num w:numId="5">
    <w:abstractNumId w:val="18"/>
  </w:num>
  <w:num w:numId="6">
    <w:abstractNumId w:val="11"/>
  </w:num>
  <w:num w:numId="7">
    <w:abstractNumId w:val="25"/>
  </w:num>
  <w:num w:numId="8">
    <w:abstractNumId w:val="4"/>
  </w:num>
  <w:num w:numId="9">
    <w:abstractNumId w:val="15"/>
  </w:num>
  <w:num w:numId="10">
    <w:abstractNumId w:val="24"/>
  </w:num>
  <w:num w:numId="11">
    <w:abstractNumId w:val="23"/>
  </w:num>
  <w:num w:numId="12">
    <w:abstractNumId w:val="20"/>
  </w:num>
  <w:num w:numId="13">
    <w:abstractNumId w:val="26"/>
  </w:num>
  <w:num w:numId="14">
    <w:abstractNumId w:val="22"/>
  </w:num>
  <w:num w:numId="15">
    <w:abstractNumId w:val="17"/>
  </w:num>
  <w:num w:numId="1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C7A43"/>
    <w:rsid w:val="000D20CA"/>
    <w:rsid w:val="00125B0C"/>
    <w:rsid w:val="00144B8A"/>
    <w:rsid w:val="00155245"/>
    <w:rsid w:val="001A56F1"/>
    <w:rsid w:val="001B60F1"/>
    <w:rsid w:val="001E3287"/>
    <w:rsid w:val="002350BA"/>
    <w:rsid w:val="00262007"/>
    <w:rsid w:val="00265C0D"/>
    <w:rsid w:val="0029570B"/>
    <w:rsid w:val="002A77B1"/>
    <w:rsid w:val="00344AD2"/>
    <w:rsid w:val="003743B1"/>
    <w:rsid w:val="00375EE9"/>
    <w:rsid w:val="003D48E1"/>
    <w:rsid w:val="00414AE3"/>
    <w:rsid w:val="004656D4"/>
    <w:rsid w:val="004725EA"/>
    <w:rsid w:val="004A4B5C"/>
    <w:rsid w:val="00505F6B"/>
    <w:rsid w:val="00522C07"/>
    <w:rsid w:val="0053157D"/>
    <w:rsid w:val="00561A26"/>
    <w:rsid w:val="0058199E"/>
    <w:rsid w:val="00581E24"/>
    <w:rsid w:val="005B2723"/>
    <w:rsid w:val="005E506A"/>
    <w:rsid w:val="00600476"/>
    <w:rsid w:val="00606FBF"/>
    <w:rsid w:val="006202FE"/>
    <w:rsid w:val="00625D45"/>
    <w:rsid w:val="0065141C"/>
    <w:rsid w:val="00656E84"/>
    <w:rsid w:val="006B5722"/>
    <w:rsid w:val="006C62A0"/>
    <w:rsid w:val="007658D5"/>
    <w:rsid w:val="007762CF"/>
    <w:rsid w:val="00781BC0"/>
    <w:rsid w:val="007A5C65"/>
    <w:rsid w:val="007B6969"/>
    <w:rsid w:val="007C1382"/>
    <w:rsid w:val="007C17CA"/>
    <w:rsid w:val="007D2FEE"/>
    <w:rsid w:val="007E4510"/>
    <w:rsid w:val="00802480"/>
    <w:rsid w:val="00822BAF"/>
    <w:rsid w:val="008368DE"/>
    <w:rsid w:val="00850762"/>
    <w:rsid w:val="008E1202"/>
    <w:rsid w:val="008E3119"/>
    <w:rsid w:val="00931873"/>
    <w:rsid w:val="00983D8F"/>
    <w:rsid w:val="009B7280"/>
    <w:rsid w:val="009C46E1"/>
    <w:rsid w:val="009E5FF4"/>
    <w:rsid w:val="009F61C2"/>
    <w:rsid w:val="00A03B98"/>
    <w:rsid w:val="00A3520D"/>
    <w:rsid w:val="00A56F12"/>
    <w:rsid w:val="00A90D71"/>
    <w:rsid w:val="00AA25B2"/>
    <w:rsid w:val="00BD17A4"/>
    <w:rsid w:val="00C066BD"/>
    <w:rsid w:val="00C61427"/>
    <w:rsid w:val="00C816AA"/>
    <w:rsid w:val="00D422F6"/>
    <w:rsid w:val="00D468CF"/>
    <w:rsid w:val="00D54922"/>
    <w:rsid w:val="00DB6E91"/>
    <w:rsid w:val="00DC0768"/>
    <w:rsid w:val="00DC4202"/>
    <w:rsid w:val="00DE0D25"/>
    <w:rsid w:val="00E35675"/>
    <w:rsid w:val="00E42D6A"/>
    <w:rsid w:val="00E75575"/>
    <w:rsid w:val="00EB55E3"/>
    <w:rsid w:val="00ED0F21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uiPriority w:val="99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505F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BA095-2E4D-4C75-881F-07ADBEB1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3744</Words>
  <Characters>22464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10</cp:revision>
  <dcterms:created xsi:type="dcterms:W3CDTF">2022-11-22T10:06:00Z</dcterms:created>
  <dcterms:modified xsi:type="dcterms:W3CDTF">2022-11-23T08:15:00Z</dcterms:modified>
</cp:coreProperties>
</file>