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4090" w14:textId="77777777" w:rsidR="000D6327" w:rsidRDefault="000D6327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B42E926" w14:textId="77777777" w:rsidR="000D6327" w:rsidRDefault="000D6327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46D5EFA" w14:textId="1BDCA8C2" w:rsidR="00C65AE8" w:rsidRPr="006E19EF" w:rsidRDefault="00C65AE8" w:rsidP="00C65AE8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2D7D4AEC" w:rsidR="00C65AE8" w:rsidRPr="006E19EF" w:rsidRDefault="007F0F2E" w:rsidP="00C65AE8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53170B">
        <w:rPr>
          <w:rFonts w:ascii="Times New Roman" w:eastAsia="Times New Roman" w:hAnsi="Times New Roman"/>
          <w:b/>
          <w:sz w:val="28"/>
          <w:szCs w:val="28"/>
        </w:rPr>
        <w:t>138</w:t>
      </w:r>
      <w:r w:rsidR="009F64C7" w:rsidRPr="006E19EF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AD7AE00" w14:textId="77777777" w:rsidR="00C65AE8" w:rsidRPr="006E19EF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677359D1" w:rsidR="0013428C" w:rsidRPr="006E19EF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052765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53170B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886EA6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53170B">
        <w:rPr>
          <w:rFonts w:ascii="Times New Roman" w:eastAsia="Times New Roman" w:hAnsi="Times New Roman"/>
          <w:b/>
          <w:spacing w:val="20"/>
          <w:sz w:val="28"/>
          <w:szCs w:val="28"/>
        </w:rPr>
        <w:t>11</w:t>
      </w:r>
      <w:r w:rsidR="009F64C7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="0013428C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6E19EF" w:rsidRDefault="00C65AE8" w:rsidP="00C65AE8">
      <w:pPr>
        <w:spacing w:after="0" w:line="100" w:lineRule="atLeast"/>
        <w:jc w:val="center"/>
      </w:pPr>
    </w:p>
    <w:p w14:paraId="2A2FBF1C" w14:textId="77777777" w:rsidR="00C65AE8" w:rsidRPr="006E19EF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6E19EF" w:rsidRDefault="00C65AE8" w:rsidP="00C65AE8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6E19EF" w:rsidRDefault="00C65AE8" w:rsidP="0013428C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6E19EF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19EF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6E19EF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E19EF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6E19EF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6E19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C26CD3E" w14:textId="47D756FD" w:rsidR="00DA3BC5" w:rsidRPr="006E19EF" w:rsidRDefault="00395633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E19EF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53170B">
        <w:rPr>
          <w:rFonts w:ascii="Times New Roman" w:eastAsia="Times New Roman" w:hAnsi="Times New Roman"/>
          <w:b/>
          <w:sz w:val="24"/>
          <w:szCs w:val="24"/>
        </w:rPr>
        <w:t>POWSTANIA STYCZNIOEGO</w:t>
      </w:r>
      <w:r w:rsidR="00DA3BC5" w:rsidRPr="006E19EF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5C6877F5" w14:textId="736C91F7" w:rsidR="00053EDC" w:rsidRPr="006E19EF" w:rsidRDefault="00DA3BC5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E19EF">
        <w:rPr>
          <w:rFonts w:ascii="Times New Roman" w:eastAsia="Times New Roman" w:hAnsi="Times New Roman"/>
          <w:b/>
          <w:sz w:val="24"/>
          <w:szCs w:val="24"/>
        </w:rPr>
        <w:t>SZPITAL</w:t>
      </w:r>
      <w:r w:rsidR="00395633" w:rsidRPr="006E19E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3170B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395633" w:rsidRPr="006E19EF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5C4B159" w14:textId="77777777" w:rsidR="00C65AE8" w:rsidRPr="006E19EF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6E19EF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6E19EF" w:rsidRDefault="00C65AE8" w:rsidP="00C65AE8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6E19EF" w:rsidRDefault="00C65AE8" w:rsidP="00C65AE8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E19E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E19EF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6E19EF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6E19EF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6E19EF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6E19EF" w:rsidRDefault="009053B1" w:rsidP="00C65AE8">
      <w:pPr>
        <w:spacing w:after="0" w:line="100" w:lineRule="atLeast"/>
      </w:pPr>
      <w:r w:rsidRPr="006E19EF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6E19EF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6E19EF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6E19EF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6E19EF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6E19EF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53E3CD17" w:rsidR="004A0A57" w:rsidRPr="006E19EF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80D0D5D" w14:textId="57C687A5" w:rsidR="000C75B3" w:rsidRPr="006E19EF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64E9D21" w14:textId="77777777" w:rsidR="000C75B3" w:rsidRPr="006E19EF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346C3F91" w:rsidR="00C65AE8" w:rsidRPr="006E19EF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8E5983" w14:textId="7A0CB23B" w:rsidR="00886EA6" w:rsidRPr="006E19EF" w:rsidRDefault="00886EA6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1E71C0" w14:textId="77777777" w:rsidR="00886EA6" w:rsidRPr="006E19EF" w:rsidRDefault="00886EA6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6E19E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6E19EF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6E19EF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6E19EF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6E19EF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6E19EF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6E19EF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6E19EF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6E19EF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6E19EF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6E19EF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6E19EF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E19EF">
        <w:rPr>
          <w:rFonts w:ascii="Times New Roman" w:hAnsi="Times New Roman"/>
          <w:sz w:val="18"/>
          <w:szCs w:val="18"/>
        </w:rPr>
        <w:t>Załącznik nr 2</w:t>
      </w:r>
      <w:r w:rsidR="003D10F4" w:rsidRPr="006E19EF">
        <w:rPr>
          <w:rFonts w:ascii="Times New Roman" w:hAnsi="Times New Roman"/>
          <w:sz w:val="18"/>
          <w:szCs w:val="18"/>
        </w:rPr>
        <w:t xml:space="preserve">   </w:t>
      </w:r>
      <w:r w:rsidRPr="006E19EF">
        <w:rPr>
          <w:rFonts w:ascii="Times New Roman" w:hAnsi="Times New Roman"/>
          <w:sz w:val="18"/>
          <w:szCs w:val="18"/>
        </w:rPr>
        <w:t xml:space="preserve"> - </w:t>
      </w:r>
      <w:r w:rsidR="00C65AE8" w:rsidRPr="006E19EF">
        <w:rPr>
          <w:rFonts w:ascii="Times New Roman" w:hAnsi="Times New Roman"/>
          <w:sz w:val="18"/>
          <w:szCs w:val="18"/>
        </w:rPr>
        <w:t>Informacja</w:t>
      </w:r>
      <w:r w:rsidR="00C65AE8" w:rsidRPr="006E19EF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6E19EF">
        <w:rPr>
          <w:rFonts w:ascii="Times New Roman" w:hAnsi="Times New Roman"/>
          <w:sz w:val="18"/>
          <w:szCs w:val="18"/>
        </w:rPr>
        <w:t>o</w:t>
      </w:r>
      <w:r w:rsidR="00C65AE8" w:rsidRPr="006E19EF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6E19EF">
        <w:rPr>
          <w:rFonts w:ascii="Times New Roman" w:hAnsi="Times New Roman"/>
          <w:sz w:val="18"/>
          <w:szCs w:val="18"/>
        </w:rPr>
        <w:t>kwalifikacjach</w:t>
      </w:r>
      <w:r w:rsidR="00C65AE8" w:rsidRPr="006E19EF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6E19EF">
        <w:rPr>
          <w:rFonts w:ascii="Times New Roman" w:hAnsi="Times New Roman"/>
          <w:sz w:val="18"/>
          <w:szCs w:val="18"/>
        </w:rPr>
        <w:t>zawodowych</w:t>
      </w:r>
      <w:r w:rsidRPr="006E19EF">
        <w:rPr>
          <w:rFonts w:ascii="Times New Roman" w:eastAsia="Arial" w:hAnsi="Times New Roman"/>
          <w:sz w:val="18"/>
          <w:szCs w:val="18"/>
        </w:rPr>
        <w:t>;</w:t>
      </w:r>
    </w:p>
    <w:p w14:paraId="32259014" w14:textId="3F296499" w:rsidR="00C70B83" w:rsidRPr="006E19EF" w:rsidRDefault="00FA28DD" w:rsidP="0005276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E19EF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6E19EF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6E19EF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6E19EF">
        <w:rPr>
          <w:rFonts w:ascii="Times New Roman" w:eastAsia="Times New Roman" w:hAnsi="Times New Roman"/>
          <w:sz w:val="18"/>
          <w:szCs w:val="18"/>
        </w:rPr>
        <w:t>Wz</w:t>
      </w:r>
      <w:r w:rsidR="001F2B55" w:rsidRPr="006E19EF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6E19EF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88479818"/>
    </w:p>
    <w:p w14:paraId="32051FB1" w14:textId="77777777" w:rsidR="00052765" w:rsidRPr="006E19EF" w:rsidRDefault="00052765" w:rsidP="00052765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3B2C2C57" w14:textId="77777777" w:rsidR="00143FBD" w:rsidRPr="006E19EF" w:rsidRDefault="00143FBD" w:rsidP="00143FBD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5795F5F5" w14:textId="77777777" w:rsidR="001C38C0" w:rsidRPr="006E19EF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7B67D3A" w14:textId="77777777" w:rsidR="00A52693" w:rsidRPr="006E19EF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4E24DC90" w14:textId="2920145A" w:rsidR="005C7D74" w:rsidRPr="006E19EF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E19EF">
        <w:rPr>
          <w:rFonts w:ascii="Times New Roman" w:eastAsia="Times New Roman" w:hAnsi="Times New Roman"/>
          <w:b/>
        </w:rPr>
        <w:t>Gdynia,</w:t>
      </w:r>
      <w:r w:rsidR="00822F2F" w:rsidRPr="006E19EF">
        <w:rPr>
          <w:rFonts w:ascii="Times New Roman" w:eastAsia="Times New Roman" w:hAnsi="Times New Roman"/>
          <w:b/>
        </w:rPr>
        <w:t xml:space="preserve"> </w:t>
      </w:r>
      <w:r w:rsidR="00886EA6" w:rsidRPr="006E19EF">
        <w:rPr>
          <w:rFonts w:ascii="Times New Roman" w:eastAsia="Times New Roman" w:hAnsi="Times New Roman"/>
          <w:b/>
        </w:rPr>
        <w:t>l</w:t>
      </w:r>
      <w:r w:rsidR="0053170B">
        <w:rPr>
          <w:rFonts w:ascii="Times New Roman" w:eastAsia="Times New Roman" w:hAnsi="Times New Roman"/>
          <w:b/>
        </w:rPr>
        <w:t>istopad</w:t>
      </w:r>
      <w:r w:rsidR="009F64C7" w:rsidRPr="006E19EF">
        <w:rPr>
          <w:rFonts w:ascii="Times New Roman" w:eastAsia="Times New Roman" w:hAnsi="Times New Roman"/>
          <w:b/>
        </w:rPr>
        <w:t xml:space="preserve"> 2022</w:t>
      </w:r>
      <w:r w:rsidR="00544AE2" w:rsidRPr="006E19EF">
        <w:rPr>
          <w:rFonts w:ascii="Times New Roman" w:eastAsia="Times New Roman" w:hAnsi="Times New Roman"/>
          <w:b/>
        </w:rPr>
        <w:t xml:space="preserve"> r.</w:t>
      </w:r>
    </w:p>
    <w:p w14:paraId="4F794DFA" w14:textId="77777777" w:rsidR="00174AA8" w:rsidRPr="006E19EF" w:rsidRDefault="000C75B3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4A7302C0" w14:textId="5C3DF1FD" w:rsidR="00C65AE8" w:rsidRPr="006E19EF" w:rsidRDefault="00C65AE8" w:rsidP="00C65AE8">
      <w:pPr>
        <w:spacing w:after="0" w:line="240" w:lineRule="auto"/>
        <w:rPr>
          <w:sz w:val="20"/>
          <w:szCs w:val="20"/>
        </w:rPr>
      </w:pP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6E19E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1C94550F" w14:textId="77777777" w:rsidR="00174AA8" w:rsidRPr="006E19EF" w:rsidRDefault="00174AA8" w:rsidP="00C65AE8">
      <w:pPr>
        <w:spacing w:after="0" w:line="240" w:lineRule="auto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4C8B71AA" w:rsidR="00C65AE8" w:rsidRPr="006E19EF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E19E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E19E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6E19EF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E19E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6E19EF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E19E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6E19EF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6E19EF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0A70A6D8" w14:textId="77777777" w:rsidR="00174AA8" w:rsidRPr="006E19EF" w:rsidRDefault="00174AA8" w:rsidP="0005276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249A433" w14:textId="23C7521C" w:rsidR="00C65AE8" w:rsidRPr="006E19EF" w:rsidRDefault="00C65AE8" w:rsidP="00052765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6E19EF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6E19E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6E19EF">
        <w:rPr>
          <w:rFonts w:ascii="Times New Roman" w:eastAsia="Times New Roman" w:hAnsi="Times New Roman"/>
          <w:sz w:val="20"/>
          <w:szCs w:val="20"/>
        </w:rPr>
        <w:t xml:space="preserve">ci leczniczej </w:t>
      </w:r>
      <w:bookmarkStart w:id="1" w:name="_Hlk105413652"/>
      <w:r w:rsidR="00886EA6" w:rsidRPr="006E19EF">
        <w:rPr>
          <w:rFonts w:ascii="Times New Roman" w:hAnsi="Times New Roman"/>
          <w:sz w:val="20"/>
          <w:szCs w:val="20"/>
        </w:rPr>
        <w:t>(</w:t>
      </w:r>
      <w:proofErr w:type="spellStart"/>
      <w:r w:rsidR="00886EA6" w:rsidRPr="006E19EF">
        <w:rPr>
          <w:rFonts w:ascii="Times New Roman" w:hAnsi="Times New Roman"/>
          <w:sz w:val="20"/>
          <w:szCs w:val="20"/>
        </w:rPr>
        <w:t>t.j</w:t>
      </w:r>
      <w:proofErr w:type="spellEnd"/>
      <w:r w:rsidR="00886EA6" w:rsidRPr="006E19EF">
        <w:rPr>
          <w:rFonts w:ascii="Times New Roman" w:hAnsi="Times New Roman"/>
          <w:sz w:val="20"/>
          <w:szCs w:val="20"/>
        </w:rPr>
        <w:t>. Dz.U. z 2022 r. poz. 633</w:t>
      </w:r>
      <w:r w:rsidR="007B1AE7">
        <w:rPr>
          <w:rFonts w:ascii="Times New Roman" w:hAnsi="Times New Roman"/>
          <w:sz w:val="20"/>
          <w:szCs w:val="20"/>
        </w:rPr>
        <w:t xml:space="preserve"> ze zm.</w:t>
      </w:r>
      <w:r w:rsidR="00886EA6" w:rsidRPr="006E19EF">
        <w:rPr>
          <w:rFonts w:ascii="Times New Roman" w:hAnsi="Times New Roman"/>
          <w:sz w:val="20"/>
          <w:szCs w:val="20"/>
        </w:rPr>
        <w:t>)</w:t>
      </w:r>
      <w:bookmarkEnd w:id="1"/>
      <w:r w:rsidR="00862A04" w:rsidRPr="006E19EF">
        <w:rPr>
          <w:rFonts w:ascii="Times New Roman" w:eastAsia="Times New Roman" w:hAnsi="Times New Roman"/>
          <w:sz w:val="20"/>
          <w:szCs w:val="20"/>
        </w:rPr>
        <w:t>.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6E19EF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6E19EF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67D98D89" w:rsidR="00053EDC" w:rsidRPr="006E19EF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Przedmiotem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konkursu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jest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świadczeń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zdrowotnych</w:t>
      </w:r>
      <w:r w:rsidRPr="006E19EF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6E19EF">
        <w:rPr>
          <w:rFonts w:ascii="Times New Roman" w:hAnsi="Times New Roman"/>
          <w:sz w:val="20"/>
          <w:szCs w:val="20"/>
        </w:rPr>
        <w:t xml:space="preserve">dla 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E19E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E19E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395633" w:rsidRPr="006E19EF">
        <w:rPr>
          <w:rFonts w:ascii="Times New Roman" w:hAnsi="Times New Roman"/>
          <w:sz w:val="20"/>
          <w:szCs w:val="20"/>
        </w:rPr>
        <w:t xml:space="preserve">w lokalizacji przy ul. </w:t>
      </w:r>
      <w:r w:rsidR="007B1AE7">
        <w:rPr>
          <w:rFonts w:ascii="Times New Roman" w:hAnsi="Times New Roman"/>
          <w:sz w:val="20"/>
          <w:szCs w:val="20"/>
        </w:rPr>
        <w:t>Powstania Styczniowego</w:t>
      </w:r>
      <w:r w:rsidR="00395633" w:rsidRPr="006E19EF">
        <w:rPr>
          <w:rFonts w:ascii="Times New Roman" w:hAnsi="Times New Roman"/>
          <w:sz w:val="20"/>
          <w:szCs w:val="20"/>
        </w:rPr>
        <w:t xml:space="preserve"> 1 </w:t>
      </w:r>
      <w:r w:rsidR="00DA3BC5" w:rsidRPr="006E19EF">
        <w:rPr>
          <w:rFonts w:ascii="Times New Roman" w:hAnsi="Times New Roman"/>
          <w:sz w:val="20"/>
          <w:szCs w:val="20"/>
        </w:rPr>
        <w:t xml:space="preserve">– Szpital </w:t>
      </w:r>
      <w:r w:rsidR="007B1AE7">
        <w:rPr>
          <w:rFonts w:ascii="Times New Roman" w:hAnsi="Times New Roman"/>
          <w:sz w:val="20"/>
          <w:szCs w:val="20"/>
        </w:rPr>
        <w:t xml:space="preserve"> Morski im. PCK</w:t>
      </w:r>
    </w:p>
    <w:p w14:paraId="724CA6EF" w14:textId="4EF6BA18" w:rsidR="00053EDC" w:rsidRPr="006E19EF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6E19EF">
        <w:rPr>
          <w:rFonts w:ascii="Times New Roman" w:hAnsi="Times New Roman"/>
          <w:bCs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sz w:val="20"/>
          <w:szCs w:val="20"/>
        </w:rPr>
        <w:t>w następujący</w:t>
      </w:r>
      <w:r w:rsidR="007B1AE7">
        <w:rPr>
          <w:rFonts w:ascii="Times New Roman" w:eastAsia="Times New Roman" w:hAnsi="Times New Roman"/>
          <w:sz w:val="20"/>
          <w:szCs w:val="20"/>
        </w:rPr>
        <w:t>m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7B1AE7">
        <w:rPr>
          <w:rFonts w:ascii="Times New Roman" w:eastAsia="Times New Roman" w:hAnsi="Times New Roman"/>
          <w:sz w:val="20"/>
          <w:szCs w:val="20"/>
        </w:rPr>
        <w:t>ie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354FB38B" w14:textId="14BD7ED9" w:rsidR="00DA3BC5" w:rsidRDefault="00DA3BC5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69984C5" w14:textId="65CA27C0" w:rsidR="007B1AE7" w:rsidRPr="00900A67" w:rsidRDefault="007B1AE7" w:rsidP="007B1AE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C45BD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2C45BD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2C45BD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Bloku Operacyjnym –  wykonywanie zabiegów </w:t>
      </w:r>
      <w:r w:rsidRPr="00900A67">
        <w:rPr>
          <w:rFonts w:ascii="Times New Roman" w:hAnsi="Times New Roman"/>
          <w:b/>
          <w:bCs/>
          <w:sz w:val="20"/>
          <w:szCs w:val="20"/>
          <w:u w:val="single"/>
        </w:rPr>
        <w:t>operacyjnych -</w:t>
      </w:r>
      <w:r w:rsidRPr="00900A67">
        <w:rPr>
          <w:rFonts w:ascii="Times New Roman" w:hAnsi="Times New Roman"/>
          <w:b/>
          <w:u w:val="single"/>
        </w:rPr>
        <w:t xml:space="preserve"> laparoskopowych wspomaganych </w:t>
      </w:r>
      <w:proofErr w:type="spellStart"/>
      <w:r w:rsidRPr="00900A67">
        <w:rPr>
          <w:rFonts w:ascii="Times New Roman" w:hAnsi="Times New Roman"/>
          <w:b/>
          <w:u w:val="single"/>
        </w:rPr>
        <w:t>robotycznie</w:t>
      </w:r>
      <w:proofErr w:type="spellEnd"/>
      <w:r w:rsidRPr="00900A67">
        <w:rPr>
          <w:rFonts w:ascii="Times New Roman" w:hAnsi="Times New Roman"/>
          <w:b/>
          <w:u w:val="single"/>
        </w:rPr>
        <w:t xml:space="preserve">  - robotem Da Vinci</w:t>
      </w:r>
      <w:r w:rsidRPr="00900A67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4A872357" w14:textId="77777777" w:rsidR="007B1AE7" w:rsidRPr="002C45BD" w:rsidRDefault="007B1AE7" w:rsidP="007B1AE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45B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Bloku Operacyjnym w Gdyni przy ul. </w:t>
      </w:r>
      <w:r>
        <w:rPr>
          <w:rFonts w:ascii="Times New Roman" w:hAnsi="Times New Roman"/>
          <w:bCs/>
          <w:sz w:val="20"/>
          <w:szCs w:val="20"/>
        </w:rPr>
        <w:t>Powstania Styczniowego</w:t>
      </w:r>
      <w:r w:rsidRPr="002C45BD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14:paraId="44B7F444" w14:textId="70089358" w:rsidR="007B1AE7" w:rsidRPr="007B1AE7" w:rsidRDefault="007B1AE7" w:rsidP="007B1AE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45BD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3F2ACC">
        <w:rPr>
          <w:rFonts w:ascii="Times New Roman" w:hAnsi="Times New Roman"/>
          <w:bCs/>
          <w:sz w:val="20"/>
          <w:szCs w:val="20"/>
        </w:rPr>
        <w:t>a</w:t>
      </w:r>
      <w:r w:rsidRPr="002C45BD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 do niniejszych Szczegółowych Warunków Konkursu Ofert.</w:t>
      </w:r>
    </w:p>
    <w:p w14:paraId="30211E8E" w14:textId="77777777" w:rsidR="007B1AE7" w:rsidRPr="006E19EF" w:rsidRDefault="007B1AE7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0C16447" w14:textId="4D7CD761" w:rsidR="00143FBD" w:rsidRPr="006E19EF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88548946"/>
      <w:bookmarkStart w:id="3" w:name="_Hlk88547156"/>
      <w:bookmarkStart w:id="4" w:name="_Hlk88550299"/>
      <w:r w:rsidRPr="006E19EF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  <w:bookmarkEnd w:id="2"/>
    </w:p>
    <w:p w14:paraId="7836C2B7" w14:textId="52316111" w:rsidR="00DF78FA" w:rsidRPr="006E19EF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bookmarkEnd w:id="4"/>
    <w:p w14:paraId="02FA880F" w14:textId="77777777" w:rsidR="00576DFA" w:rsidRPr="006E19EF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6E19EF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wykonywanie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świadczeń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zdrowotnych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mogą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składać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podmioty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wykonujące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leczniczą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lub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osoby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się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nabyciem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654A480D" w:rsidR="008412F7" w:rsidRPr="006E19E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z dnia 15 kwietnia 2011 r. o działalności leczniczej </w:t>
      </w:r>
      <w:bookmarkStart w:id="5" w:name="_Hlk105488076"/>
      <w:r w:rsidR="00886EA6" w:rsidRPr="006E19EF">
        <w:rPr>
          <w:rFonts w:ascii="Times New Roman" w:hAnsi="Times New Roman"/>
          <w:sz w:val="20"/>
          <w:szCs w:val="20"/>
        </w:rPr>
        <w:t>(</w:t>
      </w:r>
      <w:proofErr w:type="spellStart"/>
      <w:r w:rsidR="00886EA6" w:rsidRPr="006E19EF">
        <w:rPr>
          <w:rFonts w:ascii="Times New Roman" w:hAnsi="Times New Roman"/>
          <w:sz w:val="20"/>
          <w:szCs w:val="20"/>
        </w:rPr>
        <w:t>t.j</w:t>
      </w:r>
      <w:proofErr w:type="spellEnd"/>
      <w:r w:rsidR="00886EA6" w:rsidRPr="006E19EF">
        <w:rPr>
          <w:rFonts w:ascii="Times New Roman" w:hAnsi="Times New Roman"/>
          <w:sz w:val="20"/>
          <w:szCs w:val="20"/>
        </w:rPr>
        <w:t>. Dz.U. z 2022 r. poz. 633</w:t>
      </w:r>
      <w:r w:rsidR="003F2ACC">
        <w:rPr>
          <w:rFonts w:ascii="Times New Roman" w:hAnsi="Times New Roman"/>
          <w:sz w:val="20"/>
          <w:szCs w:val="20"/>
        </w:rPr>
        <w:t xml:space="preserve"> ze zm.</w:t>
      </w:r>
      <w:r w:rsidR="00886EA6" w:rsidRPr="006E19EF">
        <w:rPr>
          <w:rFonts w:ascii="Times New Roman" w:hAnsi="Times New Roman"/>
          <w:sz w:val="20"/>
          <w:szCs w:val="20"/>
        </w:rPr>
        <w:t>)</w:t>
      </w:r>
      <w:bookmarkEnd w:id="5"/>
      <w:r w:rsidRPr="006E19E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i 2 pkt 1 lit. a ustawy z dnia 15 kwietnia 2011 r. o działalności leczniczej </w:t>
      </w:r>
      <w:r w:rsidR="00886EA6" w:rsidRPr="006E19EF">
        <w:rPr>
          <w:rFonts w:ascii="Times New Roman" w:hAnsi="Times New Roman"/>
          <w:sz w:val="20"/>
          <w:szCs w:val="20"/>
        </w:rPr>
        <w:t>(</w:t>
      </w:r>
      <w:proofErr w:type="spellStart"/>
      <w:r w:rsidR="00886EA6" w:rsidRPr="006E19EF">
        <w:rPr>
          <w:rFonts w:ascii="Times New Roman" w:hAnsi="Times New Roman"/>
          <w:sz w:val="20"/>
          <w:szCs w:val="20"/>
        </w:rPr>
        <w:t>t.j</w:t>
      </w:r>
      <w:proofErr w:type="spellEnd"/>
      <w:r w:rsidR="00886EA6" w:rsidRPr="006E19EF">
        <w:rPr>
          <w:rFonts w:ascii="Times New Roman" w:hAnsi="Times New Roman"/>
          <w:sz w:val="20"/>
          <w:szCs w:val="20"/>
        </w:rPr>
        <w:t>. Dz.U. z 2022 r. poz. 633</w:t>
      </w:r>
      <w:r w:rsidR="003F2ACC">
        <w:rPr>
          <w:rFonts w:ascii="Times New Roman" w:hAnsi="Times New Roman"/>
          <w:sz w:val="20"/>
          <w:szCs w:val="20"/>
        </w:rPr>
        <w:t xml:space="preserve"> ze zm.</w:t>
      </w:r>
      <w:r w:rsidR="00886EA6" w:rsidRPr="006E19EF">
        <w:rPr>
          <w:rFonts w:ascii="Times New Roman" w:hAnsi="Times New Roman"/>
          <w:sz w:val="20"/>
          <w:szCs w:val="20"/>
        </w:rPr>
        <w:t>)</w:t>
      </w:r>
      <w:r w:rsidRPr="006E19EF">
        <w:rPr>
          <w:rFonts w:ascii="Times New Roman" w:hAnsi="Times New Roman"/>
          <w:sz w:val="20"/>
          <w:szCs w:val="20"/>
        </w:rPr>
        <w:t>,</w:t>
      </w:r>
    </w:p>
    <w:p w14:paraId="5F5E7563" w14:textId="5F7F8BB7" w:rsidR="008412F7" w:rsidRPr="006E19E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6E19EF">
        <w:rPr>
          <w:rFonts w:ascii="Times New Roman" w:hAnsi="Times New Roman"/>
          <w:sz w:val="20"/>
          <w:szCs w:val="20"/>
        </w:rPr>
        <w:br/>
        <w:t xml:space="preserve">o działalności leczniczej </w:t>
      </w:r>
      <w:r w:rsidR="00886EA6" w:rsidRPr="006E19EF">
        <w:rPr>
          <w:rFonts w:ascii="Times New Roman" w:hAnsi="Times New Roman"/>
          <w:sz w:val="20"/>
          <w:szCs w:val="20"/>
        </w:rPr>
        <w:t>(</w:t>
      </w:r>
      <w:proofErr w:type="spellStart"/>
      <w:r w:rsidR="00886EA6" w:rsidRPr="006E19EF">
        <w:rPr>
          <w:rFonts w:ascii="Times New Roman" w:hAnsi="Times New Roman"/>
          <w:sz w:val="20"/>
          <w:szCs w:val="20"/>
        </w:rPr>
        <w:t>t.j</w:t>
      </w:r>
      <w:proofErr w:type="spellEnd"/>
      <w:r w:rsidR="00886EA6" w:rsidRPr="006E19EF">
        <w:rPr>
          <w:rFonts w:ascii="Times New Roman" w:hAnsi="Times New Roman"/>
          <w:sz w:val="20"/>
          <w:szCs w:val="20"/>
        </w:rPr>
        <w:t>. Dz.U. z 2022 r. poz. 633</w:t>
      </w:r>
      <w:r w:rsidR="003F2ACC">
        <w:rPr>
          <w:rFonts w:ascii="Times New Roman" w:hAnsi="Times New Roman"/>
          <w:sz w:val="20"/>
          <w:szCs w:val="20"/>
        </w:rPr>
        <w:t xml:space="preserve"> ze zm.</w:t>
      </w:r>
      <w:r w:rsidR="00886EA6" w:rsidRPr="006E19EF">
        <w:rPr>
          <w:rFonts w:ascii="Times New Roman" w:hAnsi="Times New Roman"/>
          <w:sz w:val="20"/>
          <w:szCs w:val="20"/>
        </w:rPr>
        <w:t>)</w:t>
      </w:r>
      <w:r w:rsidRPr="006E19EF">
        <w:rPr>
          <w:rFonts w:ascii="Times New Roman" w:hAnsi="Times New Roman"/>
          <w:sz w:val="20"/>
          <w:szCs w:val="20"/>
        </w:rPr>
        <w:t>,</w:t>
      </w:r>
    </w:p>
    <w:p w14:paraId="45CA2DCF" w14:textId="77777777" w:rsidR="008412F7" w:rsidRPr="006E19E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E19E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C24585F" w14:textId="63567DEA" w:rsidR="00B16374" w:rsidRPr="006E19EF" w:rsidRDefault="00B16374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E19E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E19E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E19E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</w:t>
      </w:r>
      <w:r w:rsidR="00391663" w:rsidRPr="006E19EF">
        <w:rPr>
          <w:rFonts w:ascii="Times New Roman" w:hAnsi="Times New Roman"/>
          <w:bCs/>
          <w:sz w:val="20"/>
          <w:szCs w:val="20"/>
          <w:u w:val="single"/>
        </w:rPr>
        <w:t xml:space="preserve"> i</w:t>
      </w:r>
      <w:r w:rsidRPr="006E19EF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15F240B5" w14:textId="77777777" w:rsidR="003F2ACC" w:rsidRPr="002C45BD" w:rsidRDefault="003F2ACC" w:rsidP="003F2AC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66351896"/>
      <w:bookmarkStart w:id="7" w:name="_Hlk88651036"/>
      <w:r w:rsidRPr="002C45BD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09A9194D" w14:textId="6C43D719" w:rsidR="003F2ACC" w:rsidRDefault="003F2ACC" w:rsidP="003F2ACC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Cs/>
          <w:sz w:val="20"/>
          <w:szCs w:val="20"/>
        </w:rPr>
      </w:pPr>
      <w:r w:rsidRPr="002C45BD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urologii, oraz </w:t>
      </w:r>
      <w:r w:rsidR="0012484F">
        <w:rPr>
          <w:rFonts w:ascii="Times New Roman" w:hAnsi="Times New Roman"/>
          <w:bCs/>
          <w:sz w:val="20"/>
          <w:szCs w:val="20"/>
        </w:rPr>
        <w:t>C</w:t>
      </w:r>
      <w:r>
        <w:rPr>
          <w:rFonts w:ascii="Times New Roman" w:hAnsi="Times New Roman"/>
          <w:bCs/>
          <w:sz w:val="20"/>
          <w:szCs w:val="20"/>
        </w:rPr>
        <w:t>ertyfikat da Vinci System Training</w:t>
      </w:r>
      <w:r w:rsidR="00E478E9">
        <w:rPr>
          <w:rFonts w:ascii="Times New Roman" w:hAnsi="Times New Roman"/>
          <w:bCs/>
          <w:sz w:val="20"/>
          <w:szCs w:val="20"/>
        </w:rPr>
        <w:t>,</w:t>
      </w:r>
      <w:bookmarkStart w:id="8" w:name="_GoBack"/>
      <w:bookmarkEnd w:id="8"/>
    </w:p>
    <w:p w14:paraId="4ED23D7E" w14:textId="687BB10B" w:rsidR="00E478E9" w:rsidRPr="00E478E9" w:rsidRDefault="00E478E9" w:rsidP="003F2ACC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Cs/>
          <w:sz w:val="20"/>
          <w:szCs w:val="20"/>
        </w:rPr>
      </w:pPr>
      <w:r w:rsidRPr="00E478E9">
        <w:rPr>
          <w:rFonts w:ascii="Times New Roman" w:hAnsi="Times New Roman"/>
          <w:bCs/>
          <w:sz w:val="20"/>
          <w:szCs w:val="20"/>
        </w:rPr>
        <w:t xml:space="preserve">doświadczenie w wykonywaniu zabiegów wspomaganych robotem da Vinci  </w:t>
      </w:r>
      <w:r>
        <w:rPr>
          <w:rFonts w:ascii="Times New Roman" w:hAnsi="Times New Roman"/>
          <w:bCs/>
          <w:sz w:val="20"/>
          <w:szCs w:val="20"/>
        </w:rPr>
        <w:t>-</w:t>
      </w:r>
      <w:r w:rsidRPr="00E478E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>minimum 1 rok.</w:t>
      </w:r>
    </w:p>
    <w:bookmarkEnd w:id="6"/>
    <w:bookmarkEnd w:id="7"/>
    <w:p w14:paraId="7E13321D" w14:textId="77777777" w:rsidR="00886EA6" w:rsidRPr="006E19EF" w:rsidRDefault="00886EA6" w:rsidP="00886EA6">
      <w:pPr>
        <w:pStyle w:val="Akapitzlist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3B4F05E5" w14:textId="111992CF" w:rsidR="00E33031" w:rsidRPr="006E19EF" w:rsidRDefault="00E33031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76F6EADF" w:rsidR="00E33031" w:rsidRPr="006E19EF" w:rsidRDefault="00E33031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2BC5D626" w14:textId="26E4E13F" w:rsidR="00B16374" w:rsidRPr="006E19EF" w:rsidRDefault="00B16374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6E19EF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6E19EF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6E19EF">
        <w:rPr>
          <w:rFonts w:ascii="Times New Roman" w:hAnsi="Times New Roman"/>
          <w:sz w:val="20"/>
          <w:szCs w:val="20"/>
        </w:rPr>
        <w:br/>
      </w:r>
      <w:r w:rsidRPr="006E19EF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B86C82D" w14:textId="1243E8F1" w:rsidR="009F64C7" w:rsidRPr="006E19EF" w:rsidRDefault="00F16DFA" w:rsidP="002B26E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E19E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6E19EF">
        <w:rPr>
          <w:rFonts w:ascii="Times New Roman" w:hAnsi="Times New Roman"/>
          <w:sz w:val="20"/>
          <w:szCs w:val="20"/>
        </w:rPr>
        <w:br/>
      </w:r>
      <w:r w:rsidRPr="006E19EF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6E19EF">
        <w:rPr>
          <w:rFonts w:ascii="Times New Roman" w:hAnsi="Times New Roman"/>
          <w:sz w:val="20"/>
          <w:szCs w:val="20"/>
        </w:rPr>
        <w:t xml:space="preserve"> </w:t>
      </w:r>
    </w:p>
    <w:p w14:paraId="524C19ED" w14:textId="77777777" w:rsidR="00174AA8" w:rsidRPr="006E19EF" w:rsidRDefault="00174AA8" w:rsidP="00174AA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0E82D1BA" w14:textId="4A87EC73" w:rsidR="00C65AE8" w:rsidRPr="006E19EF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Pr="006E19EF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6E19EF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6E19EF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6E19EF">
        <w:rPr>
          <w:rFonts w:ascii="Times New Roman" w:hAnsi="Times New Roman"/>
          <w:sz w:val="20"/>
          <w:szCs w:val="20"/>
        </w:rPr>
        <w:t>Z</w:t>
      </w:r>
      <w:r w:rsidRPr="006E19EF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6E19EF">
        <w:rPr>
          <w:rFonts w:ascii="Times New Roman" w:hAnsi="Times New Roman"/>
          <w:sz w:val="20"/>
          <w:szCs w:val="20"/>
        </w:rPr>
        <w:t>1</w:t>
      </w:r>
      <w:r w:rsidRPr="006E19EF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6E19EF">
        <w:rPr>
          <w:rFonts w:ascii="Times New Roman" w:hAnsi="Times New Roman"/>
          <w:sz w:val="20"/>
          <w:szCs w:val="20"/>
        </w:rPr>
        <w:t>.</w:t>
      </w:r>
    </w:p>
    <w:p w14:paraId="76072545" w14:textId="77A76C2B" w:rsidR="002A5005" w:rsidRPr="006E19EF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E19E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E19EF">
        <w:rPr>
          <w:rFonts w:ascii="Times New Roman" w:hAnsi="Times New Roman"/>
          <w:sz w:val="20"/>
          <w:szCs w:val="20"/>
        </w:rPr>
        <w:br/>
        <w:t>– według wzoru</w:t>
      </w:r>
      <w:r w:rsidRPr="006E19EF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 w dziedzinie)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6E19EF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6E19EF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6E19EF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6E19EF">
        <w:rPr>
          <w:rFonts w:ascii="Times New Roman" w:hAnsi="Times New Roman"/>
          <w:sz w:val="20"/>
          <w:szCs w:val="20"/>
        </w:rPr>
        <w:t>lekarskich</w:t>
      </w:r>
      <w:r w:rsidRPr="006E19EF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6E19EF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6E19EF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6E19EF">
        <w:rPr>
          <w:rFonts w:ascii="Times New Roman" w:hAnsi="Times New Roman"/>
          <w:sz w:val="20"/>
          <w:szCs w:val="20"/>
        </w:rPr>
        <w:br/>
      </w:r>
      <w:r w:rsidRPr="006E19EF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6E19EF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6E19EF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04AAF7B" w14:textId="77777777" w:rsidR="005D34FA" w:rsidRPr="006E19EF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>*</w:t>
      </w:r>
      <w:r w:rsidRPr="006E19EF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FAAA9B4" w14:textId="77777777" w:rsidR="009F64C7" w:rsidRPr="006E19EF" w:rsidRDefault="009F64C7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C3ABD8E" w14:textId="5CBA3C5D" w:rsidR="00C65AE8" w:rsidRPr="006E19EF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-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powinna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być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napisana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języku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polskim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sposób</w:t>
      </w:r>
      <w:r w:rsidRPr="006E19E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E19EF">
        <w:rPr>
          <w:rFonts w:ascii="Times New Roman" w:hAnsi="Times New Roman"/>
          <w:sz w:val="20"/>
          <w:szCs w:val="20"/>
        </w:rPr>
        <w:t>trwały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np.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maszynie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pisania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lub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komputerze.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Udzielający zamówienia dopuszcza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ręczne,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czytelne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wypełnianie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formularzy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ofertowych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(według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6E19EF">
        <w:rPr>
          <w:rFonts w:ascii="Times New Roman" w:hAnsi="Times New Roman"/>
          <w:bCs/>
          <w:sz w:val="20"/>
          <w:szCs w:val="20"/>
        </w:rPr>
        <w:t>ie lub komputerze oraz podpisana</w:t>
      </w:r>
      <w:r w:rsidRPr="006E19EF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323ED80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6E19EF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Jeżeli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oświadczeń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wykazów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przewidziany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jest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wzór</w:t>
      </w:r>
      <w:r w:rsidRPr="006E19EF">
        <w:rPr>
          <w:rFonts w:ascii="Times New Roman" w:eastAsia="Arial" w:hAnsi="Times New Roman"/>
          <w:sz w:val="20"/>
          <w:szCs w:val="20"/>
        </w:rPr>
        <w:t xml:space="preserve"> – </w:t>
      </w:r>
      <w:r w:rsidRPr="006E19EF">
        <w:rPr>
          <w:rFonts w:ascii="Times New Roman" w:hAnsi="Times New Roman"/>
          <w:sz w:val="20"/>
          <w:szCs w:val="20"/>
        </w:rPr>
        <w:t>załącznik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SWKO,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dokumenty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sporządza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się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według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tych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wzorów,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jeżeli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ma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-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Oferent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sporządza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6E19EF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6E19EF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6E19E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E19EF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6E19EF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6E19EF">
        <w:rPr>
          <w:rFonts w:ascii="Times New Roman" w:hAnsi="Times New Roman"/>
          <w:sz w:val="20"/>
          <w:szCs w:val="20"/>
        </w:rPr>
        <w:t>.</w:t>
      </w:r>
    </w:p>
    <w:p w14:paraId="5BC565AB" w14:textId="77777777" w:rsidR="00174AA8" w:rsidRPr="006E19EF" w:rsidRDefault="00174AA8" w:rsidP="00174A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560324C5" w14:textId="7BB14C34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charakterze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załączników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Oferent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przedkłada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oryginały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lub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potwierdzone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za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zgodność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6E19EF">
        <w:rPr>
          <w:rFonts w:ascii="Times New Roman" w:eastAsia="Arial" w:hAnsi="Times New Roman"/>
          <w:sz w:val="20"/>
          <w:szCs w:val="20"/>
          <w:u w:val="single"/>
        </w:rPr>
        <w:br/>
      </w:r>
      <w:r w:rsidRPr="006E19EF">
        <w:rPr>
          <w:rFonts w:ascii="Times New Roman" w:hAnsi="Times New Roman"/>
          <w:sz w:val="20"/>
          <w:szCs w:val="20"/>
          <w:u w:val="single"/>
        </w:rPr>
        <w:t>z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oryginałem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kserokopie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odpowiednich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dokumentów.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Każda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strona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powinna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być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opatrzona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kolejnym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numerem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podpisana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Oferenta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lub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osobę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niego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upoważnioną.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Ewentualne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poprawki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tekście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E19EF">
        <w:rPr>
          <w:rFonts w:ascii="Times New Roman" w:hAnsi="Times New Roman"/>
          <w:sz w:val="20"/>
          <w:szCs w:val="20"/>
        </w:rPr>
        <w:t>, muszą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być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parafowane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datowane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własnoręcznie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osobę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podpisującą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Oferenci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ponoszą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wszystkie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koszty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związane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przygotowaniem</w:t>
      </w:r>
      <w:r w:rsidRPr="006E19E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E19EF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powinna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być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trwale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zabezpieczona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uniemożliwiając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zmianę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jej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zawartości.</w:t>
      </w:r>
    </w:p>
    <w:p w14:paraId="09AA131B" w14:textId="7C5E0C7C" w:rsidR="00FD6CC9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Ofertę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wraz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wymaganymi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załącznikami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należy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umieścić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zamkniętej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kopercie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opatrzonej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danymi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Oferenta</w:t>
      </w:r>
      <w:r w:rsidRPr="006E19E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6E19EF">
        <w:rPr>
          <w:rFonts w:ascii="Times New Roman" w:eastAsia="Times New Roman" w:hAnsi="Times New Roman"/>
          <w:sz w:val="20"/>
          <w:szCs w:val="20"/>
        </w:rPr>
        <w:br/>
      </w:r>
      <w:r w:rsidRPr="006E19EF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6E19EF">
        <w:rPr>
          <w:rFonts w:ascii="Times New Roman" w:hAnsi="Times New Roman"/>
          <w:sz w:val="20"/>
          <w:szCs w:val="20"/>
        </w:rPr>
        <w:t>oraz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opisem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tematu,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którego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konkurs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dotyczy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76702C">
        <w:rPr>
          <w:rFonts w:ascii="Times New Roman" w:eastAsia="Times New Roman" w:hAnsi="Times New Roman"/>
          <w:b/>
          <w:bCs/>
          <w:sz w:val="20"/>
          <w:szCs w:val="20"/>
        </w:rPr>
        <w:t>138</w:t>
      </w:r>
      <w:r w:rsidR="009F64C7" w:rsidRPr="006E19EF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="00143FBD" w:rsidRPr="006E19EF">
        <w:rPr>
          <w:rFonts w:ascii="Times New Roman" w:eastAsia="Times New Roman" w:hAnsi="Times New Roman"/>
          <w:sz w:val="20"/>
          <w:szCs w:val="20"/>
        </w:rPr>
        <w:t>– (zakres oferty)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6E19EF">
        <w:rPr>
          <w:rFonts w:ascii="Times New Roman" w:hAnsi="Times New Roman"/>
          <w:b/>
          <w:sz w:val="20"/>
          <w:szCs w:val="20"/>
        </w:rPr>
        <w:t>ni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43FBD" w:rsidRPr="006E19EF">
        <w:rPr>
          <w:rFonts w:ascii="Times New Roman" w:hAnsi="Times New Roman"/>
          <w:b/>
          <w:sz w:val="20"/>
          <w:szCs w:val="20"/>
        </w:rPr>
        <w:t>otwiera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43FBD" w:rsidRPr="006E19EF">
        <w:rPr>
          <w:rFonts w:ascii="Times New Roman" w:hAnsi="Times New Roman"/>
          <w:b/>
          <w:sz w:val="20"/>
          <w:szCs w:val="20"/>
        </w:rPr>
        <w:t>prze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6702C">
        <w:rPr>
          <w:rFonts w:ascii="Times New Roman" w:eastAsia="Arial" w:hAnsi="Times New Roman"/>
          <w:b/>
          <w:sz w:val="20"/>
          <w:szCs w:val="20"/>
        </w:rPr>
        <w:t>07</w:t>
      </w:r>
      <w:r w:rsidR="00497813" w:rsidRPr="006E19EF">
        <w:rPr>
          <w:rFonts w:ascii="Times New Roman" w:eastAsia="Arial" w:hAnsi="Times New Roman"/>
          <w:b/>
          <w:sz w:val="20"/>
          <w:szCs w:val="20"/>
        </w:rPr>
        <w:t>.</w:t>
      </w:r>
      <w:r w:rsidR="0076702C">
        <w:rPr>
          <w:rFonts w:ascii="Times New Roman" w:eastAsia="Arial" w:hAnsi="Times New Roman"/>
          <w:b/>
          <w:sz w:val="20"/>
          <w:szCs w:val="20"/>
        </w:rPr>
        <w:t>12</w:t>
      </w:r>
      <w:r w:rsidR="009F64C7" w:rsidRPr="006E19EF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6E19E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43FBD" w:rsidRPr="006E19EF">
        <w:rPr>
          <w:rFonts w:ascii="Times New Roman" w:hAnsi="Times New Roman"/>
          <w:b/>
          <w:sz w:val="20"/>
          <w:szCs w:val="20"/>
        </w:rPr>
        <w:t>godz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095E48" w:rsidRPr="006E19EF">
        <w:rPr>
          <w:rFonts w:ascii="Times New Roman" w:eastAsia="Arial" w:hAnsi="Times New Roman"/>
          <w:b/>
          <w:sz w:val="20"/>
          <w:szCs w:val="20"/>
        </w:rPr>
        <w:t>1</w:t>
      </w:r>
      <w:r w:rsidR="0076702C">
        <w:rPr>
          <w:rFonts w:ascii="Times New Roman" w:eastAsia="Arial" w:hAnsi="Times New Roman"/>
          <w:b/>
          <w:sz w:val="20"/>
          <w:szCs w:val="20"/>
        </w:rPr>
        <w:t>3</w:t>
      </w:r>
      <w:r w:rsidR="00143FBD" w:rsidRPr="006E19EF">
        <w:rPr>
          <w:rFonts w:ascii="Times New Roman" w:hAnsi="Times New Roman"/>
          <w:b/>
          <w:sz w:val="20"/>
          <w:szCs w:val="20"/>
        </w:rPr>
        <w:t>:00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>”</w:t>
      </w:r>
      <w:r w:rsidR="00143FBD" w:rsidRPr="006E19EF">
        <w:rPr>
          <w:rFonts w:ascii="Times New Roman" w:eastAsia="Times New Roman" w:hAnsi="Times New Roman"/>
          <w:sz w:val="20"/>
          <w:szCs w:val="20"/>
        </w:rPr>
        <w:t xml:space="preserve"> –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6E19EF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6E19EF">
        <w:rPr>
          <w:rFonts w:ascii="Times New Roman" w:eastAsia="Times New Roman" w:hAnsi="Times New Roman"/>
          <w:sz w:val="20"/>
          <w:szCs w:val="20"/>
        </w:rPr>
        <w:t xml:space="preserve">budynek nr 6/parter, tel. (58) 72 60 115 lub </w:t>
      </w:r>
      <w:r w:rsidR="00143FBD" w:rsidRPr="00D46AE7">
        <w:rPr>
          <w:rFonts w:ascii="Times New Roman" w:eastAsia="Times New Roman" w:hAnsi="Times New Roman"/>
          <w:sz w:val="20"/>
          <w:szCs w:val="20"/>
        </w:rPr>
        <w:t>33</w:t>
      </w:r>
      <w:r w:rsidR="00143FBD" w:rsidRPr="00D46AE7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143FBD" w:rsidRPr="00D46AE7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D46AE7" w:rsidRPr="00D46AE7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="00497813" w:rsidRPr="00D46AE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D46AE7" w:rsidRPr="00D46AE7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="009F64C7" w:rsidRPr="00D46AE7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="00143FBD" w:rsidRPr="00D46AE7">
        <w:rPr>
          <w:rFonts w:ascii="Times New Roman" w:eastAsia="Times New Roman" w:hAnsi="Times New Roman"/>
          <w:b/>
          <w:bCs/>
          <w:sz w:val="20"/>
          <w:szCs w:val="20"/>
        </w:rPr>
        <w:t>r. do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 xml:space="preserve"> godz. </w:t>
      </w:r>
      <w:r w:rsidR="0076702C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2311CA" w:rsidRPr="006E19E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5CABA589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E19EF">
        <w:rPr>
          <w:rFonts w:ascii="Times New Roman" w:hAnsi="Times New Roman"/>
          <w:sz w:val="20"/>
          <w:szCs w:val="20"/>
        </w:rPr>
        <w:t xml:space="preserve">. </w:t>
      </w:r>
      <w:r w:rsidRPr="006E19E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707A663C" w:rsidR="00190F65" w:rsidRPr="006E19EF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Informacji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sprawach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formalnych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konkursu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</w:t>
      </w:r>
      <w:r w:rsidR="005F211A"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eastAsia="Arial" w:hAnsi="Times New Roman"/>
          <w:sz w:val="20"/>
          <w:szCs w:val="20"/>
        </w:rPr>
        <w:t xml:space="preserve">– </w:t>
      </w:r>
      <w:r w:rsidRPr="006E19EF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6E19EF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 w:rsidRPr="006E19EF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 w:rsidRPr="006E19EF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6E19EF">
        <w:rPr>
          <w:rFonts w:ascii="Times New Roman" w:eastAsia="Arial" w:hAnsi="Times New Roman"/>
          <w:sz w:val="20"/>
          <w:szCs w:val="20"/>
        </w:rPr>
        <w:t xml:space="preserve">, </w:t>
      </w:r>
      <w:r w:rsidRPr="006E19EF">
        <w:rPr>
          <w:rFonts w:ascii="Times New Roman" w:hAnsi="Times New Roman"/>
          <w:sz w:val="20"/>
          <w:szCs w:val="20"/>
        </w:rPr>
        <w:t>zaś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sprawach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merytorycznych</w:t>
      </w:r>
      <w:r w:rsidRPr="006E19EF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6E19EF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6E19EF">
        <w:rPr>
          <w:rFonts w:ascii="Times New Roman" w:eastAsia="Arial" w:hAnsi="Times New Roman"/>
          <w:sz w:val="20"/>
          <w:szCs w:val="20"/>
        </w:rPr>
        <w:t>Zarządu</w:t>
      </w:r>
      <w:r w:rsidR="00190F65"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6E19EF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6E19EF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E20E35F" w:rsidR="00F41732" w:rsidRPr="006E19EF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Z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6E19EF">
        <w:rPr>
          <w:rFonts w:ascii="Times New Roman" w:eastAsia="Times New Roman" w:hAnsi="Times New Roman"/>
          <w:sz w:val="20"/>
          <w:szCs w:val="20"/>
        </w:rPr>
        <w:br/>
      </w:r>
      <w:r w:rsidRPr="006E19EF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6E19EF">
        <w:rPr>
          <w:rFonts w:ascii="Times New Roman" w:eastAsia="Arial" w:hAnsi="Times New Roman"/>
          <w:sz w:val="20"/>
          <w:szCs w:val="20"/>
        </w:rPr>
        <w:t>D</w:t>
      </w:r>
      <w:r w:rsidRPr="006E19EF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6E19EF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6E19EF">
        <w:rPr>
          <w:rFonts w:ascii="Times New Roman" w:eastAsia="Times New Roman" w:hAnsi="Times New Roman"/>
          <w:sz w:val="20"/>
          <w:szCs w:val="20"/>
        </w:rPr>
        <w:t>– b</w:t>
      </w:r>
      <w:r w:rsidR="00FB20E1" w:rsidRPr="006E19EF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 w:rsidRPr="006E19EF">
        <w:rPr>
          <w:rFonts w:ascii="Times New Roman" w:eastAsia="Times New Roman" w:hAnsi="Times New Roman"/>
          <w:sz w:val="20"/>
          <w:szCs w:val="20"/>
        </w:rPr>
        <w:t> 425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E19EF">
        <w:rPr>
          <w:rFonts w:ascii="Times New Roman" w:eastAsia="Arial" w:hAnsi="Times New Roman"/>
          <w:b/>
          <w:sz w:val="20"/>
          <w:szCs w:val="20"/>
        </w:rPr>
        <w:t>-</w:t>
      </w:r>
      <w:r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6E19EF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6E19EF">
        <w:rPr>
          <w:rFonts w:ascii="Times New Roman" w:eastAsia="Times New Roman" w:hAnsi="Times New Roman"/>
          <w:sz w:val="20"/>
          <w:szCs w:val="20"/>
        </w:rPr>
        <w:t>ferentom w/w Dział.</w:t>
      </w:r>
      <w:r w:rsidRPr="006E19EF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6E19EF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6E19EF">
        <w:rPr>
          <w:rFonts w:ascii="Times New Roman" w:eastAsia="Times New Roman" w:hAnsi="Times New Roman"/>
          <w:sz w:val="20"/>
          <w:szCs w:val="20"/>
        </w:rPr>
        <w:t>eu</w:t>
      </w:r>
      <w:r w:rsidRPr="006E19EF">
        <w:rPr>
          <w:rFonts w:ascii="Times New Roman" w:eastAsia="Times New Roman" w:hAnsi="Times New Roman"/>
          <w:sz w:val="20"/>
          <w:szCs w:val="20"/>
        </w:rPr>
        <w:t>.</w:t>
      </w:r>
      <w:r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6E19EF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BB1A168" w14:textId="77777777" w:rsidR="009F64C7" w:rsidRPr="006E19EF" w:rsidRDefault="009F64C7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A06100" w14:textId="7EBFB5E2" w:rsidR="00C65AE8" w:rsidRPr="006E19EF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I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I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017532B4" w:rsidR="00C65AE8" w:rsidRPr="006E19EF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należy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składać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osobiście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lub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pocztą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siedzibie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Udzielającego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E19EF">
        <w:rPr>
          <w:rFonts w:ascii="Times New Roman" w:hAnsi="Times New Roman"/>
          <w:sz w:val="20"/>
          <w:szCs w:val="20"/>
        </w:rPr>
        <w:t>–</w:t>
      </w:r>
      <w:r w:rsidR="00DA53B9"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E19EF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E19EF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E19EF">
        <w:rPr>
          <w:rFonts w:ascii="Times New Roman" w:hAnsi="Times New Roman"/>
          <w:sz w:val="20"/>
          <w:szCs w:val="20"/>
        </w:rPr>
        <w:t xml:space="preserve"> </w:t>
      </w:r>
      <w:r w:rsidR="00DA53B9" w:rsidRPr="006E19EF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 w:rsidRPr="006E19EF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E19EF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6E19EF">
        <w:rPr>
          <w:rFonts w:ascii="Times New Roman" w:hAnsi="Times New Roman"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6E19EF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6702C">
        <w:rPr>
          <w:rFonts w:ascii="Times New Roman" w:eastAsia="Times New Roman" w:hAnsi="Times New Roman"/>
          <w:b/>
          <w:bCs/>
          <w:sz w:val="20"/>
          <w:szCs w:val="20"/>
        </w:rPr>
        <w:t xml:space="preserve"> 07</w:t>
      </w:r>
      <w:r w:rsidR="00313F93" w:rsidRPr="006E19EF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76702C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="009F64C7" w:rsidRPr="006E19EF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76702C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2311CA" w:rsidRPr="006E19E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7101F105" w14:textId="77777777" w:rsidR="00DA53B9" w:rsidRPr="006E19EF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E19E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6E19EF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Oferta,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która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wpłynie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Udzielającego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zamówienia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upływie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terminu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składania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będzie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odesłana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bez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otwierania.</w:t>
      </w:r>
    </w:p>
    <w:p w14:paraId="726FA597" w14:textId="6959F315" w:rsidR="007F5076" w:rsidRPr="006E19EF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6E19EF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6E19EF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66CD4">
        <w:rPr>
          <w:rFonts w:ascii="Times New Roman" w:eastAsia="Times New Roman" w:hAnsi="Times New Roman"/>
          <w:b/>
          <w:sz w:val="20"/>
          <w:szCs w:val="20"/>
        </w:rPr>
        <w:t>07</w:t>
      </w:r>
      <w:r w:rsidR="00BE6843" w:rsidRPr="006E19EF">
        <w:rPr>
          <w:rFonts w:ascii="Times New Roman" w:eastAsia="Times New Roman" w:hAnsi="Times New Roman"/>
          <w:b/>
          <w:sz w:val="20"/>
          <w:szCs w:val="20"/>
        </w:rPr>
        <w:t>.</w:t>
      </w:r>
      <w:r w:rsidR="00266CD4">
        <w:rPr>
          <w:rFonts w:ascii="Times New Roman" w:eastAsia="Times New Roman" w:hAnsi="Times New Roman"/>
          <w:b/>
          <w:sz w:val="20"/>
          <w:szCs w:val="20"/>
        </w:rPr>
        <w:t>12</w:t>
      </w:r>
      <w:r w:rsidR="009F64C7" w:rsidRPr="006E19EF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095E48" w:rsidRPr="006E19EF">
        <w:rPr>
          <w:rFonts w:ascii="Times New Roman" w:eastAsia="Times New Roman" w:hAnsi="Times New Roman"/>
          <w:b/>
          <w:sz w:val="20"/>
          <w:szCs w:val="20"/>
        </w:rPr>
        <w:t>1</w:t>
      </w:r>
      <w:r w:rsidR="00266CD4">
        <w:rPr>
          <w:rFonts w:ascii="Times New Roman" w:eastAsia="Times New Roman" w:hAnsi="Times New Roman"/>
          <w:b/>
          <w:sz w:val="20"/>
          <w:szCs w:val="20"/>
        </w:rPr>
        <w:t>3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7D37D04F" w14:textId="77777777" w:rsidR="009F64C7" w:rsidRPr="006E19EF" w:rsidRDefault="009F64C7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30985A" w14:textId="02E3EE40" w:rsidR="00C65AE8" w:rsidRPr="006E19EF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6E19EF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6E19EF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6E19EF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6E19EF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6E19EF">
        <w:rPr>
          <w:rFonts w:ascii="Times New Roman" w:hAnsi="Times New Roman"/>
          <w:b/>
          <w:sz w:val="20"/>
          <w:szCs w:val="20"/>
        </w:rPr>
        <w:t xml:space="preserve"> o c</w:t>
      </w:r>
      <w:r w:rsidRPr="006E19EF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6E19EF">
        <w:rPr>
          <w:rFonts w:ascii="Times New Roman" w:hAnsi="Times New Roman"/>
          <w:b/>
          <w:sz w:val="20"/>
          <w:szCs w:val="20"/>
        </w:rPr>
        <w:t>, nie dłużej niż 60 dni.</w:t>
      </w:r>
    </w:p>
    <w:p w14:paraId="55E0513F" w14:textId="77777777" w:rsidR="009F64C7" w:rsidRPr="006E19EF" w:rsidRDefault="009F64C7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4329124" w14:textId="1999D194" w:rsidR="00D144FF" w:rsidRPr="006E19EF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2F6FC67" w14:textId="77777777" w:rsidR="00C65AE8" w:rsidRPr="006E19EF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1. </w:t>
      </w:r>
      <w:r w:rsidR="00C65AE8" w:rsidRPr="006E19EF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6E19EF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>C - cena (8</w:t>
      </w:r>
      <w:r w:rsidR="00C65AE8" w:rsidRPr="006E19EF">
        <w:rPr>
          <w:rFonts w:ascii="Times New Roman" w:hAnsi="Times New Roman"/>
          <w:b/>
          <w:sz w:val="20"/>
          <w:szCs w:val="20"/>
        </w:rPr>
        <w:t>0%)</w:t>
      </w:r>
      <w:r w:rsidR="00C65AE8" w:rsidRPr="006E19EF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6E19EF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6E19EF">
        <w:rPr>
          <w:rFonts w:ascii="Times New Roman" w:hAnsi="Times New Roman"/>
          <w:b/>
          <w:sz w:val="20"/>
          <w:szCs w:val="20"/>
        </w:rPr>
        <w:t>punktowanej – zakres medyczny (2</w:t>
      </w:r>
      <w:r w:rsidRPr="006E19EF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6E19EF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lastRenderedPageBreak/>
        <w:t xml:space="preserve">Cena </w:t>
      </w:r>
      <w:r w:rsidRPr="006E19EF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6E19EF">
        <w:rPr>
          <w:rFonts w:ascii="Times New Roman" w:hAnsi="Times New Roman"/>
          <w:b/>
          <w:sz w:val="20"/>
          <w:szCs w:val="20"/>
        </w:rPr>
        <w:t>8</w:t>
      </w:r>
      <w:r w:rsidRPr="006E19EF">
        <w:rPr>
          <w:rFonts w:ascii="Times New Roman" w:hAnsi="Times New Roman"/>
          <w:b/>
          <w:sz w:val="20"/>
          <w:szCs w:val="20"/>
        </w:rPr>
        <w:t>0%</w:t>
      </w:r>
    </w:p>
    <w:p w14:paraId="2A082548" w14:textId="38AA9BC9" w:rsidR="00174AA8" w:rsidRPr="006E19EF" w:rsidRDefault="00174AA8" w:rsidP="00777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714859" w14:textId="33B10B38" w:rsidR="00C65AE8" w:rsidRPr="006E19EF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 najniższa cena oferty dla danej pozycji</w:t>
      </w:r>
    </w:p>
    <w:p w14:paraId="48F16715" w14:textId="77777777" w:rsidR="00C65AE8" w:rsidRPr="006E19EF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6E19EF">
        <w:rPr>
          <w:rFonts w:ascii="Times New Roman" w:hAnsi="Times New Roman"/>
          <w:sz w:val="20"/>
          <w:szCs w:val="20"/>
        </w:rPr>
        <w:t>..........................   x 8</w:t>
      </w:r>
      <w:r w:rsidRPr="006E19EF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6E19EF" w:rsidRDefault="00C65AE8" w:rsidP="00AA6685">
      <w:pPr>
        <w:spacing w:after="0" w:line="240" w:lineRule="auto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E19E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6E19EF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>Ocenie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podlegać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będzie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cena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oferty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wyliczona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według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kalkulacji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wskazanej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w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6E19EF">
        <w:rPr>
          <w:rFonts w:ascii="Times New Roman" w:hAnsi="Times New Roman"/>
          <w:b/>
          <w:sz w:val="20"/>
          <w:szCs w:val="20"/>
        </w:rPr>
        <w:t>Załączniku</w:t>
      </w:r>
      <w:r w:rsidRPr="006E19EF">
        <w:rPr>
          <w:rFonts w:ascii="Times New Roman" w:hAnsi="Times New Roman"/>
          <w:b/>
          <w:sz w:val="20"/>
          <w:szCs w:val="20"/>
        </w:rPr>
        <w:t xml:space="preserve"> nr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6E19EF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6E19E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6E19EF">
        <w:rPr>
          <w:rFonts w:ascii="Times New Roman" w:hAnsi="Times New Roman"/>
          <w:b/>
          <w:sz w:val="20"/>
          <w:szCs w:val="20"/>
        </w:rPr>
        <w:t>e</w:t>
      </w:r>
      <w:r w:rsidR="0045032C" w:rsidRPr="006E19EF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6E19EF">
        <w:rPr>
          <w:rFonts w:ascii="Times New Roman" w:hAnsi="Times New Roman"/>
          <w:b/>
          <w:sz w:val="20"/>
          <w:szCs w:val="20"/>
        </w:rPr>
        <w:t>e</w:t>
      </w:r>
      <w:r w:rsidR="00E432BA" w:rsidRPr="006E19EF">
        <w:rPr>
          <w:rFonts w:ascii="Times New Roman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6E19EF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6E19EF">
        <w:rPr>
          <w:rFonts w:ascii="Times New Roman" w:eastAsia="Times New Roman" w:hAnsi="Times New Roman"/>
          <w:sz w:val="20"/>
          <w:szCs w:val="20"/>
        </w:rPr>
        <w:br/>
      </w:r>
      <w:r w:rsidRPr="006E19EF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02F0E820" w14:textId="77777777" w:rsidR="009C6EAF" w:rsidRPr="006E19EF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E19E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6E19EF">
        <w:rPr>
          <w:rFonts w:ascii="Times New Roman" w:hAnsi="Times New Roman"/>
          <w:b/>
          <w:sz w:val="20"/>
          <w:szCs w:val="20"/>
        </w:rPr>
        <w:t>2</w:t>
      </w:r>
      <w:r w:rsidRPr="006E19EF">
        <w:rPr>
          <w:rFonts w:ascii="Times New Roman" w:hAnsi="Times New Roman"/>
          <w:b/>
          <w:sz w:val="20"/>
          <w:szCs w:val="20"/>
        </w:rPr>
        <w:t>0%</w:t>
      </w:r>
      <w:r w:rsidRPr="006E19E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Pr="006E19E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6E19EF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l</w:t>
      </w:r>
      <w:r w:rsidR="00C65AE8" w:rsidRPr="006E19EF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6E19EF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6E19EF">
        <w:rPr>
          <w:rFonts w:ascii="Times New Roman" w:hAnsi="Times New Roman"/>
          <w:sz w:val="20"/>
          <w:szCs w:val="20"/>
        </w:rPr>
        <w:t>............................ x 2</w:t>
      </w:r>
      <w:r w:rsidRPr="006E19EF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6E19EF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6E19EF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Pr="006E19EF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Naj</w:t>
      </w:r>
      <w:r w:rsidR="00FB20E1" w:rsidRPr="006E19EF">
        <w:rPr>
          <w:rFonts w:ascii="Times New Roman" w:hAnsi="Times New Roman"/>
          <w:sz w:val="20"/>
          <w:szCs w:val="20"/>
        </w:rPr>
        <w:t>korzystniejszą ofertą dla danych zakresów</w:t>
      </w:r>
      <w:r w:rsidRPr="006E19EF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3ED4D431" w14:textId="77777777" w:rsidR="009F64C7" w:rsidRPr="006E19EF" w:rsidRDefault="009F64C7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5D51BD" w14:textId="3D09DFA0" w:rsidR="00C65AE8" w:rsidRPr="006E19EF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>X.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6E19EF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257B3094" w:rsidR="00817576" w:rsidRPr="006E19EF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</w:t>
      </w:r>
      <w:r w:rsidR="00886EA6" w:rsidRPr="006E19EF">
        <w:rPr>
          <w:rFonts w:ascii="Times New Roman" w:hAnsi="Times New Roman"/>
          <w:sz w:val="20"/>
          <w:szCs w:val="20"/>
        </w:rPr>
        <w:t>(</w:t>
      </w:r>
      <w:proofErr w:type="spellStart"/>
      <w:r w:rsidR="00886EA6" w:rsidRPr="006E19EF">
        <w:rPr>
          <w:rFonts w:ascii="Times New Roman" w:hAnsi="Times New Roman"/>
          <w:sz w:val="20"/>
          <w:szCs w:val="20"/>
        </w:rPr>
        <w:t>t.j</w:t>
      </w:r>
      <w:proofErr w:type="spellEnd"/>
      <w:r w:rsidR="00886EA6" w:rsidRPr="006E19EF">
        <w:rPr>
          <w:rFonts w:ascii="Times New Roman" w:hAnsi="Times New Roman"/>
          <w:sz w:val="20"/>
          <w:szCs w:val="20"/>
        </w:rPr>
        <w:t>. Dz.U. z 2022 r. poz. 633</w:t>
      </w:r>
      <w:r w:rsidR="007776CF">
        <w:rPr>
          <w:rFonts w:ascii="Times New Roman" w:hAnsi="Times New Roman"/>
          <w:sz w:val="20"/>
          <w:szCs w:val="20"/>
        </w:rPr>
        <w:t xml:space="preserve"> ze zm.</w:t>
      </w:r>
      <w:r w:rsidR="00886EA6" w:rsidRPr="006E19EF">
        <w:rPr>
          <w:rFonts w:ascii="Times New Roman" w:hAnsi="Times New Roman"/>
          <w:sz w:val="20"/>
          <w:szCs w:val="20"/>
        </w:rPr>
        <w:t xml:space="preserve">) </w:t>
      </w:r>
      <w:r w:rsidRPr="006E19EF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</w:t>
      </w:r>
      <w:proofErr w:type="spellStart"/>
      <w:r w:rsidRPr="006E19EF">
        <w:rPr>
          <w:rFonts w:ascii="Times New Roman" w:hAnsi="Times New Roman"/>
          <w:sz w:val="20"/>
          <w:szCs w:val="20"/>
        </w:rPr>
        <w:t>t</w:t>
      </w:r>
      <w:r w:rsidR="00112C7F" w:rsidRPr="006E19EF">
        <w:rPr>
          <w:rFonts w:ascii="Times New Roman" w:hAnsi="Times New Roman"/>
          <w:sz w:val="20"/>
          <w:szCs w:val="20"/>
        </w:rPr>
        <w:t>.</w:t>
      </w:r>
      <w:r w:rsidRPr="006E19EF">
        <w:rPr>
          <w:rFonts w:ascii="Times New Roman" w:hAnsi="Times New Roman"/>
          <w:sz w:val="20"/>
          <w:szCs w:val="20"/>
        </w:rPr>
        <w:t>j</w:t>
      </w:r>
      <w:proofErr w:type="spellEnd"/>
      <w:r w:rsidRPr="006E19EF">
        <w:rPr>
          <w:rFonts w:ascii="Times New Roman" w:hAnsi="Times New Roman"/>
          <w:sz w:val="20"/>
          <w:szCs w:val="20"/>
        </w:rPr>
        <w:t xml:space="preserve">. </w:t>
      </w:r>
      <w:r w:rsidR="009F64C7" w:rsidRPr="006E19EF">
        <w:rPr>
          <w:rFonts w:ascii="Times New Roman" w:hAnsi="Times New Roman"/>
          <w:sz w:val="20"/>
          <w:szCs w:val="20"/>
        </w:rPr>
        <w:t>Dz.U. z 2021 r. poz. 1285 ze zm.</w:t>
      </w:r>
      <w:r w:rsidRPr="006E19EF">
        <w:rPr>
          <w:rFonts w:ascii="Times New Roman" w:hAnsi="Times New Roman"/>
          <w:sz w:val="20"/>
          <w:szCs w:val="20"/>
        </w:rPr>
        <w:t>).</w:t>
      </w:r>
    </w:p>
    <w:p w14:paraId="5E75D2AD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6E19EF">
        <w:rPr>
          <w:rFonts w:ascii="Times New Roman" w:hAnsi="Times New Roman"/>
          <w:sz w:val="20"/>
          <w:szCs w:val="20"/>
        </w:rPr>
        <w:br/>
      </w:r>
      <w:r w:rsidRPr="006E19EF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6E19EF">
        <w:rPr>
          <w:rFonts w:ascii="Times New Roman" w:hAnsi="Times New Roman"/>
          <w:sz w:val="20"/>
          <w:szCs w:val="20"/>
        </w:rPr>
        <w:t>,</w:t>
      </w:r>
      <w:r w:rsidRPr="006E19EF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 w:rsidR="00202729" w:rsidRPr="006E19EF">
        <w:rPr>
          <w:rFonts w:ascii="Times New Roman" w:hAnsi="Times New Roman"/>
          <w:sz w:val="20"/>
          <w:szCs w:val="20"/>
        </w:rPr>
        <w:br/>
      </w:r>
      <w:r w:rsidRPr="006E19EF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6E19EF">
        <w:rPr>
          <w:rFonts w:ascii="Times New Roman" w:hAnsi="Times New Roman"/>
          <w:sz w:val="20"/>
          <w:szCs w:val="20"/>
        </w:rPr>
        <w:t>bierze udział więcej niż jeden O</w:t>
      </w:r>
      <w:r w:rsidRPr="006E19EF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Komisja przeprowadza negocjacje z</w:t>
      </w:r>
      <w:r w:rsidR="0043418F" w:rsidRPr="006E19EF">
        <w:rPr>
          <w:rFonts w:ascii="Times New Roman" w:hAnsi="Times New Roman"/>
          <w:sz w:val="20"/>
          <w:szCs w:val="20"/>
        </w:rPr>
        <w:t>e</w:t>
      </w:r>
      <w:r w:rsidRPr="006E19EF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68797DCE" w14:textId="18DE4552" w:rsidR="009F64C7" w:rsidRPr="006E19EF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2161250" w14:textId="77777777" w:rsidR="00EC6B12" w:rsidRPr="006E19EF" w:rsidRDefault="00EC6B12" w:rsidP="00EC6B12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4AC1EEA4" w14:textId="34F65076" w:rsidR="00C65AE8" w:rsidRPr="006E19EF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6E19EF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6E19EF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6E19EF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6E19EF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6E19EF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6E19EF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6E19EF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6E19EF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Pr="006E19EF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5FB5496C" w:rsidR="00E94708" w:rsidRPr="006E19EF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6E19E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6E19E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143FBD" w:rsidRPr="006E19EF">
        <w:rPr>
          <w:rFonts w:ascii="Times New Roman" w:hAnsi="Times New Roman"/>
          <w:b/>
          <w:sz w:val="20"/>
          <w:szCs w:val="20"/>
        </w:rPr>
        <w:t xml:space="preserve">dnia </w:t>
      </w:r>
      <w:r w:rsidR="00BE6843" w:rsidRPr="006E19EF">
        <w:rPr>
          <w:rFonts w:ascii="Times New Roman" w:eastAsia="Arial" w:hAnsi="Times New Roman"/>
          <w:b/>
          <w:sz w:val="20"/>
          <w:szCs w:val="20"/>
        </w:rPr>
        <w:t>0</w:t>
      </w:r>
      <w:r w:rsidR="00CA49C9" w:rsidRPr="006E19EF">
        <w:rPr>
          <w:rFonts w:ascii="Times New Roman" w:eastAsia="Arial" w:hAnsi="Times New Roman"/>
          <w:b/>
          <w:sz w:val="20"/>
          <w:szCs w:val="20"/>
        </w:rPr>
        <w:t>9</w:t>
      </w:r>
      <w:r w:rsidR="00BE6843" w:rsidRPr="006E19EF">
        <w:rPr>
          <w:rFonts w:ascii="Times New Roman" w:eastAsia="Arial" w:hAnsi="Times New Roman"/>
          <w:b/>
          <w:sz w:val="20"/>
          <w:szCs w:val="20"/>
        </w:rPr>
        <w:t>.0</w:t>
      </w:r>
      <w:r w:rsidR="007776CF">
        <w:rPr>
          <w:rFonts w:ascii="Times New Roman" w:eastAsia="Arial" w:hAnsi="Times New Roman"/>
          <w:b/>
          <w:sz w:val="20"/>
          <w:szCs w:val="20"/>
        </w:rPr>
        <w:t>1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>.202</w:t>
      </w:r>
      <w:r w:rsidR="007776CF">
        <w:rPr>
          <w:rFonts w:ascii="Times New Roman" w:eastAsia="Arial" w:hAnsi="Times New Roman"/>
          <w:b/>
          <w:sz w:val="20"/>
          <w:szCs w:val="20"/>
        </w:rPr>
        <w:t>3</w:t>
      </w:r>
      <w:r w:rsidR="00143FBD" w:rsidRPr="006E19EF">
        <w:rPr>
          <w:rFonts w:ascii="Times New Roman" w:eastAsia="Arial" w:hAnsi="Times New Roman"/>
          <w:b/>
          <w:bCs/>
          <w:sz w:val="20"/>
          <w:szCs w:val="20"/>
        </w:rPr>
        <w:t xml:space="preserve"> r. </w:t>
      </w:r>
      <w:r w:rsidRPr="006E19EF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53CE77A" w14:textId="1D86C588" w:rsidR="00E94708" w:rsidRPr="006E19EF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6E19EF">
        <w:rPr>
          <w:rFonts w:ascii="Times New Roman" w:hAnsi="Times New Roman"/>
        </w:rPr>
        <w:t xml:space="preserve"> Szpitale Pomorskie Sp. z o.o., ul. </w:t>
      </w:r>
      <w:r w:rsidRPr="006E19EF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6E19EF">
        <w:rPr>
          <w:rFonts w:ascii="Times New Roman" w:hAnsi="Times New Roman"/>
          <w:b/>
          <w:sz w:val="20"/>
          <w:szCs w:val="20"/>
        </w:rPr>
        <w:t>do dnia</w:t>
      </w:r>
      <w:r w:rsidRPr="006E19EF">
        <w:rPr>
          <w:rFonts w:ascii="Times New Roman" w:hAnsi="Times New Roman"/>
          <w:sz w:val="20"/>
          <w:szCs w:val="20"/>
        </w:rPr>
        <w:t xml:space="preserve"> </w:t>
      </w:r>
      <w:r w:rsidR="00BE6843" w:rsidRPr="006E19EF">
        <w:rPr>
          <w:rFonts w:ascii="Times New Roman" w:eastAsia="Times New Roman" w:hAnsi="Times New Roman"/>
          <w:b/>
          <w:sz w:val="20"/>
          <w:szCs w:val="20"/>
        </w:rPr>
        <w:t>1</w:t>
      </w:r>
      <w:r w:rsidR="007776CF">
        <w:rPr>
          <w:rFonts w:ascii="Times New Roman" w:eastAsia="Times New Roman" w:hAnsi="Times New Roman"/>
          <w:b/>
          <w:sz w:val="20"/>
          <w:szCs w:val="20"/>
        </w:rPr>
        <w:t>2</w:t>
      </w:r>
      <w:r w:rsidR="00886EA6" w:rsidRPr="006E19EF">
        <w:rPr>
          <w:rFonts w:ascii="Times New Roman" w:eastAsia="Times New Roman" w:hAnsi="Times New Roman"/>
          <w:b/>
          <w:sz w:val="20"/>
          <w:szCs w:val="20"/>
        </w:rPr>
        <w:t>.</w:t>
      </w:r>
      <w:r w:rsidR="007776CF">
        <w:rPr>
          <w:rFonts w:ascii="Times New Roman" w:eastAsia="Times New Roman" w:hAnsi="Times New Roman"/>
          <w:b/>
          <w:sz w:val="20"/>
          <w:szCs w:val="20"/>
        </w:rPr>
        <w:t>12</w:t>
      </w:r>
      <w:r w:rsidR="009F64C7" w:rsidRPr="006E19EF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C8903CA" w14:textId="71F1E6F2" w:rsidR="00E94708" w:rsidRPr="006E19EF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6E19EF">
        <w:rPr>
          <w:rFonts w:ascii="Times New Roman" w:hAnsi="Times New Roman"/>
          <w:b/>
          <w:sz w:val="20"/>
          <w:szCs w:val="20"/>
        </w:rPr>
        <w:t>do dnia</w:t>
      </w:r>
      <w:r w:rsidRPr="006E19EF">
        <w:rPr>
          <w:rFonts w:ascii="Times New Roman" w:hAnsi="Times New Roman"/>
          <w:sz w:val="20"/>
          <w:szCs w:val="20"/>
        </w:rPr>
        <w:t xml:space="preserve"> </w:t>
      </w:r>
      <w:r w:rsidR="00BE6843" w:rsidRPr="006E19EF">
        <w:rPr>
          <w:rFonts w:ascii="Times New Roman" w:eastAsia="Times New Roman" w:hAnsi="Times New Roman"/>
          <w:b/>
          <w:sz w:val="20"/>
          <w:szCs w:val="20"/>
        </w:rPr>
        <w:t>0</w:t>
      </w:r>
      <w:r w:rsidR="00CA49C9" w:rsidRPr="006E19EF">
        <w:rPr>
          <w:rFonts w:ascii="Times New Roman" w:eastAsia="Times New Roman" w:hAnsi="Times New Roman"/>
          <w:b/>
          <w:sz w:val="20"/>
          <w:szCs w:val="20"/>
        </w:rPr>
        <w:t>9</w:t>
      </w:r>
      <w:r w:rsidR="00BE6843" w:rsidRPr="006E19EF">
        <w:rPr>
          <w:rFonts w:ascii="Times New Roman" w:eastAsia="Times New Roman" w:hAnsi="Times New Roman"/>
          <w:b/>
          <w:sz w:val="20"/>
          <w:szCs w:val="20"/>
        </w:rPr>
        <w:t>.0</w:t>
      </w:r>
      <w:r w:rsidR="007776CF">
        <w:rPr>
          <w:rFonts w:ascii="Times New Roman" w:eastAsia="Times New Roman" w:hAnsi="Times New Roman"/>
          <w:b/>
          <w:sz w:val="20"/>
          <w:szCs w:val="20"/>
        </w:rPr>
        <w:t>1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>.202</w:t>
      </w:r>
      <w:r w:rsidR="007776CF">
        <w:rPr>
          <w:rFonts w:ascii="Times New Roman" w:eastAsia="Times New Roman" w:hAnsi="Times New Roman"/>
          <w:b/>
          <w:sz w:val="20"/>
          <w:szCs w:val="20"/>
        </w:rPr>
        <w:t>3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F635FBC" w14:textId="77777777" w:rsidR="00E94708" w:rsidRPr="006E19EF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5C72CF" w14:textId="0EBA719C" w:rsidR="00E94708" w:rsidRPr="006E19EF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</w:t>
      </w:r>
      <w:r w:rsidR="008D343B" w:rsidRPr="006E19EF">
        <w:rPr>
          <w:rFonts w:ascii="Times New Roman" w:hAnsi="Times New Roman"/>
          <w:sz w:val="20"/>
          <w:szCs w:val="20"/>
        </w:rPr>
        <w:t xml:space="preserve">w całości  </w:t>
      </w:r>
      <w:r w:rsidRPr="006E19EF">
        <w:rPr>
          <w:rFonts w:ascii="Times New Roman" w:hAnsi="Times New Roman"/>
          <w:sz w:val="20"/>
          <w:szCs w:val="20"/>
        </w:rPr>
        <w:t xml:space="preserve">lub prawo do przesunięcia terminu składania lub otwarcia ofert, </w:t>
      </w:r>
      <w:r w:rsidR="00095E48" w:rsidRPr="006E19EF">
        <w:rPr>
          <w:rFonts w:ascii="Times New Roman" w:hAnsi="Times New Roman"/>
          <w:sz w:val="20"/>
          <w:szCs w:val="20"/>
        </w:rPr>
        <w:t>lub</w:t>
      </w:r>
      <w:r w:rsidRPr="006E19EF">
        <w:rPr>
          <w:rFonts w:ascii="Times New Roman" w:hAnsi="Times New Roman"/>
          <w:sz w:val="20"/>
          <w:szCs w:val="20"/>
        </w:rPr>
        <w:t xml:space="preserve"> terminu rozstrzygnięcia konkursu - bez   podawania przyczyny. </w:t>
      </w:r>
    </w:p>
    <w:p w14:paraId="33E0CCF0" w14:textId="03B46D9F" w:rsidR="00BE2DB4" w:rsidRPr="006E19EF" w:rsidRDefault="00E94708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A45EAA" w14:textId="77777777" w:rsidR="009F64C7" w:rsidRPr="006E19EF" w:rsidRDefault="009F64C7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5184E725" w:rsidR="00C65AE8" w:rsidRPr="006E19EF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E19E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Pr="006E19EF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E19E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E19E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6E19EF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6E19EF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6E19EF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E19E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6E19EF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E19E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6E19EF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E19E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78F63006" w:rsidR="00090B44" w:rsidRPr="006E19EF" w:rsidRDefault="00046471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6E19EF">
        <w:rPr>
          <w:rFonts w:ascii="Times New Roman" w:hAnsi="Times New Roman"/>
          <w:b/>
          <w:sz w:val="20"/>
          <w:szCs w:val="20"/>
        </w:rPr>
        <w:t>w terminie do</w:t>
      </w:r>
      <w:r w:rsidR="00886EA6" w:rsidRPr="006E19EF">
        <w:rPr>
          <w:rFonts w:ascii="Times New Roman" w:hAnsi="Times New Roman"/>
          <w:b/>
          <w:sz w:val="20"/>
          <w:szCs w:val="20"/>
        </w:rPr>
        <w:t xml:space="preserve"> </w:t>
      </w:r>
      <w:r w:rsidR="007776CF">
        <w:rPr>
          <w:rFonts w:ascii="Times New Roman" w:hAnsi="Times New Roman"/>
          <w:b/>
          <w:sz w:val="20"/>
          <w:szCs w:val="20"/>
        </w:rPr>
        <w:t>28</w:t>
      </w:r>
      <w:r w:rsidR="00CA49C9" w:rsidRPr="006E19EF">
        <w:rPr>
          <w:rFonts w:ascii="Times New Roman" w:hAnsi="Times New Roman"/>
          <w:b/>
          <w:sz w:val="20"/>
          <w:szCs w:val="20"/>
        </w:rPr>
        <w:t>.</w:t>
      </w:r>
      <w:r w:rsidR="007776CF">
        <w:rPr>
          <w:rFonts w:ascii="Times New Roman" w:hAnsi="Times New Roman"/>
          <w:b/>
          <w:sz w:val="20"/>
          <w:szCs w:val="20"/>
        </w:rPr>
        <w:t>11</w:t>
      </w:r>
      <w:r w:rsidR="009F64C7" w:rsidRPr="006E19EF">
        <w:rPr>
          <w:rFonts w:ascii="Times New Roman" w:hAnsi="Times New Roman"/>
          <w:b/>
          <w:sz w:val="20"/>
          <w:szCs w:val="20"/>
        </w:rPr>
        <w:t xml:space="preserve">.2022 </w:t>
      </w:r>
      <w:r w:rsidR="00143FBD" w:rsidRPr="006E19EF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6E19EF">
        <w:rPr>
          <w:rFonts w:ascii="Times New Roman" w:hAnsi="Times New Roman"/>
          <w:sz w:val="20"/>
          <w:szCs w:val="20"/>
        </w:rPr>
        <w:t>w Kancelarii S</w:t>
      </w:r>
      <w:r w:rsidR="00C33EE5" w:rsidRPr="006E19EF">
        <w:rPr>
          <w:rFonts w:ascii="Times New Roman" w:hAnsi="Times New Roman"/>
          <w:sz w:val="20"/>
          <w:szCs w:val="20"/>
        </w:rPr>
        <w:t>półki</w:t>
      </w:r>
      <w:r w:rsidRPr="006E19EF">
        <w:rPr>
          <w:rFonts w:ascii="Times New Roman" w:hAnsi="Times New Roman"/>
          <w:sz w:val="20"/>
          <w:szCs w:val="20"/>
        </w:rPr>
        <w:t>, budynek nr 6</w:t>
      </w:r>
      <w:r w:rsidR="00112C7F" w:rsidRPr="006E19EF">
        <w:rPr>
          <w:rFonts w:ascii="Times New Roman" w:hAnsi="Times New Roman"/>
          <w:sz w:val="20"/>
          <w:szCs w:val="20"/>
        </w:rPr>
        <w:t>/ parter,</w:t>
      </w:r>
      <w:r w:rsidRPr="006E19EF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6E19EF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5290930" w14:textId="37B06A46" w:rsidR="00DF78FA" w:rsidRPr="006E19EF" w:rsidRDefault="00DF78F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CBAC690" w14:textId="77777777" w:rsidR="00C65AE8" w:rsidRPr="006E19EF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6E19EF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6E19EF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6E19EF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6E19EF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6E19EF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Zapłata </w:t>
      </w:r>
      <w:r w:rsidR="00584189" w:rsidRPr="006E19EF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6E19EF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6E19EF">
        <w:rPr>
          <w:rFonts w:ascii="Times New Roman" w:hAnsi="Times New Roman"/>
          <w:b/>
          <w:sz w:val="20"/>
          <w:szCs w:val="20"/>
        </w:rPr>
        <w:t>, gdy P</w:t>
      </w:r>
      <w:r w:rsidR="00584189" w:rsidRPr="006E19EF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 w:rsidRPr="006E19EF">
        <w:rPr>
          <w:rFonts w:ascii="Times New Roman" w:hAnsi="Times New Roman"/>
          <w:b/>
          <w:sz w:val="20"/>
          <w:szCs w:val="20"/>
        </w:rPr>
        <w:t>faktury</w:t>
      </w:r>
      <w:r w:rsidR="00584189" w:rsidRPr="006E19EF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6E19EF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6E19EF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F</w:t>
      </w:r>
      <w:r w:rsidR="00C65AE8" w:rsidRPr="006E19EF">
        <w:rPr>
          <w:rFonts w:ascii="Times New Roman" w:hAnsi="Times New Roman"/>
          <w:sz w:val="20"/>
          <w:szCs w:val="20"/>
        </w:rPr>
        <w:t>aktura może być wystawion</w:t>
      </w:r>
      <w:r w:rsidR="005212F4" w:rsidRPr="006E19EF">
        <w:rPr>
          <w:rFonts w:ascii="Times New Roman" w:hAnsi="Times New Roman"/>
          <w:sz w:val="20"/>
          <w:szCs w:val="20"/>
        </w:rPr>
        <w:t>a</w:t>
      </w:r>
      <w:r w:rsidR="00C65AE8" w:rsidRPr="006E19EF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6E19EF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9302E11" w14:textId="77777777" w:rsidR="009F64C7" w:rsidRPr="006E19EF" w:rsidRDefault="009F64C7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B2DC19" w14:textId="33BB72CF" w:rsidR="00C65AE8" w:rsidRPr="006E19EF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6E19EF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Oferentowi,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którego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interes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prawny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doznał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uszczerbku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wyniku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naruszenia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Udzielającego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zamówienia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zasad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przeprowadzania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postępowania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sprawie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zawarcia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umowy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świadczeń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opieki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zdrowotnej,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przysługują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środki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6E19EF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Środki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odwoławcze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przysługują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6E19EF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2.1. wybór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trybu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6E19EF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2.2.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niedokonanie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wyboru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Przyjmującego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6E19EF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2.3.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unieważnienie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postępowania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konkursowego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sprawie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zawarcia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umowy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świadczeń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opieki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toku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konkursowego,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czasu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zakończenia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postępowania,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Oferent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może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złożyć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komisji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umotywowany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terminie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7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roboczych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dokonania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zaskarżonej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czynności.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t>Do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czasu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rozpatrzenia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konkursowe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ulega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zawieszeniu,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chyba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że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treści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wynika,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że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jest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on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oczywiście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t>Komisja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rozpatruje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rozstrzyga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ciągu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7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otrzymania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udziela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pisemnej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odpowiedzi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składającemu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protest.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wymaga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t>Protest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złożony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terminie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podlega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t>Informację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wniesieniu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rozstrzygnięciu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niezwłocznie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zamieszcza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się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tablicy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ogłoszeń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oraz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stronie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internetowej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Udzielającego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przypadku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uwzględnienia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komisja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powtarza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zaskarżoną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62BFA584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6E19EF">
        <w:rPr>
          <w:rFonts w:ascii="Times New Roman" w:hAnsi="Times New Roman"/>
          <w:color w:val="auto"/>
          <w:sz w:val="20"/>
          <w:szCs w:val="20"/>
        </w:rPr>
        <w:t>Oferent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biorący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udział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może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wnieść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Zamówienia,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terminie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7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ogłoszenia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rozstrzygnięciu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postępowania,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odwołanie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dotyczące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rozstrzygnięcia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postępowania.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Odwołanie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wniesione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terminie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podlega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D3DB734" w14:textId="77777777" w:rsidR="00C24C78" w:rsidRPr="006E19EF" w:rsidRDefault="00C24C78" w:rsidP="00C24C78">
      <w:pPr>
        <w:pStyle w:val="Tekstpodstawowy"/>
        <w:tabs>
          <w:tab w:val="left" w:pos="2140"/>
          <w:tab w:val="left" w:pos="455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30B81F5B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lastRenderedPageBreak/>
        <w:t>Odwołanie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rozpatrywane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jest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terminie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7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otrzymania.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Wniesienie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odwołania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wstrzymuje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zawarcie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umowy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udzielanie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świadczeń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opieki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zdrowotnej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czasu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6E19EF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6E19EF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6E19E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6E19EF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E19EF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2B5E053E" w:rsidR="006E24B4" w:rsidRPr="00391663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ab/>
      </w:r>
      <w:r w:rsidRPr="006E19EF">
        <w:rPr>
          <w:rFonts w:ascii="Times New Roman" w:eastAsia="Times New Roman" w:hAnsi="Times New Roman"/>
          <w:sz w:val="20"/>
          <w:szCs w:val="20"/>
        </w:rPr>
        <w:tab/>
      </w:r>
      <w:r w:rsidRPr="006E19EF">
        <w:rPr>
          <w:rFonts w:ascii="Times New Roman" w:eastAsia="Times New Roman" w:hAnsi="Times New Roman"/>
          <w:sz w:val="20"/>
          <w:szCs w:val="20"/>
        </w:rPr>
        <w:tab/>
      </w:r>
      <w:r w:rsidRPr="006E19EF">
        <w:rPr>
          <w:rFonts w:ascii="Times New Roman" w:eastAsia="Times New Roman" w:hAnsi="Times New Roman"/>
          <w:sz w:val="20"/>
          <w:szCs w:val="20"/>
        </w:rPr>
        <w:tab/>
      </w:r>
      <w:r w:rsidRPr="006E19E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6E19EF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6E19EF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6E19EF">
        <w:rPr>
          <w:rFonts w:ascii="Times New Roman" w:eastAsia="Times New Roman" w:hAnsi="Times New Roman"/>
          <w:sz w:val="20"/>
          <w:szCs w:val="20"/>
        </w:rPr>
        <w:t xml:space="preserve">. </w:t>
      </w:r>
      <w:r w:rsidRPr="006E19EF">
        <w:rPr>
          <w:rFonts w:ascii="Times New Roman" w:eastAsia="Times New Roman" w:hAnsi="Times New Roman"/>
          <w:sz w:val="20"/>
          <w:szCs w:val="20"/>
        </w:rPr>
        <w:t>o</w:t>
      </w:r>
      <w:r w:rsidR="00A34B1E" w:rsidRPr="006E19EF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6E19EF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6E19EF">
        <w:rPr>
          <w:rFonts w:ascii="Times New Roman" w:eastAsia="Times New Roman" w:hAnsi="Times New Roman"/>
          <w:sz w:val="20"/>
          <w:szCs w:val="20"/>
        </w:rPr>
        <w:t>a, dnia</w:t>
      </w:r>
      <w:r w:rsidR="00BA297E" w:rsidRPr="006E19EF">
        <w:rPr>
          <w:rFonts w:ascii="Times New Roman" w:eastAsia="Times New Roman" w:hAnsi="Times New Roman"/>
          <w:sz w:val="20"/>
          <w:szCs w:val="20"/>
        </w:rPr>
        <w:t xml:space="preserve"> </w:t>
      </w:r>
      <w:r w:rsidR="00174AA8" w:rsidRPr="006E19EF">
        <w:rPr>
          <w:rFonts w:ascii="Times New Roman" w:eastAsia="Times New Roman" w:hAnsi="Times New Roman"/>
          <w:sz w:val="20"/>
          <w:szCs w:val="20"/>
        </w:rPr>
        <w:t>2</w:t>
      </w:r>
      <w:r w:rsidR="007776CF">
        <w:rPr>
          <w:rFonts w:ascii="Times New Roman" w:eastAsia="Times New Roman" w:hAnsi="Times New Roman"/>
          <w:sz w:val="20"/>
          <w:szCs w:val="20"/>
        </w:rPr>
        <w:t>3</w:t>
      </w:r>
      <w:r w:rsidR="00886EA6" w:rsidRPr="006E19EF">
        <w:rPr>
          <w:rFonts w:ascii="Times New Roman" w:eastAsia="Times New Roman" w:hAnsi="Times New Roman"/>
          <w:sz w:val="20"/>
          <w:szCs w:val="20"/>
        </w:rPr>
        <w:t>.</w:t>
      </w:r>
      <w:r w:rsidR="007776CF">
        <w:rPr>
          <w:rFonts w:ascii="Times New Roman" w:eastAsia="Times New Roman" w:hAnsi="Times New Roman"/>
          <w:sz w:val="20"/>
          <w:szCs w:val="20"/>
        </w:rPr>
        <w:t>11</w:t>
      </w:r>
      <w:r w:rsidR="009F64C7" w:rsidRPr="006E19EF">
        <w:rPr>
          <w:rFonts w:ascii="Times New Roman" w:eastAsia="Times New Roman" w:hAnsi="Times New Roman"/>
          <w:sz w:val="20"/>
          <w:szCs w:val="20"/>
        </w:rPr>
        <w:t>.2022</w:t>
      </w:r>
      <w:r w:rsidR="00DA1702" w:rsidRPr="006E19EF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6E19EF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391663" w:rsidSect="00950EC1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88C76" w16cex:dateUtc="2022-11-23T1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E52" w14:textId="77777777" w:rsidR="000A7798" w:rsidRDefault="000A7798" w:rsidP="00A8421C">
      <w:pPr>
        <w:spacing w:after="0" w:line="240" w:lineRule="auto"/>
      </w:pPr>
      <w:r>
        <w:separator/>
      </w:r>
    </w:p>
  </w:endnote>
  <w:endnote w:type="continuationSeparator" w:id="0">
    <w:p w14:paraId="044BF12D" w14:textId="77777777" w:rsidR="000A7798" w:rsidRDefault="000A779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0C8E5" w14:textId="77777777" w:rsidR="000D6327" w:rsidRPr="00DC4202" w:rsidRDefault="000D6327" w:rsidP="000D6327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D65050" wp14:editId="3FD3D8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EE2719A" id="Łącznik prosty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517AA6B" w14:textId="77777777" w:rsidR="000D6327" w:rsidRDefault="000D6327" w:rsidP="000D632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37F1B1AC" w14:textId="77777777" w:rsidR="000D6327" w:rsidRDefault="000D6327" w:rsidP="000D632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E39F56A" w14:textId="44E8A559" w:rsidR="000D6327" w:rsidRDefault="000D6327" w:rsidP="000D6327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3170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53170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088CCDC" w14:textId="77777777" w:rsidR="000D6327" w:rsidRDefault="000D6327" w:rsidP="000D6327">
    <w:pPr>
      <w:pStyle w:val="Stopka"/>
      <w:rPr>
        <w:rFonts w:ascii="Century Gothic" w:hAnsi="Century Gothic"/>
        <w:color w:val="004685"/>
        <w:sz w:val="18"/>
        <w:szCs w:val="18"/>
      </w:rPr>
    </w:pPr>
  </w:p>
  <w:p w14:paraId="3B27D63C" w14:textId="77777777" w:rsidR="000D6327" w:rsidRDefault="000D6327" w:rsidP="000D632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3D2ECD09" w:rsidR="0070552B" w:rsidRPr="001800AA" w:rsidRDefault="000D6327" w:rsidP="000D632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9CE6" w14:textId="77777777" w:rsidR="000A7798" w:rsidRDefault="000A7798" w:rsidP="00A8421C">
      <w:pPr>
        <w:spacing w:after="0" w:line="240" w:lineRule="auto"/>
      </w:pPr>
      <w:r>
        <w:separator/>
      </w:r>
    </w:p>
  </w:footnote>
  <w:footnote w:type="continuationSeparator" w:id="0">
    <w:p w14:paraId="5ED74404" w14:textId="77777777" w:rsidR="000A7798" w:rsidRDefault="000A779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DFC0" w14:textId="6EB7E98B" w:rsidR="000D6327" w:rsidRDefault="000D6327" w:rsidP="00B90AE7">
    <w:pPr>
      <w:pStyle w:val="Nagwek"/>
    </w:pPr>
  </w:p>
  <w:p w14:paraId="20876372" w14:textId="77777777" w:rsidR="000D6327" w:rsidRDefault="000D6327" w:rsidP="00B90AE7">
    <w:pPr>
      <w:pStyle w:val="Nagwek"/>
    </w:pPr>
  </w:p>
  <w:p w14:paraId="3EA3A218" w14:textId="637C0B85" w:rsidR="0070552B" w:rsidRDefault="000D6327" w:rsidP="00B90AE7">
    <w:pPr>
      <w:pStyle w:val="Nagwek"/>
    </w:pPr>
    <w:r>
      <w:rPr>
        <w:noProof/>
      </w:rPr>
      <w:drawing>
        <wp:inline distT="0" distB="0" distL="0" distR="0" wp14:anchorId="27595AE4" wp14:editId="2A00A67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0552B">
      <w:tab/>
    </w:r>
  </w:p>
  <w:p w14:paraId="1D377324" w14:textId="77777777" w:rsidR="000D6327" w:rsidRPr="00406824" w:rsidRDefault="000D6327" w:rsidP="00B90AE7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5"/>
  </w:num>
  <w:num w:numId="5">
    <w:abstractNumId w:val="21"/>
  </w:num>
  <w:num w:numId="6">
    <w:abstractNumId w:val="11"/>
  </w:num>
  <w:num w:numId="7">
    <w:abstractNumId w:val="38"/>
  </w:num>
  <w:num w:numId="8">
    <w:abstractNumId w:val="4"/>
  </w:num>
  <w:num w:numId="9">
    <w:abstractNumId w:val="16"/>
  </w:num>
  <w:num w:numId="10">
    <w:abstractNumId w:val="36"/>
  </w:num>
  <w:num w:numId="11">
    <w:abstractNumId w:val="35"/>
  </w:num>
  <w:num w:numId="12">
    <w:abstractNumId w:val="25"/>
  </w:num>
  <w:num w:numId="13">
    <w:abstractNumId w:val="39"/>
  </w:num>
  <w:num w:numId="14">
    <w:abstractNumId w:val="32"/>
  </w:num>
  <w:num w:numId="15">
    <w:abstractNumId w:val="26"/>
  </w:num>
  <w:num w:numId="16">
    <w:abstractNumId w:val="20"/>
  </w:num>
  <w:num w:numId="17">
    <w:abstractNumId w:val="23"/>
  </w:num>
  <w:num w:numId="18">
    <w:abstractNumId w:val="19"/>
  </w:num>
  <w:num w:numId="19">
    <w:abstractNumId w:val="37"/>
  </w:num>
  <w:num w:numId="20">
    <w:abstractNumId w:val="34"/>
  </w:num>
  <w:num w:numId="21">
    <w:abstractNumId w:val="33"/>
  </w:num>
  <w:num w:numId="22">
    <w:abstractNumId w:val="14"/>
  </w:num>
  <w:num w:numId="23">
    <w:abstractNumId w:val="31"/>
  </w:num>
  <w:num w:numId="24">
    <w:abstractNumId w:val="18"/>
  </w:num>
  <w:num w:numId="25">
    <w:abstractNumId w:val="22"/>
  </w:num>
  <w:num w:numId="26">
    <w:abstractNumId w:val="27"/>
  </w:num>
  <w:num w:numId="27">
    <w:abstractNumId w:val="30"/>
  </w:num>
  <w:num w:numId="28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352"/>
    <w:rsid w:val="00035B1E"/>
    <w:rsid w:val="00043BBE"/>
    <w:rsid w:val="00046471"/>
    <w:rsid w:val="000510AD"/>
    <w:rsid w:val="000521ED"/>
    <w:rsid w:val="00052765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5E48"/>
    <w:rsid w:val="00096050"/>
    <w:rsid w:val="00096EF5"/>
    <w:rsid w:val="0009768C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D6327"/>
    <w:rsid w:val="000E14AF"/>
    <w:rsid w:val="000E2343"/>
    <w:rsid w:val="000E379A"/>
    <w:rsid w:val="000E4DB1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484F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4AA8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D4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3F93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51D9"/>
    <w:rsid w:val="003E7C8F"/>
    <w:rsid w:val="003F06A9"/>
    <w:rsid w:val="003F0C2C"/>
    <w:rsid w:val="003F141F"/>
    <w:rsid w:val="003F2ACC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97813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C6B02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1DA3"/>
    <w:rsid w:val="00522AE4"/>
    <w:rsid w:val="00523287"/>
    <w:rsid w:val="00524A43"/>
    <w:rsid w:val="00526E56"/>
    <w:rsid w:val="00530428"/>
    <w:rsid w:val="005305CD"/>
    <w:rsid w:val="00530CC4"/>
    <w:rsid w:val="0053170B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5319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19EF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02C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776CF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1AE7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6843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4C78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127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2828"/>
    <w:rsid w:val="00CA363E"/>
    <w:rsid w:val="00CA375B"/>
    <w:rsid w:val="00CA49C9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158"/>
    <w:rsid w:val="00D4281C"/>
    <w:rsid w:val="00D44E76"/>
    <w:rsid w:val="00D46AE7"/>
    <w:rsid w:val="00D4730C"/>
    <w:rsid w:val="00D53224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66D"/>
    <w:rsid w:val="00E059D2"/>
    <w:rsid w:val="00E0654D"/>
    <w:rsid w:val="00E07AB2"/>
    <w:rsid w:val="00E10CC8"/>
    <w:rsid w:val="00E11E18"/>
    <w:rsid w:val="00E13AC7"/>
    <w:rsid w:val="00E143ED"/>
    <w:rsid w:val="00E154B6"/>
    <w:rsid w:val="00E21094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8E9"/>
    <w:rsid w:val="00E47A48"/>
    <w:rsid w:val="00E47F61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576A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6B12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2F8780"/>
  <w15:docId w15:val="{59B49AE3-5124-4A74-B0E9-BB33F9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  <w:style w:type="paragraph" w:styleId="Poprawka">
    <w:name w:val="Revision"/>
    <w:hidden/>
    <w:uiPriority w:val="99"/>
    <w:semiHidden/>
    <w:rsid w:val="00095E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31A6-B94F-4678-AD9C-2CD9C4A5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3443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Malgorzata Buczkowska</cp:lastModifiedBy>
  <cp:revision>8</cp:revision>
  <cp:lastPrinted>2020-12-07T11:10:00Z</cp:lastPrinted>
  <dcterms:created xsi:type="dcterms:W3CDTF">2022-11-23T12:52:00Z</dcterms:created>
  <dcterms:modified xsi:type="dcterms:W3CDTF">2022-11-23T13:02:00Z</dcterms:modified>
</cp:coreProperties>
</file>