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81231E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81231E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 xml:space="preserve">NR </w:t>
      </w:r>
      <w:r w:rsidR="00744C88" w:rsidRPr="0081231E">
        <w:rPr>
          <w:rFonts w:ascii="Times New Roman" w:hAnsi="Times New Roman"/>
          <w:b/>
          <w:sz w:val="24"/>
          <w:szCs w:val="24"/>
        </w:rPr>
        <w:t>1</w:t>
      </w:r>
      <w:r w:rsidR="00085E8B" w:rsidRPr="0081231E">
        <w:rPr>
          <w:rFonts w:ascii="Times New Roman" w:hAnsi="Times New Roman"/>
          <w:b/>
          <w:sz w:val="24"/>
          <w:szCs w:val="24"/>
        </w:rPr>
        <w:t>41</w:t>
      </w:r>
      <w:r w:rsidR="006F115C" w:rsidRPr="0081231E">
        <w:rPr>
          <w:rFonts w:ascii="Times New Roman" w:hAnsi="Times New Roman"/>
          <w:b/>
          <w:sz w:val="24"/>
          <w:szCs w:val="24"/>
        </w:rPr>
        <w:t>/2022</w:t>
      </w:r>
    </w:p>
    <w:p w:rsidR="00D8569F" w:rsidRPr="0081231E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1231E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085E8B" w:rsidRPr="0081231E">
        <w:rPr>
          <w:rFonts w:ascii="Times New Roman" w:hAnsi="Times New Roman"/>
          <w:b/>
          <w:spacing w:val="20"/>
          <w:sz w:val="24"/>
          <w:szCs w:val="24"/>
        </w:rPr>
        <w:t>30</w:t>
      </w:r>
      <w:r w:rsidR="000858BB" w:rsidRPr="0081231E">
        <w:rPr>
          <w:rFonts w:ascii="Times New Roman" w:hAnsi="Times New Roman"/>
          <w:b/>
          <w:spacing w:val="20"/>
          <w:sz w:val="24"/>
          <w:szCs w:val="24"/>
        </w:rPr>
        <w:t>.11</w:t>
      </w:r>
      <w:r w:rsidR="00BC171A" w:rsidRPr="0081231E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81231E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  <w:bookmarkStart w:id="0" w:name="_GoBack"/>
      <w:bookmarkEnd w:id="0"/>
    </w:p>
    <w:p w:rsidR="00D8569F" w:rsidRPr="0081231E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81231E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1231E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81231E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81231E">
        <w:rPr>
          <w:rFonts w:ascii="Times New Roman" w:hAnsi="Times New Roman"/>
          <w:b/>
          <w:sz w:val="24"/>
          <w:szCs w:val="24"/>
        </w:rPr>
        <w:t>WÓJTA RADTKEGO</w:t>
      </w:r>
      <w:r w:rsidRPr="0081231E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81231E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81231E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81231E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81231E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81231E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81231E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81231E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81231E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81231E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81231E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81231E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81231E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81231E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81231E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81231E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81231E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81231E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81231E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81231E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81231E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81231E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81231E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81231E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81231E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Załącznik nr 3 - Wzór umowy</w:t>
      </w:r>
      <w:r w:rsidR="00C85CE9" w:rsidRPr="0081231E">
        <w:rPr>
          <w:rFonts w:ascii="Times New Roman" w:hAnsi="Times New Roman"/>
          <w:sz w:val="20"/>
          <w:szCs w:val="20"/>
        </w:rPr>
        <w:t xml:space="preserve"> </w:t>
      </w:r>
    </w:p>
    <w:p w:rsidR="00D8569F" w:rsidRPr="0081231E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ab/>
      </w:r>
    </w:p>
    <w:p w:rsidR="00D8569F" w:rsidRPr="0081231E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D8569F" w:rsidRPr="0081231E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Gdynia, </w:t>
      </w:r>
      <w:r w:rsidR="00D72E44" w:rsidRPr="0081231E">
        <w:rPr>
          <w:rFonts w:ascii="Times New Roman" w:hAnsi="Times New Roman"/>
          <w:b/>
          <w:sz w:val="20"/>
          <w:szCs w:val="20"/>
        </w:rPr>
        <w:t>listopad</w:t>
      </w:r>
      <w:r w:rsidR="00581FA1" w:rsidRPr="0081231E">
        <w:rPr>
          <w:rFonts w:ascii="Times New Roman" w:hAnsi="Times New Roman"/>
          <w:b/>
          <w:sz w:val="20"/>
          <w:szCs w:val="20"/>
        </w:rPr>
        <w:t xml:space="preserve"> </w:t>
      </w:r>
      <w:r w:rsidR="00BC171A" w:rsidRPr="0081231E">
        <w:rPr>
          <w:rFonts w:ascii="Times New Roman" w:hAnsi="Times New Roman"/>
          <w:b/>
          <w:sz w:val="20"/>
          <w:szCs w:val="20"/>
        </w:rPr>
        <w:t>2022</w:t>
      </w:r>
      <w:r w:rsidRPr="0081231E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81231E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81231E" w:rsidRDefault="00D8569F" w:rsidP="009A0D92">
      <w:pPr>
        <w:spacing w:after="0" w:line="240" w:lineRule="auto"/>
        <w:rPr>
          <w:sz w:val="20"/>
          <w:szCs w:val="20"/>
        </w:rPr>
      </w:pPr>
      <w:r w:rsidRPr="0081231E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81231E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81231E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81231E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81231E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81231E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81231E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81231E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81231E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81231E">
        <w:rPr>
          <w:rFonts w:ascii="Times New Roman" w:hAnsi="Times New Roman"/>
          <w:sz w:val="20"/>
          <w:szCs w:val="20"/>
        </w:rPr>
        <w:t>(t.j. Dz.U. z 2022 r. poz. 633).</w:t>
      </w:r>
    </w:p>
    <w:p w:rsidR="00D8569F" w:rsidRPr="0081231E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81231E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81231E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81231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81231E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81231E">
        <w:rPr>
          <w:rFonts w:ascii="Times New Roman" w:hAnsi="Times New Roman"/>
          <w:sz w:val="20"/>
          <w:szCs w:val="20"/>
        </w:rPr>
        <w:t>Wójta Radtkego</w:t>
      </w:r>
      <w:r w:rsidRPr="0081231E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81231E">
        <w:rPr>
          <w:rFonts w:ascii="Times New Roman" w:hAnsi="Times New Roman"/>
          <w:sz w:val="20"/>
          <w:szCs w:val="20"/>
        </w:rPr>
        <w:t>Św. Wincentego a Paulo</w:t>
      </w:r>
      <w:r w:rsidRPr="0081231E">
        <w:rPr>
          <w:rFonts w:ascii="Times New Roman" w:hAnsi="Times New Roman"/>
          <w:sz w:val="20"/>
          <w:szCs w:val="20"/>
        </w:rPr>
        <w:t xml:space="preserve"> </w:t>
      </w:r>
      <w:r w:rsidRPr="0081231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1231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81231E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67EDE" w:rsidRPr="0081231E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Hlk85021753"/>
    </w:p>
    <w:p w:rsidR="00085E8B" w:rsidRPr="0081231E" w:rsidRDefault="00085E8B" w:rsidP="00085E8B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 przez pielęgniarkę operacyjną w Bloku Operacyjnym; </w:t>
      </w:r>
    </w:p>
    <w:p w:rsidR="005F6D16" w:rsidRPr="0081231E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2E44" w:rsidRPr="0081231E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085E8B" w:rsidRPr="0081231E">
        <w:rPr>
          <w:rFonts w:ascii="Times New Roman" w:hAnsi="Times New Roman"/>
          <w:sz w:val="20"/>
          <w:szCs w:val="20"/>
        </w:rPr>
        <w:t xml:space="preserve"> 1</w:t>
      </w:r>
      <w:r w:rsidRPr="0081231E">
        <w:rPr>
          <w:rFonts w:ascii="Times New Roman" w:hAnsi="Times New Roman"/>
          <w:sz w:val="20"/>
          <w:szCs w:val="20"/>
        </w:rPr>
        <w:t xml:space="preserve"> pielęgniarkę </w:t>
      </w:r>
      <w:r w:rsidR="00085E8B" w:rsidRPr="0081231E">
        <w:rPr>
          <w:rFonts w:ascii="Times New Roman" w:hAnsi="Times New Roman"/>
          <w:sz w:val="20"/>
          <w:szCs w:val="20"/>
        </w:rPr>
        <w:t xml:space="preserve">operacyjną </w:t>
      </w:r>
      <w:r w:rsidRPr="0081231E">
        <w:rPr>
          <w:rFonts w:ascii="Times New Roman" w:hAnsi="Times New Roman"/>
          <w:sz w:val="20"/>
          <w:szCs w:val="20"/>
        </w:rPr>
        <w:t xml:space="preserve">w </w:t>
      </w:r>
      <w:r w:rsidR="00085E8B" w:rsidRPr="0081231E">
        <w:rPr>
          <w:rFonts w:ascii="Times New Roman" w:hAnsi="Times New Roman"/>
          <w:sz w:val="20"/>
          <w:szCs w:val="20"/>
        </w:rPr>
        <w:t>Bloku Operacyjnym</w:t>
      </w:r>
      <w:r w:rsidRPr="0081231E">
        <w:rPr>
          <w:rFonts w:ascii="Times New Roman" w:hAnsi="Times New Roman"/>
          <w:sz w:val="20"/>
          <w:szCs w:val="20"/>
        </w:rPr>
        <w:t xml:space="preserve"> w lokalizacji w Gdyni przy ul. Wójta Radtkego 1, zgodnie z harmonogramem ustalonym przez Udzielającego zamówienia.</w:t>
      </w:r>
    </w:p>
    <w:p w:rsidR="00D72E44" w:rsidRPr="0081231E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85E8B" w:rsidRPr="0081231E">
        <w:rPr>
          <w:rFonts w:ascii="Times New Roman" w:hAnsi="Times New Roman"/>
          <w:sz w:val="20"/>
          <w:szCs w:val="20"/>
          <w:u w:val="single"/>
        </w:rPr>
        <w:t>8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D72E44" w:rsidRPr="0081231E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D72E44" w:rsidRPr="0081231E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81231E" w:rsidRDefault="00D72E44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81231E" w:rsidRDefault="00767EDE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85E8B" w:rsidRPr="0081231E" w:rsidRDefault="00085E8B" w:rsidP="00085E8B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2" w:name="_Hlk113442994"/>
      <w:r w:rsidRPr="0081231E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przez pielęgniarkę w Pracowni Diagnostyki Obrazowej – Pracownia Tomografii Komputerowej; </w:t>
      </w:r>
    </w:p>
    <w:bookmarkEnd w:id="2"/>
    <w:p w:rsidR="008C2298" w:rsidRPr="0081231E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2298" w:rsidRPr="0081231E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085E8B" w:rsidRPr="0081231E">
        <w:rPr>
          <w:rFonts w:ascii="Times New Roman" w:hAnsi="Times New Roman"/>
          <w:sz w:val="20"/>
          <w:szCs w:val="20"/>
        </w:rPr>
        <w:t>1</w:t>
      </w:r>
      <w:r w:rsidRPr="0081231E">
        <w:rPr>
          <w:rFonts w:ascii="Times New Roman" w:hAnsi="Times New Roman"/>
          <w:sz w:val="20"/>
          <w:szCs w:val="20"/>
        </w:rPr>
        <w:t xml:space="preserve"> pielęgniar</w:t>
      </w:r>
      <w:r w:rsidR="00085E8B" w:rsidRPr="0081231E">
        <w:rPr>
          <w:rFonts w:ascii="Times New Roman" w:hAnsi="Times New Roman"/>
          <w:sz w:val="20"/>
          <w:szCs w:val="20"/>
        </w:rPr>
        <w:t>kę</w:t>
      </w:r>
      <w:r w:rsidRPr="0081231E">
        <w:rPr>
          <w:rFonts w:ascii="Times New Roman" w:hAnsi="Times New Roman"/>
          <w:sz w:val="20"/>
          <w:szCs w:val="20"/>
        </w:rPr>
        <w:t xml:space="preserve"> w</w:t>
      </w:r>
      <w:r w:rsidR="00C5483E" w:rsidRPr="0081231E">
        <w:rPr>
          <w:rFonts w:ascii="Times New Roman" w:hAnsi="Times New Roman"/>
          <w:sz w:val="20"/>
          <w:szCs w:val="20"/>
        </w:rPr>
        <w:t xml:space="preserve"> </w:t>
      </w:r>
      <w:r w:rsidR="00085E8B" w:rsidRPr="0081231E">
        <w:rPr>
          <w:rFonts w:ascii="Times New Roman" w:hAnsi="Times New Roman"/>
          <w:sz w:val="20"/>
          <w:szCs w:val="20"/>
        </w:rPr>
        <w:t>Pracowni Diagnostyki Obrazowej – Pracownia Tomografii Komputerowej</w:t>
      </w:r>
      <w:r w:rsidRPr="0081231E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8C2298" w:rsidRPr="0081231E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27286" w:rsidRPr="0081231E">
        <w:rPr>
          <w:rFonts w:ascii="Times New Roman" w:hAnsi="Times New Roman"/>
          <w:sz w:val="20"/>
          <w:szCs w:val="20"/>
          <w:u w:val="single"/>
        </w:rPr>
        <w:t>1</w:t>
      </w:r>
      <w:r w:rsidR="00085E8B" w:rsidRPr="0081231E">
        <w:rPr>
          <w:rFonts w:ascii="Times New Roman" w:hAnsi="Times New Roman"/>
          <w:sz w:val="20"/>
          <w:szCs w:val="20"/>
          <w:u w:val="single"/>
        </w:rPr>
        <w:t>8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8C2298" w:rsidRPr="0081231E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8C2298" w:rsidRPr="0081231E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C2298" w:rsidRPr="0081231E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C2298" w:rsidRPr="0081231E" w:rsidRDefault="008C2298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85E8B" w:rsidRPr="0081231E" w:rsidRDefault="00085E8B" w:rsidP="00085E8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przez pielęgniarkę anestezjologiczną </w:t>
      </w:r>
      <w:r w:rsidRPr="0081231E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bookmarkStart w:id="3" w:name="_Hlk120700370"/>
      <w:r w:rsidRPr="0081231E">
        <w:rPr>
          <w:rFonts w:ascii="Times New Roman" w:hAnsi="Times New Roman"/>
          <w:b/>
          <w:bCs/>
          <w:sz w:val="20"/>
          <w:szCs w:val="20"/>
          <w:u w:val="single"/>
        </w:rPr>
        <w:t>Oddziale Chirurgii Naczyniowej oraz na salach zabiegowych</w:t>
      </w:r>
      <w:bookmarkEnd w:id="3"/>
      <w:r w:rsidRPr="0081231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860D4B" w:rsidRPr="0081231E">
        <w:rPr>
          <w:rFonts w:ascii="Times New Roman" w:hAnsi="Times New Roman"/>
          <w:sz w:val="20"/>
          <w:szCs w:val="20"/>
        </w:rPr>
        <w:t>2</w:t>
      </w:r>
      <w:r w:rsidRPr="0081231E">
        <w:rPr>
          <w:rFonts w:ascii="Times New Roman" w:hAnsi="Times New Roman"/>
          <w:sz w:val="20"/>
          <w:szCs w:val="20"/>
        </w:rPr>
        <w:t xml:space="preserve"> pielęgniar</w:t>
      </w:r>
      <w:r w:rsidR="00860D4B" w:rsidRPr="0081231E">
        <w:rPr>
          <w:rFonts w:ascii="Times New Roman" w:hAnsi="Times New Roman"/>
          <w:sz w:val="20"/>
          <w:szCs w:val="20"/>
        </w:rPr>
        <w:t>ki</w:t>
      </w:r>
      <w:r w:rsidRPr="0081231E">
        <w:rPr>
          <w:rFonts w:ascii="Times New Roman" w:hAnsi="Times New Roman"/>
          <w:sz w:val="20"/>
          <w:szCs w:val="20"/>
        </w:rPr>
        <w:t xml:space="preserve"> </w:t>
      </w:r>
      <w:r w:rsidR="00085E8B" w:rsidRPr="0081231E">
        <w:rPr>
          <w:rFonts w:ascii="Times New Roman" w:hAnsi="Times New Roman"/>
          <w:sz w:val="20"/>
          <w:szCs w:val="20"/>
        </w:rPr>
        <w:t>anestezjologiczne</w:t>
      </w:r>
      <w:r w:rsidR="00C5483E" w:rsidRPr="0081231E">
        <w:rPr>
          <w:rFonts w:ascii="Times New Roman" w:hAnsi="Times New Roman"/>
          <w:sz w:val="20"/>
          <w:szCs w:val="20"/>
        </w:rPr>
        <w:t xml:space="preserve"> </w:t>
      </w:r>
      <w:r w:rsidRPr="0081231E">
        <w:rPr>
          <w:rFonts w:ascii="Times New Roman" w:hAnsi="Times New Roman"/>
          <w:sz w:val="20"/>
          <w:szCs w:val="20"/>
        </w:rPr>
        <w:t xml:space="preserve">w </w:t>
      </w:r>
      <w:r w:rsidR="00085E8B" w:rsidRPr="0081231E">
        <w:rPr>
          <w:rFonts w:ascii="Times New Roman" w:hAnsi="Times New Roman"/>
          <w:sz w:val="20"/>
          <w:szCs w:val="20"/>
        </w:rPr>
        <w:t xml:space="preserve">Oddziale Chirurgii Naczyniowej oraz na salach zabiegowych </w:t>
      </w:r>
      <w:r w:rsidRPr="0081231E">
        <w:rPr>
          <w:rFonts w:ascii="Times New Roman" w:hAnsi="Times New Roman"/>
          <w:sz w:val="20"/>
          <w:szCs w:val="20"/>
        </w:rPr>
        <w:t>w lokalizacji w Gdyni przy ul. Wójta Radtkego 1</w:t>
      </w:r>
      <w:r w:rsidR="00FB16A0" w:rsidRPr="0081231E">
        <w:rPr>
          <w:rFonts w:ascii="Times New Roman" w:hAnsi="Times New Roman"/>
          <w:sz w:val="20"/>
          <w:szCs w:val="20"/>
        </w:rPr>
        <w:t>,</w:t>
      </w:r>
      <w:r w:rsidRPr="0081231E">
        <w:rPr>
          <w:rFonts w:ascii="Times New Roman" w:hAnsi="Times New Roman"/>
          <w:sz w:val="20"/>
          <w:szCs w:val="20"/>
        </w:rPr>
        <w:t xml:space="preserve"> w ramach dyżurów trwających do 24 godzin, zgodnie z harmonogramem ustalonym przez Udzielającego zamówienia.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27286" w:rsidRPr="0081231E">
        <w:rPr>
          <w:rFonts w:ascii="Times New Roman" w:hAnsi="Times New Roman"/>
          <w:sz w:val="20"/>
          <w:szCs w:val="20"/>
          <w:u w:val="single"/>
        </w:rPr>
        <w:t>4</w:t>
      </w:r>
      <w:r w:rsidR="00085E8B" w:rsidRPr="0081231E">
        <w:rPr>
          <w:rFonts w:ascii="Times New Roman" w:hAnsi="Times New Roman"/>
          <w:sz w:val="20"/>
          <w:szCs w:val="20"/>
          <w:u w:val="single"/>
        </w:rPr>
        <w:t>8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C2298" w:rsidRPr="0081231E" w:rsidRDefault="008C2298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p w:rsidR="00085E8B" w:rsidRPr="0081231E" w:rsidRDefault="00085E8B" w:rsidP="00085E8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przez pielęgniarkę operacyjną </w:t>
      </w:r>
      <w:r w:rsidRPr="0081231E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085E8B" w:rsidRPr="0081231E">
        <w:rPr>
          <w:rFonts w:ascii="Times New Roman" w:hAnsi="Times New Roman"/>
          <w:sz w:val="20"/>
          <w:szCs w:val="20"/>
        </w:rPr>
        <w:t>2</w:t>
      </w:r>
      <w:r w:rsidRPr="0081231E">
        <w:rPr>
          <w:rFonts w:ascii="Times New Roman" w:hAnsi="Times New Roman"/>
          <w:sz w:val="20"/>
          <w:szCs w:val="20"/>
        </w:rPr>
        <w:t xml:space="preserve"> pielęgniarki</w:t>
      </w:r>
      <w:r w:rsidR="00085E8B" w:rsidRPr="0081231E">
        <w:rPr>
          <w:rFonts w:ascii="Times New Roman" w:hAnsi="Times New Roman"/>
          <w:sz w:val="20"/>
          <w:szCs w:val="20"/>
        </w:rPr>
        <w:t xml:space="preserve"> operacyjne</w:t>
      </w:r>
      <w:r w:rsidRPr="0081231E">
        <w:rPr>
          <w:rFonts w:ascii="Times New Roman" w:hAnsi="Times New Roman"/>
          <w:sz w:val="20"/>
          <w:szCs w:val="20"/>
        </w:rPr>
        <w:t xml:space="preserve"> w</w:t>
      </w:r>
      <w:r w:rsidR="00085E8B" w:rsidRPr="0081231E">
        <w:rPr>
          <w:rFonts w:ascii="Times New Roman" w:hAnsi="Times New Roman"/>
          <w:sz w:val="20"/>
          <w:szCs w:val="20"/>
        </w:rPr>
        <w:t xml:space="preserve"> Oddziale Chirurgii Naczyniowej oraz na salach zabiegowych</w:t>
      </w:r>
      <w:r w:rsidRPr="0081231E">
        <w:rPr>
          <w:rFonts w:ascii="Times New Roman" w:hAnsi="Times New Roman"/>
          <w:sz w:val="20"/>
          <w:szCs w:val="20"/>
        </w:rPr>
        <w:t xml:space="preserve"> w lokalizacji w Gdyni przy ul. Wójta Radtkego 1</w:t>
      </w:r>
      <w:r w:rsidR="00FB16A0" w:rsidRPr="0081231E">
        <w:rPr>
          <w:rFonts w:ascii="Times New Roman" w:hAnsi="Times New Roman"/>
          <w:sz w:val="20"/>
          <w:szCs w:val="20"/>
        </w:rPr>
        <w:t>,</w:t>
      </w:r>
      <w:r w:rsidRPr="0081231E">
        <w:rPr>
          <w:rFonts w:ascii="Times New Roman" w:hAnsi="Times New Roman"/>
          <w:sz w:val="20"/>
          <w:szCs w:val="20"/>
        </w:rPr>
        <w:t xml:space="preserve"> w ramach dyżurów trwających do 24 godzin, zgodnie z harmonogramem ustalonym przez Udzielającego zamówienia.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85E8B" w:rsidRPr="0081231E">
        <w:rPr>
          <w:rFonts w:ascii="Times New Roman" w:hAnsi="Times New Roman"/>
          <w:sz w:val="20"/>
          <w:szCs w:val="20"/>
          <w:u w:val="single"/>
        </w:rPr>
        <w:t>18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81231E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E367F" w:rsidRPr="0081231E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81231E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81231E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81231E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81231E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4" w:name="_Hlk104882105"/>
      <w:r w:rsidR="00581FA1" w:rsidRPr="0081231E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4"/>
      <w:r w:rsidRPr="0081231E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81231E">
        <w:rPr>
          <w:rFonts w:ascii="Times New Roman" w:hAnsi="Times New Roman"/>
          <w:sz w:val="20"/>
          <w:szCs w:val="20"/>
        </w:rPr>
        <w:t>(t.j. Dz.U. z 2022 r. poz. 633)</w:t>
      </w:r>
      <w:r w:rsidRPr="0081231E">
        <w:rPr>
          <w:rFonts w:ascii="Times New Roman" w:hAnsi="Times New Roman"/>
          <w:sz w:val="20"/>
          <w:szCs w:val="20"/>
        </w:rPr>
        <w:t>,</w:t>
      </w:r>
    </w:p>
    <w:p w:rsidR="00D8569F" w:rsidRPr="0081231E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81231E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81231E">
        <w:rPr>
          <w:rFonts w:ascii="Times New Roman" w:hAnsi="Times New Roman"/>
          <w:sz w:val="20"/>
          <w:szCs w:val="20"/>
        </w:rPr>
        <w:t>tj</w:t>
      </w:r>
      <w:r w:rsidR="006D5DCB" w:rsidRPr="0081231E">
        <w:rPr>
          <w:rFonts w:ascii="Times New Roman" w:hAnsi="Times New Roman"/>
          <w:sz w:val="20"/>
          <w:szCs w:val="20"/>
        </w:rPr>
        <w:t>.</w:t>
      </w:r>
      <w:r w:rsidRPr="0081231E">
        <w:rPr>
          <w:rFonts w:ascii="Times New Roman" w:hAnsi="Times New Roman"/>
          <w:sz w:val="20"/>
          <w:szCs w:val="20"/>
        </w:rPr>
        <w:t>:</w:t>
      </w:r>
    </w:p>
    <w:p w:rsidR="00D8569F" w:rsidRPr="0081231E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81231E">
        <w:rPr>
          <w:rFonts w:ascii="Times New Roman" w:hAnsi="Times New Roman"/>
          <w:sz w:val="20"/>
          <w:szCs w:val="20"/>
          <w:lang w:eastAsia="pl-PL"/>
        </w:rPr>
        <w:t>,</w:t>
      </w:r>
      <w:r w:rsidRPr="0081231E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81231E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81231E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81231E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81231E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81231E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1231E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81231E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1231E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81231E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81231E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81231E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085E8B" w:rsidRPr="0081231E" w:rsidRDefault="00085E8B" w:rsidP="00085E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85035592"/>
      <w:bookmarkStart w:id="6" w:name="_Hlk88467944"/>
      <w:r w:rsidRPr="0081231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III.3. 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81231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81231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81231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81231E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085E8B" w:rsidRPr="0081231E" w:rsidRDefault="00085E8B" w:rsidP="00085E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III.1., III.4. 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81231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81231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81231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81231E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5"/>
      <w:r w:rsidRPr="0081231E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6"/>
    </w:p>
    <w:p w:rsidR="00D8569F" w:rsidRPr="0081231E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81231E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w SWKO dokumenty wyszczególnione w punkcie V. </w:t>
      </w:r>
    </w:p>
    <w:p w:rsidR="00D8569F" w:rsidRPr="0081231E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81231E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81231E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81231E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81231E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81231E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81231E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81231E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81231E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81231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81231E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81231E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81231E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81231E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81231E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81231E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81231E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81231E" w:rsidRDefault="00D8569F" w:rsidP="00FD1712">
      <w:pPr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81231E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81231E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Oferent </w:t>
      </w:r>
      <w:r w:rsidRPr="0081231E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81231E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81231E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81231E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81231E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81231E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81231E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81231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87883" w:rsidRPr="0081231E">
        <w:rPr>
          <w:rFonts w:ascii="Times New Roman" w:hAnsi="Times New Roman"/>
          <w:b/>
          <w:bCs/>
          <w:sz w:val="20"/>
          <w:szCs w:val="20"/>
        </w:rPr>
        <w:t>1</w:t>
      </w:r>
      <w:r w:rsidR="00085E8B" w:rsidRPr="0081231E">
        <w:rPr>
          <w:rFonts w:ascii="Times New Roman" w:hAnsi="Times New Roman"/>
          <w:b/>
          <w:bCs/>
          <w:sz w:val="20"/>
          <w:szCs w:val="20"/>
        </w:rPr>
        <w:t>41</w:t>
      </w:r>
      <w:r w:rsidR="00FF0E96" w:rsidRPr="0081231E">
        <w:rPr>
          <w:rFonts w:ascii="Times New Roman" w:hAnsi="Times New Roman"/>
          <w:b/>
          <w:bCs/>
          <w:sz w:val="20"/>
          <w:szCs w:val="20"/>
        </w:rPr>
        <w:t>/2022</w:t>
      </w:r>
      <w:r w:rsidRPr="0081231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231E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085E8B" w:rsidRPr="0081231E">
        <w:rPr>
          <w:rFonts w:ascii="Times New Roman" w:hAnsi="Times New Roman"/>
          <w:b/>
          <w:sz w:val="20"/>
          <w:szCs w:val="20"/>
        </w:rPr>
        <w:t>14</w:t>
      </w:r>
      <w:r w:rsidR="008A317B" w:rsidRPr="0081231E">
        <w:rPr>
          <w:rFonts w:ascii="Times New Roman" w:hAnsi="Times New Roman"/>
          <w:b/>
          <w:sz w:val="20"/>
          <w:szCs w:val="20"/>
        </w:rPr>
        <w:t>.12</w:t>
      </w:r>
      <w:r w:rsidR="00FF0E96" w:rsidRPr="0081231E">
        <w:rPr>
          <w:rFonts w:ascii="Times New Roman" w:hAnsi="Times New Roman"/>
          <w:b/>
          <w:sz w:val="20"/>
          <w:szCs w:val="20"/>
        </w:rPr>
        <w:t>.2022</w:t>
      </w:r>
      <w:r w:rsidR="00C209C7" w:rsidRPr="0081231E">
        <w:rPr>
          <w:rFonts w:ascii="Times New Roman" w:hAnsi="Times New Roman"/>
          <w:b/>
          <w:sz w:val="20"/>
          <w:szCs w:val="20"/>
        </w:rPr>
        <w:t xml:space="preserve"> r. o godz. </w:t>
      </w:r>
      <w:r w:rsidR="00085E8B" w:rsidRPr="0081231E">
        <w:rPr>
          <w:rFonts w:ascii="Times New Roman" w:hAnsi="Times New Roman"/>
          <w:b/>
          <w:sz w:val="20"/>
          <w:szCs w:val="20"/>
        </w:rPr>
        <w:t>13</w:t>
      </w:r>
      <w:r w:rsidR="00C209C7" w:rsidRPr="0081231E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81231E">
        <w:rPr>
          <w:rFonts w:ascii="Times New Roman" w:hAnsi="Times New Roman"/>
          <w:b/>
          <w:sz w:val="20"/>
          <w:szCs w:val="20"/>
        </w:rPr>
        <w:t xml:space="preserve"> </w:t>
      </w:r>
      <w:r w:rsidR="00085E8B" w:rsidRPr="0081231E">
        <w:rPr>
          <w:rFonts w:ascii="Times New Roman" w:hAnsi="Times New Roman"/>
          <w:b/>
          <w:sz w:val="20"/>
          <w:szCs w:val="20"/>
        </w:rPr>
        <w:t>14</w:t>
      </w:r>
      <w:r w:rsidR="008A317B" w:rsidRPr="0081231E">
        <w:rPr>
          <w:rFonts w:ascii="Times New Roman" w:hAnsi="Times New Roman"/>
          <w:b/>
          <w:sz w:val="20"/>
          <w:szCs w:val="20"/>
        </w:rPr>
        <w:t>.12</w:t>
      </w:r>
      <w:r w:rsidR="00FF0E96" w:rsidRPr="0081231E">
        <w:rPr>
          <w:rFonts w:ascii="Times New Roman" w:hAnsi="Times New Roman"/>
          <w:b/>
          <w:sz w:val="20"/>
          <w:szCs w:val="20"/>
        </w:rPr>
        <w:t>.2022</w:t>
      </w:r>
      <w:r w:rsidR="00C209C7" w:rsidRPr="0081231E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81231E">
        <w:rPr>
          <w:rFonts w:ascii="Times New Roman" w:hAnsi="Times New Roman"/>
          <w:b/>
          <w:sz w:val="20"/>
          <w:szCs w:val="20"/>
        </w:rPr>
        <w:t>3</w:t>
      </w:r>
      <w:r w:rsidR="00C209C7" w:rsidRPr="0081231E">
        <w:rPr>
          <w:rFonts w:ascii="Times New Roman" w:hAnsi="Times New Roman"/>
          <w:b/>
          <w:sz w:val="20"/>
          <w:szCs w:val="20"/>
        </w:rPr>
        <w:t>0.</w:t>
      </w:r>
    </w:p>
    <w:p w:rsidR="00D8569F" w:rsidRPr="0081231E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81231E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81231E">
        <w:rPr>
          <w:rFonts w:ascii="Times New Roman" w:hAnsi="Times New Roman"/>
          <w:sz w:val="20"/>
          <w:szCs w:val="20"/>
        </w:rPr>
        <w:t>58 72 60 710</w:t>
      </w:r>
      <w:r w:rsidRPr="0081231E">
        <w:rPr>
          <w:rFonts w:ascii="Times New Roman" w:hAnsi="Times New Roman"/>
          <w:sz w:val="20"/>
          <w:szCs w:val="20"/>
        </w:rPr>
        <w:t>.</w:t>
      </w:r>
    </w:p>
    <w:p w:rsidR="00D8569F" w:rsidRPr="0081231E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81231E">
        <w:rPr>
          <w:rFonts w:ascii="Times New Roman" w:hAnsi="Times New Roman"/>
          <w:sz w:val="20"/>
          <w:szCs w:val="20"/>
        </w:rPr>
        <w:t>1</w:t>
      </w:r>
      <w:r w:rsidR="00FF0E96" w:rsidRPr="0081231E">
        <w:rPr>
          <w:rFonts w:ascii="Times New Roman" w:hAnsi="Times New Roman"/>
          <w:sz w:val="20"/>
          <w:szCs w:val="20"/>
        </w:rPr>
        <w:t>1</w:t>
      </w:r>
      <w:r w:rsidRPr="0081231E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81231E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81231E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81231E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81231E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81231E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81231E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81231E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81231E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85E8B" w:rsidRPr="0081231E">
        <w:rPr>
          <w:rFonts w:ascii="Times New Roman" w:hAnsi="Times New Roman"/>
          <w:b/>
          <w:bCs/>
          <w:sz w:val="20"/>
          <w:szCs w:val="20"/>
        </w:rPr>
        <w:t>14</w:t>
      </w:r>
      <w:r w:rsidR="008A317B" w:rsidRPr="0081231E">
        <w:rPr>
          <w:rFonts w:ascii="Times New Roman" w:hAnsi="Times New Roman"/>
          <w:b/>
          <w:bCs/>
          <w:sz w:val="20"/>
          <w:szCs w:val="20"/>
        </w:rPr>
        <w:t>.12</w:t>
      </w:r>
      <w:r w:rsidR="00FF0E96" w:rsidRPr="0081231E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81231E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81231E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81231E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81231E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81231E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81231E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81231E">
        <w:rPr>
          <w:rFonts w:ascii="Times New Roman" w:hAnsi="Times New Roman"/>
          <w:sz w:val="20"/>
          <w:szCs w:val="20"/>
        </w:rPr>
        <w:t xml:space="preserve">budynek nr 6, II p. </w:t>
      </w:r>
      <w:r w:rsidRPr="0081231E">
        <w:rPr>
          <w:rFonts w:ascii="Times New Roman" w:hAnsi="Times New Roman"/>
          <w:b/>
          <w:sz w:val="20"/>
          <w:szCs w:val="20"/>
        </w:rPr>
        <w:t xml:space="preserve">w dniu </w:t>
      </w:r>
      <w:r w:rsidR="00085E8B" w:rsidRPr="0081231E">
        <w:rPr>
          <w:rFonts w:ascii="Times New Roman" w:hAnsi="Times New Roman"/>
          <w:b/>
          <w:sz w:val="20"/>
          <w:szCs w:val="20"/>
        </w:rPr>
        <w:t>14</w:t>
      </w:r>
      <w:r w:rsidR="008A317B" w:rsidRPr="0081231E">
        <w:rPr>
          <w:rFonts w:ascii="Times New Roman" w:hAnsi="Times New Roman"/>
          <w:b/>
          <w:sz w:val="20"/>
          <w:szCs w:val="20"/>
        </w:rPr>
        <w:t>.12</w:t>
      </w:r>
      <w:r w:rsidR="00FF0E96" w:rsidRPr="0081231E">
        <w:rPr>
          <w:rFonts w:ascii="Times New Roman" w:hAnsi="Times New Roman"/>
          <w:b/>
          <w:sz w:val="20"/>
          <w:szCs w:val="20"/>
        </w:rPr>
        <w:t xml:space="preserve">.2022 </w:t>
      </w:r>
      <w:r w:rsidRPr="0081231E">
        <w:rPr>
          <w:rFonts w:ascii="Times New Roman" w:hAnsi="Times New Roman"/>
          <w:b/>
          <w:bCs/>
          <w:sz w:val="20"/>
          <w:szCs w:val="20"/>
        </w:rPr>
        <w:t>r.</w:t>
      </w:r>
      <w:r w:rsidRPr="0081231E">
        <w:rPr>
          <w:rFonts w:ascii="Times New Roman" w:hAnsi="Times New Roman"/>
          <w:b/>
          <w:sz w:val="20"/>
          <w:szCs w:val="20"/>
        </w:rPr>
        <w:t xml:space="preserve"> o godz. </w:t>
      </w:r>
      <w:r w:rsidR="00085E8B" w:rsidRPr="0081231E">
        <w:rPr>
          <w:rFonts w:ascii="Times New Roman" w:hAnsi="Times New Roman"/>
          <w:b/>
          <w:sz w:val="20"/>
          <w:szCs w:val="20"/>
        </w:rPr>
        <w:t>13</w:t>
      </w:r>
      <w:r w:rsidRPr="0081231E">
        <w:rPr>
          <w:rFonts w:ascii="Times New Roman" w:hAnsi="Times New Roman"/>
          <w:b/>
          <w:sz w:val="20"/>
          <w:szCs w:val="20"/>
        </w:rPr>
        <w:t>.00.</w:t>
      </w:r>
    </w:p>
    <w:p w:rsidR="00A2008A" w:rsidRPr="0081231E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81231E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81231E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81231E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81231E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81231E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81231E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81231E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81231E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Cena </w:t>
      </w:r>
      <w:r w:rsidRPr="0081231E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81231E">
        <w:rPr>
          <w:rFonts w:ascii="Times New Roman" w:hAnsi="Times New Roman"/>
          <w:b/>
          <w:sz w:val="20"/>
          <w:szCs w:val="20"/>
        </w:rPr>
        <w:t>80%</w:t>
      </w:r>
    </w:p>
    <w:p w:rsidR="00D8569F" w:rsidRPr="0081231E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81231E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81231E" w:rsidRDefault="00D8569F" w:rsidP="00C65AE8">
      <w:pPr>
        <w:spacing w:after="0" w:line="240" w:lineRule="auto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ab/>
        <w:t xml:space="preserve">              </w:t>
      </w:r>
      <w:r w:rsidRPr="0081231E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81231E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81231E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81231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81231E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81231E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81231E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8569F" w:rsidRPr="0081231E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81231E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81231E">
        <w:rPr>
          <w:rFonts w:ascii="Times New Roman" w:hAnsi="Times New Roman"/>
          <w:b/>
          <w:sz w:val="20"/>
          <w:szCs w:val="20"/>
        </w:rPr>
        <w:t>20%</w:t>
      </w:r>
    </w:p>
    <w:p w:rsidR="00D8569F" w:rsidRPr="0081231E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81231E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81231E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81231E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81231E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81231E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</w:rPr>
        <w:t xml:space="preserve">X.   </w:t>
      </w:r>
      <w:r w:rsidRPr="0081231E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81231E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81231E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81231E">
        <w:rPr>
          <w:rFonts w:ascii="Times New Roman" w:hAnsi="Times New Roman"/>
          <w:sz w:val="20"/>
          <w:szCs w:val="20"/>
        </w:rPr>
        <w:t>1</w:t>
      </w:r>
      <w:r w:rsidRPr="0081231E">
        <w:rPr>
          <w:rFonts w:ascii="Times New Roman" w:hAnsi="Times New Roman"/>
          <w:sz w:val="20"/>
          <w:szCs w:val="20"/>
        </w:rPr>
        <w:t xml:space="preserve"> r. poz. 1</w:t>
      </w:r>
      <w:r w:rsidR="00F4407F" w:rsidRPr="0081231E">
        <w:rPr>
          <w:rFonts w:ascii="Times New Roman" w:hAnsi="Times New Roman"/>
          <w:sz w:val="20"/>
          <w:szCs w:val="20"/>
        </w:rPr>
        <w:t xml:space="preserve">285 </w:t>
      </w:r>
      <w:r w:rsidRPr="0081231E">
        <w:rPr>
          <w:rFonts w:ascii="Times New Roman" w:hAnsi="Times New Roman"/>
          <w:sz w:val="20"/>
          <w:szCs w:val="20"/>
        </w:rPr>
        <w:t>ze zm.).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81231E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81231E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81231E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81231E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81231E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81231E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81231E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81231E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81231E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81231E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81231E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81231E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81231E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81231E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81231E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81231E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81231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81231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81231E">
        <w:rPr>
          <w:rFonts w:ascii="Times New Roman" w:hAnsi="Times New Roman"/>
          <w:b/>
          <w:sz w:val="20"/>
          <w:szCs w:val="20"/>
        </w:rPr>
        <w:t>dnia</w:t>
      </w:r>
      <w:r w:rsidR="00687883" w:rsidRPr="0081231E">
        <w:rPr>
          <w:rFonts w:ascii="Times New Roman" w:hAnsi="Times New Roman"/>
          <w:b/>
          <w:sz w:val="20"/>
          <w:szCs w:val="20"/>
        </w:rPr>
        <w:t xml:space="preserve"> </w:t>
      </w:r>
      <w:r w:rsidR="00085E8B" w:rsidRPr="0081231E">
        <w:rPr>
          <w:rFonts w:ascii="Times New Roman" w:hAnsi="Times New Roman"/>
          <w:b/>
          <w:sz w:val="20"/>
          <w:szCs w:val="20"/>
        </w:rPr>
        <w:t>13</w:t>
      </w:r>
      <w:r w:rsidR="008A317B" w:rsidRPr="0081231E">
        <w:rPr>
          <w:rFonts w:ascii="Times New Roman" w:hAnsi="Times New Roman"/>
          <w:b/>
          <w:sz w:val="20"/>
          <w:szCs w:val="20"/>
        </w:rPr>
        <w:t>.01.2023</w:t>
      </w:r>
      <w:r w:rsidRPr="0081231E">
        <w:rPr>
          <w:rFonts w:ascii="Times New Roman" w:hAnsi="Times New Roman"/>
          <w:b/>
          <w:sz w:val="20"/>
          <w:szCs w:val="20"/>
        </w:rPr>
        <w:t xml:space="preserve"> r.</w:t>
      </w:r>
      <w:r w:rsidRPr="0081231E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81231E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81231E">
        <w:rPr>
          <w:rFonts w:ascii="Times New Roman" w:hAnsi="Times New Roman"/>
          <w:sz w:val="20"/>
          <w:szCs w:val="20"/>
        </w:rPr>
        <w:t>3 dni roboczych</w:t>
      </w:r>
      <w:r w:rsidRPr="0081231E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81231E">
        <w:rPr>
          <w:rFonts w:ascii="Times New Roman" w:hAnsi="Times New Roman"/>
          <w:b/>
          <w:sz w:val="20"/>
          <w:szCs w:val="20"/>
        </w:rPr>
        <w:t xml:space="preserve">do dnia </w:t>
      </w:r>
      <w:r w:rsidR="00085E8B" w:rsidRPr="0081231E">
        <w:rPr>
          <w:rFonts w:ascii="Times New Roman" w:hAnsi="Times New Roman"/>
          <w:b/>
          <w:sz w:val="20"/>
          <w:szCs w:val="20"/>
        </w:rPr>
        <w:t>19</w:t>
      </w:r>
      <w:r w:rsidR="008A317B" w:rsidRPr="0081231E">
        <w:rPr>
          <w:rFonts w:ascii="Times New Roman" w:hAnsi="Times New Roman"/>
          <w:b/>
          <w:sz w:val="20"/>
          <w:szCs w:val="20"/>
        </w:rPr>
        <w:t>.12</w:t>
      </w:r>
      <w:r w:rsidR="00FF0E96" w:rsidRPr="0081231E">
        <w:rPr>
          <w:rFonts w:ascii="Times New Roman" w:hAnsi="Times New Roman"/>
          <w:b/>
          <w:sz w:val="20"/>
          <w:szCs w:val="20"/>
        </w:rPr>
        <w:t>.2022</w:t>
      </w:r>
      <w:r w:rsidRPr="0081231E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81231E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1231E">
        <w:rPr>
          <w:rFonts w:ascii="Times New Roman" w:hAnsi="Times New Roman"/>
          <w:b/>
          <w:sz w:val="20"/>
          <w:szCs w:val="20"/>
        </w:rPr>
        <w:t xml:space="preserve">do dnia </w:t>
      </w:r>
      <w:r w:rsidR="0004089B" w:rsidRPr="0081231E">
        <w:rPr>
          <w:rFonts w:ascii="Times New Roman" w:hAnsi="Times New Roman"/>
          <w:b/>
          <w:sz w:val="20"/>
          <w:szCs w:val="20"/>
        </w:rPr>
        <w:t>13</w:t>
      </w:r>
      <w:r w:rsidR="008A317B" w:rsidRPr="0081231E">
        <w:rPr>
          <w:rFonts w:ascii="Times New Roman" w:hAnsi="Times New Roman"/>
          <w:b/>
          <w:sz w:val="20"/>
          <w:szCs w:val="20"/>
        </w:rPr>
        <w:t>.01.2023</w:t>
      </w:r>
      <w:r w:rsidR="00FF0E96" w:rsidRPr="0081231E">
        <w:rPr>
          <w:rFonts w:ascii="Times New Roman" w:hAnsi="Times New Roman"/>
          <w:b/>
          <w:sz w:val="20"/>
          <w:szCs w:val="20"/>
        </w:rPr>
        <w:t xml:space="preserve"> </w:t>
      </w:r>
      <w:r w:rsidRPr="0081231E">
        <w:rPr>
          <w:rFonts w:ascii="Times New Roman" w:hAnsi="Times New Roman"/>
          <w:b/>
          <w:sz w:val="20"/>
          <w:szCs w:val="20"/>
        </w:rPr>
        <w:t>r.</w:t>
      </w:r>
    </w:p>
    <w:p w:rsidR="00D8569F" w:rsidRPr="0081231E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81231E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81231E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81231E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81231E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81231E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81231E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w terminie </w:t>
      </w:r>
      <w:r w:rsidRPr="0081231E">
        <w:rPr>
          <w:rFonts w:ascii="Times New Roman" w:hAnsi="Times New Roman"/>
          <w:b/>
          <w:sz w:val="20"/>
          <w:szCs w:val="20"/>
        </w:rPr>
        <w:t xml:space="preserve"> do dnia </w:t>
      </w:r>
      <w:r w:rsidR="0004089B" w:rsidRPr="0081231E">
        <w:rPr>
          <w:rFonts w:ascii="Times New Roman" w:hAnsi="Times New Roman"/>
          <w:b/>
          <w:sz w:val="20"/>
          <w:szCs w:val="20"/>
        </w:rPr>
        <w:t>06.12</w:t>
      </w:r>
      <w:r w:rsidR="002E1688" w:rsidRPr="0081231E">
        <w:rPr>
          <w:rFonts w:ascii="Times New Roman" w:hAnsi="Times New Roman"/>
          <w:b/>
          <w:sz w:val="20"/>
          <w:szCs w:val="20"/>
        </w:rPr>
        <w:t>.</w:t>
      </w:r>
      <w:r w:rsidR="00FF0E96" w:rsidRPr="0081231E">
        <w:rPr>
          <w:rFonts w:ascii="Times New Roman" w:hAnsi="Times New Roman"/>
          <w:b/>
          <w:sz w:val="20"/>
          <w:szCs w:val="20"/>
        </w:rPr>
        <w:t>2022</w:t>
      </w:r>
      <w:r w:rsidRPr="0081231E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81231E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81231E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81231E">
        <w:rPr>
          <w:rFonts w:ascii="Times New Roman" w:hAnsi="Times New Roman"/>
          <w:sz w:val="20"/>
          <w:szCs w:val="20"/>
        </w:rPr>
        <w:t xml:space="preserve">. </w:t>
      </w:r>
    </w:p>
    <w:p w:rsidR="00D8569F" w:rsidRPr="0081231E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81231E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81231E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81231E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81231E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81231E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81231E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231E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81231E">
        <w:rPr>
          <w:rFonts w:ascii="Times New Roman" w:hAnsi="Times New Roman"/>
          <w:sz w:val="20"/>
          <w:szCs w:val="20"/>
          <w:u w:val="single"/>
        </w:rPr>
        <w:t>faktury</w:t>
      </w:r>
      <w:r w:rsidRPr="0081231E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81231E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F</w:t>
      </w:r>
      <w:r w:rsidR="00D8569F" w:rsidRPr="0081231E">
        <w:rPr>
          <w:rFonts w:ascii="Times New Roman" w:hAnsi="Times New Roman"/>
          <w:sz w:val="20"/>
          <w:szCs w:val="20"/>
        </w:rPr>
        <w:t>aktura może być wystawion</w:t>
      </w:r>
      <w:r w:rsidRPr="0081231E">
        <w:rPr>
          <w:rFonts w:ascii="Times New Roman" w:hAnsi="Times New Roman"/>
          <w:sz w:val="20"/>
          <w:szCs w:val="20"/>
        </w:rPr>
        <w:t>a</w:t>
      </w:r>
      <w:r w:rsidR="00D8569F" w:rsidRPr="0081231E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81231E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81231E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81231E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31E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81231E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81231E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81231E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81231E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81231E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81231E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81231E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81231E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81231E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FF0E96" w:rsidRPr="0081231E" w:rsidRDefault="00D8569F" w:rsidP="0004089B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231E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81231E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>Zarząd</w:t>
      </w:r>
    </w:p>
    <w:p w:rsidR="00D8569F" w:rsidRPr="0081231E" w:rsidRDefault="00D8569F" w:rsidP="00723F28">
      <w:pPr>
        <w:spacing w:after="0" w:line="100" w:lineRule="atLeast"/>
        <w:rPr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ab/>
      </w:r>
      <w:r w:rsidRPr="0081231E">
        <w:rPr>
          <w:rFonts w:ascii="Times New Roman" w:hAnsi="Times New Roman"/>
          <w:sz w:val="20"/>
          <w:szCs w:val="20"/>
        </w:rPr>
        <w:tab/>
      </w:r>
      <w:r w:rsidRPr="0081231E">
        <w:rPr>
          <w:rFonts w:ascii="Times New Roman" w:hAnsi="Times New Roman"/>
          <w:sz w:val="20"/>
          <w:szCs w:val="20"/>
        </w:rPr>
        <w:tab/>
      </w:r>
      <w:r w:rsidRPr="0081231E">
        <w:rPr>
          <w:rFonts w:ascii="Times New Roman" w:hAnsi="Times New Roman"/>
          <w:sz w:val="20"/>
          <w:szCs w:val="20"/>
        </w:rPr>
        <w:tab/>
      </w:r>
      <w:r w:rsidRPr="0081231E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81231E">
        <w:rPr>
          <w:rFonts w:ascii="Times New Roman" w:hAnsi="Times New Roman"/>
          <w:sz w:val="20"/>
          <w:szCs w:val="20"/>
        </w:rPr>
        <w:t xml:space="preserve">Gdynia, dnia </w:t>
      </w:r>
      <w:r w:rsidR="0004089B" w:rsidRPr="0081231E">
        <w:rPr>
          <w:rFonts w:ascii="Times New Roman" w:hAnsi="Times New Roman"/>
          <w:sz w:val="20"/>
          <w:szCs w:val="20"/>
        </w:rPr>
        <w:t>30</w:t>
      </w:r>
      <w:r w:rsidR="008A317B" w:rsidRPr="0081231E">
        <w:rPr>
          <w:rFonts w:ascii="Times New Roman" w:hAnsi="Times New Roman"/>
          <w:sz w:val="20"/>
          <w:szCs w:val="20"/>
        </w:rPr>
        <w:t xml:space="preserve"> listopada</w:t>
      </w:r>
      <w:r w:rsidR="00FF0E96" w:rsidRPr="0081231E">
        <w:rPr>
          <w:rFonts w:ascii="Times New Roman" w:hAnsi="Times New Roman"/>
          <w:sz w:val="20"/>
          <w:szCs w:val="20"/>
        </w:rPr>
        <w:t xml:space="preserve"> 2022</w:t>
      </w:r>
      <w:r w:rsidRPr="0081231E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3698</Words>
  <Characters>24081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22</cp:revision>
  <cp:lastPrinted>2021-10-14T06:21:00Z</cp:lastPrinted>
  <dcterms:created xsi:type="dcterms:W3CDTF">2022-05-31T08:11:00Z</dcterms:created>
  <dcterms:modified xsi:type="dcterms:W3CDTF">2022-11-30T12:12:00Z</dcterms:modified>
</cp:coreProperties>
</file>