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9B717" w14:textId="28F09D28" w:rsidR="00A34AB3" w:rsidRPr="008A527C" w:rsidRDefault="0048740F" w:rsidP="00A34AB3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8A52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BC64E4" w:rsidRPr="008A527C">
        <w:rPr>
          <w:rFonts w:ascii="Times New Roman" w:hAnsi="Times New Roman"/>
          <w:b/>
          <w:color w:val="auto"/>
          <w:sz w:val="20"/>
          <w:szCs w:val="20"/>
        </w:rPr>
        <w:t>1</w:t>
      </w:r>
      <w:r w:rsidR="00B372BD">
        <w:rPr>
          <w:rFonts w:ascii="Times New Roman" w:hAnsi="Times New Roman"/>
          <w:b/>
          <w:color w:val="auto"/>
          <w:sz w:val="20"/>
          <w:szCs w:val="20"/>
        </w:rPr>
        <w:t>20</w:t>
      </w:r>
      <w:r w:rsidR="00E940A8" w:rsidRPr="008A527C">
        <w:rPr>
          <w:rFonts w:ascii="Times New Roman" w:hAnsi="Times New Roman"/>
          <w:b/>
          <w:color w:val="auto"/>
          <w:sz w:val="20"/>
          <w:szCs w:val="20"/>
        </w:rPr>
        <w:t>/2022</w:t>
      </w:r>
      <w:r w:rsidR="002307F1" w:rsidRPr="008A527C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8A527C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8A527C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7BA06C5" w14:textId="4B3A10F7" w:rsidR="005D41A0" w:rsidRPr="008A527C" w:rsidRDefault="002307F1" w:rsidP="00A34AB3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21"/>
          <w:szCs w:val="21"/>
        </w:rPr>
      </w:pPr>
      <w:r w:rsidRPr="008A527C">
        <w:rPr>
          <w:rFonts w:ascii="Times New Roman" w:hAnsi="Times New Roman"/>
          <w:b/>
          <w:color w:val="auto"/>
          <w:sz w:val="21"/>
          <w:szCs w:val="21"/>
        </w:rPr>
        <w:tab/>
      </w:r>
      <w:r w:rsidRPr="008A527C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 w:rsidRPr="008A527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8A527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8A527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8A527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8A527C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6A29199" w14:textId="77777777" w:rsidR="002307F1" w:rsidRPr="008A527C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527C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8A527C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527C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8A527C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8A527C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8A527C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8A527C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8A527C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A527C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8A527C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A527C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8A527C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A527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8A527C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A527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8A527C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A527C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8A527C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A527C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6AEABDBE" w14:textId="561B7C52" w:rsidR="00D818CB" w:rsidRPr="008A527C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527C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CA24EE" w:rsidRPr="008A527C">
        <w:rPr>
          <w:rFonts w:ascii="Times New Roman" w:hAnsi="Times New Roman"/>
          <w:sz w:val="20"/>
          <w:szCs w:val="20"/>
        </w:rPr>
        <w:t xml:space="preserve">przez </w:t>
      </w:r>
      <w:r w:rsidRPr="008A527C">
        <w:rPr>
          <w:rFonts w:ascii="Times New Roman" w:hAnsi="Times New Roman"/>
          <w:sz w:val="20"/>
          <w:szCs w:val="20"/>
        </w:rPr>
        <w:t>lekarz</w:t>
      </w:r>
      <w:r w:rsidR="00CA24EE" w:rsidRPr="008A527C">
        <w:rPr>
          <w:rFonts w:ascii="Times New Roman" w:hAnsi="Times New Roman"/>
          <w:sz w:val="20"/>
          <w:szCs w:val="20"/>
        </w:rPr>
        <w:t>y</w:t>
      </w:r>
      <w:r w:rsidRPr="008A527C">
        <w:rPr>
          <w:rFonts w:ascii="Times New Roman" w:hAnsi="Times New Roman"/>
          <w:sz w:val="20"/>
          <w:szCs w:val="20"/>
        </w:rPr>
        <w:t xml:space="preserve"> w</w:t>
      </w:r>
      <w:r w:rsidR="00022813" w:rsidRPr="008A527C">
        <w:rPr>
          <w:rFonts w:ascii="Times New Roman" w:hAnsi="Times New Roman"/>
          <w:sz w:val="20"/>
          <w:szCs w:val="20"/>
        </w:rPr>
        <w:t xml:space="preserve"> lokalizacj</w:t>
      </w:r>
      <w:r w:rsidR="00642A5B" w:rsidRPr="008A527C">
        <w:rPr>
          <w:rFonts w:ascii="Times New Roman" w:hAnsi="Times New Roman"/>
          <w:sz w:val="20"/>
          <w:szCs w:val="20"/>
        </w:rPr>
        <w:t>ach</w:t>
      </w:r>
      <w:r w:rsidR="0048740F" w:rsidRPr="008A527C">
        <w:rPr>
          <w:rFonts w:ascii="Times New Roman" w:hAnsi="Times New Roman"/>
          <w:sz w:val="20"/>
          <w:szCs w:val="20"/>
        </w:rPr>
        <w:t xml:space="preserve"> Spółki</w:t>
      </w:r>
      <w:r w:rsidR="00A8414F" w:rsidRPr="008A527C">
        <w:rPr>
          <w:rFonts w:ascii="Times New Roman" w:hAnsi="Times New Roman"/>
          <w:sz w:val="20"/>
          <w:szCs w:val="20"/>
        </w:rPr>
        <w:t xml:space="preserve"> przy </w:t>
      </w:r>
      <w:r w:rsidR="00CA24EE" w:rsidRPr="008A527C">
        <w:rPr>
          <w:rFonts w:ascii="Times New Roman" w:hAnsi="Times New Roman"/>
          <w:sz w:val="20"/>
          <w:szCs w:val="20"/>
        </w:rPr>
        <w:t>ul. Wójta Radtkego 1 - Szpital św. Wincentego a Paulo</w:t>
      </w:r>
      <w:r w:rsidR="00A8414F" w:rsidRPr="008A527C">
        <w:rPr>
          <w:rFonts w:ascii="Times New Roman" w:hAnsi="Times New Roman"/>
          <w:sz w:val="20"/>
          <w:szCs w:val="20"/>
        </w:rPr>
        <w:t xml:space="preserve"> </w:t>
      </w:r>
      <w:r w:rsidRPr="008A527C">
        <w:rPr>
          <w:rFonts w:ascii="Times New Roman" w:hAnsi="Times New Roman"/>
          <w:sz w:val="20"/>
          <w:szCs w:val="20"/>
        </w:rPr>
        <w:t>w</w:t>
      </w:r>
      <w:r w:rsidR="00F55AB2" w:rsidRPr="008A527C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8A527C">
        <w:rPr>
          <w:rFonts w:ascii="Times New Roman" w:hAnsi="Times New Roman"/>
          <w:sz w:val="20"/>
          <w:szCs w:val="20"/>
        </w:rPr>
        <w:t>:</w:t>
      </w:r>
    </w:p>
    <w:p w14:paraId="5B1EFA15" w14:textId="4E6CE83F" w:rsidR="00B66ADC" w:rsidRPr="008A527C" w:rsidRDefault="00B66AD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2062EF" w:rsidRPr="008A527C" w14:paraId="628C1B9F" w14:textId="77777777" w:rsidTr="001C40FB">
        <w:trPr>
          <w:trHeight w:val="485"/>
        </w:trPr>
        <w:tc>
          <w:tcPr>
            <w:tcW w:w="222" w:type="pct"/>
            <w:shd w:val="clear" w:color="auto" w:fill="E6E6E6"/>
          </w:tcPr>
          <w:p w14:paraId="45D0BB01" w14:textId="77777777" w:rsidR="00B66ADC" w:rsidRPr="008A527C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A2F2CC" w14:textId="77777777" w:rsidR="00B66ADC" w:rsidRPr="008A527C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A527C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4D49695B" w14:textId="77777777" w:rsidR="00B66ADC" w:rsidRPr="008A527C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5B9B9B" w14:textId="77777777" w:rsidR="00B66ADC" w:rsidRPr="008A527C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527C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196D5118" w14:textId="77777777" w:rsidR="00B66ADC" w:rsidRPr="008A527C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1CCB9A6" w14:textId="77777777" w:rsidR="00B66ADC" w:rsidRPr="008A527C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527C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5FAC40F" w14:textId="77777777" w:rsidR="00B66ADC" w:rsidRPr="008A527C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405A7A" w14:textId="77777777" w:rsidR="00B66ADC" w:rsidRPr="008A527C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527C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2FDBCADF" w14:textId="77777777" w:rsidR="00B66ADC" w:rsidRPr="008A527C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527C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E028A9B" w14:textId="77777777" w:rsidR="00B66ADC" w:rsidRPr="008A527C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527C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2062EF" w:rsidRPr="008A527C" w14:paraId="6E8F7B47" w14:textId="77777777" w:rsidTr="001C40FB">
        <w:trPr>
          <w:trHeight w:val="255"/>
        </w:trPr>
        <w:tc>
          <w:tcPr>
            <w:tcW w:w="222" w:type="pct"/>
            <w:shd w:val="clear" w:color="auto" w:fill="E6E6E6"/>
          </w:tcPr>
          <w:p w14:paraId="340C8F42" w14:textId="77777777" w:rsidR="00B66ADC" w:rsidRPr="008A527C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527C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60E0B16A" w14:textId="77777777" w:rsidR="00B66ADC" w:rsidRPr="008A527C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527C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27031291" w14:textId="77777777" w:rsidR="00B66ADC" w:rsidRPr="008A527C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527C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3BEBFD19" w14:textId="77777777" w:rsidR="00B66ADC" w:rsidRPr="008A527C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527C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6759794D" w14:textId="77777777" w:rsidR="00B66ADC" w:rsidRPr="008A527C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527C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BC64E4" w:rsidRPr="008A527C" w14:paraId="2AA97FA8" w14:textId="77777777" w:rsidTr="001C40FB">
        <w:trPr>
          <w:trHeight w:val="408"/>
        </w:trPr>
        <w:tc>
          <w:tcPr>
            <w:tcW w:w="222" w:type="pct"/>
            <w:vMerge w:val="restart"/>
          </w:tcPr>
          <w:p w14:paraId="659FD3D5" w14:textId="77777777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 w:rsidRPr="008A527C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3F8E7D27" w14:textId="77777777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62FE93" w14:textId="02394E47" w:rsidR="00BC64E4" w:rsidRPr="008A527C" w:rsidRDefault="00BC64E4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 w:val="restart"/>
          </w:tcPr>
          <w:p w14:paraId="0DCD310F" w14:textId="747C3A43" w:rsidR="00BC64E4" w:rsidRPr="008A527C" w:rsidRDefault="00B372BD" w:rsidP="009A6F17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372BD"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  <w:t>III.1. Udzielanie świadczeń zdrowotnych w ramach kontraktu lekarskiego w Oddziale Pediatrycznym – ordynacja i/lub dyżury.</w:t>
            </w:r>
          </w:p>
        </w:tc>
        <w:tc>
          <w:tcPr>
            <w:tcW w:w="438" w:type="pct"/>
            <w:vMerge w:val="restart"/>
          </w:tcPr>
          <w:p w14:paraId="13DFD642" w14:textId="2F00ABDC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6292AA1" w14:textId="77777777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stawka za 1h świadczenia ordynacji</w:t>
            </w:r>
          </w:p>
          <w:p w14:paraId="0D2B523C" w14:textId="5BA82E2D" w:rsidR="00BC64E4" w:rsidRPr="008A527C" w:rsidRDefault="00BC64E4" w:rsidP="009A6F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4B3E387C" w14:textId="77777777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AAAA54B" w14:textId="77777777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1AB6E04F" w14:textId="77777777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C181D0" w14:textId="77777777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FE7A5F" w14:textId="6F93F8A6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4E4" w:rsidRPr="008A527C" w14:paraId="32F822FA" w14:textId="77777777" w:rsidTr="00E940A8">
        <w:trPr>
          <w:trHeight w:val="733"/>
        </w:trPr>
        <w:tc>
          <w:tcPr>
            <w:tcW w:w="222" w:type="pct"/>
            <w:vMerge/>
          </w:tcPr>
          <w:p w14:paraId="5F7513E9" w14:textId="77777777" w:rsidR="00BC64E4" w:rsidRPr="008A527C" w:rsidRDefault="00BC64E4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989B12E" w14:textId="77777777" w:rsidR="00BC64E4" w:rsidRPr="008A527C" w:rsidRDefault="00BC64E4" w:rsidP="009A6F17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25EFBE4" w14:textId="77777777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0B726F9F" w14:textId="77777777" w:rsidR="00BC64E4" w:rsidRPr="008A527C" w:rsidRDefault="00BC64E4" w:rsidP="009A6F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0F22CED" w14:textId="4FF1D482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5B2446E" w14:textId="77777777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4E4" w:rsidRPr="008A527C" w14:paraId="08623A64" w14:textId="77777777" w:rsidTr="00BC64E4">
        <w:trPr>
          <w:trHeight w:val="529"/>
        </w:trPr>
        <w:tc>
          <w:tcPr>
            <w:tcW w:w="222" w:type="pct"/>
            <w:vMerge/>
          </w:tcPr>
          <w:p w14:paraId="5C7ECA80" w14:textId="77777777" w:rsidR="00BC64E4" w:rsidRPr="008A527C" w:rsidRDefault="00BC64E4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72B82D8" w14:textId="77777777" w:rsidR="00BC64E4" w:rsidRPr="008A527C" w:rsidRDefault="00BC64E4" w:rsidP="009A6F17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B4752FD" w14:textId="77777777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A47886D" w14:textId="5C312ABE" w:rsidR="00BC64E4" w:rsidRPr="008A527C" w:rsidRDefault="00BC64E4" w:rsidP="00BC6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</w:tc>
        <w:tc>
          <w:tcPr>
            <w:tcW w:w="786" w:type="pct"/>
            <w:vMerge/>
          </w:tcPr>
          <w:p w14:paraId="5549B99A" w14:textId="77777777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4E4" w:rsidRPr="008A527C" w14:paraId="38296881" w14:textId="77777777" w:rsidTr="00E940A8">
        <w:trPr>
          <w:trHeight w:val="733"/>
        </w:trPr>
        <w:tc>
          <w:tcPr>
            <w:tcW w:w="222" w:type="pct"/>
            <w:vMerge/>
          </w:tcPr>
          <w:p w14:paraId="58E7986B" w14:textId="77777777" w:rsidR="00BC64E4" w:rsidRPr="008A527C" w:rsidRDefault="00BC64E4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7CF25F3" w14:textId="77777777" w:rsidR="00BC64E4" w:rsidRPr="008A527C" w:rsidRDefault="00BC64E4" w:rsidP="009A6F17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0EFB663" w14:textId="77777777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734EF5F" w14:textId="77777777" w:rsidR="00BC64E4" w:rsidRPr="008A527C" w:rsidRDefault="00BC64E4" w:rsidP="009A6F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04CFEFA6" w14:textId="77777777" w:rsidR="00BC64E4" w:rsidRPr="008A527C" w:rsidRDefault="00BC64E4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  <w:tr w:rsidR="00BC64E4" w:rsidRPr="008A527C" w14:paraId="44DE7CD2" w14:textId="77777777" w:rsidTr="001C40FB">
        <w:trPr>
          <w:trHeight w:val="366"/>
        </w:trPr>
        <w:tc>
          <w:tcPr>
            <w:tcW w:w="222" w:type="pct"/>
            <w:vMerge w:val="restart"/>
          </w:tcPr>
          <w:p w14:paraId="42538456" w14:textId="5E65F532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14:paraId="1908C17E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C0F8D1" w14:textId="017BE710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 w:val="restart"/>
          </w:tcPr>
          <w:p w14:paraId="281627BE" w14:textId="7FA4DC4A" w:rsidR="00BC64E4" w:rsidRPr="008A527C" w:rsidRDefault="0008492D" w:rsidP="00D145C5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92D"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  <w:t>III.2. Udzielanie świadczeń zdrowotnych w ramach kontraktu lekarskiego w Oddziale Pediatrycznym – ordynacja, w tym udzielanie świadczeń zdrowotnych w Poradni Pediatrycznej i/lub dyżury.</w:t>
            </w:r>
          </w:p>
        </w:tc>
        <w:tc>
          <w:tcPr>
            <w:tcW w:w="438" w:type="pct"/>
            <w:vMerge w:val="restart"/>
          </w:tcPr>
          <w:p w14:paraId="74FF783D" w14:textId="5A1DE120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4976DE85" w14:textId="21E633D1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stawka za 1h świadczenia ordynacji</w:t>
            </w:r>
            <w:r w:rsidR="00B372B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B372BD" w:rsidRPr="00B372BD">
              <w:rPr>
                <w:rFonts w:ascii="Times New Roman" w:hAnsi="Times New Roman"/>
                <w:sz w:val="16"/>
                <w:szCs w:val="16"/>
              </w:rPr>
              <w:t>w tym udzielanie świadczeń zdrowotnych w Poradni Pediatrycznej</w:t>
            </w:r>
          </w:p>
          <w:p w14:paraId="5B4DB994" w14:textId="56FA5AA9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606491A7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0D348DF6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3436C520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351D4A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D54C57" w14:textId="393E63A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4E4" w:rsidRPr="008A527C" w14:paraId="6438AA5C" w14:textId="77777777" w:rsidTr="001C40FB">
        <w:trPr>
          <w:trHeight w:val="366"/>
        </w:trPr>
        <w:tc>
          <w:tcPr>
            <w:tcW w:w="222" w:type="pct"/>
            <w:vMerge/>
          </w:tcPr>
          <w:p w14:paraId="6BD81CC3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CD46318" w14:textId="77777777" w:rsidR="00BC64E4" w:rsidRPr="008A527C" w:rsidRDefault="00BC64E4" w:rsidP="00D145C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AEA6C1B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0437665" w14:textId="77777777" w:rsidR="00BC64E4" w:rsidRPr="008A527C" w:rsidRDefault="00BC64E4" w:rsidP="00D145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97B720C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60D23A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422039" w14:textId="7107B2BC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79DB116E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4E4" w:rsidRPr="008A527C" w14:paraId="3E4DA7FF" w14:textId="77777777" w:rsidTr="001C40FB">
        <w:trPr>
          <w:trHeight w:val="333"/>
        </w:trPr>
        <w:tc>
          <w:tcPr>
            <w:tcW w:w="222" w:type="pct"/>
            <w:vMerge/>
          </w:tcPr>
          <w:p w14:paraId="61FFFE74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4D19BD5" w14:textId="77777777" w:rsidR="00BC64E4" w:rsidRPr="008A527C" w:rsidRDefault="00BC64E4" w:rsidP="00D145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853FF3C" w14:textId="4752671C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40F269E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  <w:p w14:paraId="79739E39" w14:textId="42E19B49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6389F374" w14:textId="4A69B4B9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4E4" w:rsidRPr="008A527C" w14:paraId="3F160664" w14:textId="77777777" w:rsidTr="00B46574">
        <w:trPr>
          <w:trHeight w:val="308"/>
        </w:trPr>
        <w:tc>
          <w:tcPr>
            <w:tcW w:w="222" w:type="pct"/>
            <w:vMerge/>
          </w:tcPr>
          <w:p w14:paraId="60BE879E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865B455" w14:textId="77777777" w:rsidR="00BC64E4" w:rsidRPr="008A527C" w:rsidRDefault="00BC64E4" w:rsidP="00D145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0C3E4FD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4B5018AF" w14:textId="77777777" w:rsidR="00BC64E4" w:rsidRPr="008A527C" w:rsidRDefault="00BC64E4" w:rsidP="00D145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ACFDFF1" w14:textId="506DE5B1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11A359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349C05" w14:textId="14147A88" w:rsidR="00BC64E4" w:rsidRPr="008A527C" w:rsidRDefault="00BC64E4" w:rsidP="00D145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B524B0E" w14:textId="77777777" w:rsidR="00BC64E4" w:rsidRPr="008A527C" w:rsidRDefault="00BC64E4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72BD" w:rsidRPr="008A527C" w14:paraId="45A7DB50" w14:textId="77777777" w:rsidTr="00B372BD">
        <w:trPr>
          <w:trHeight w:val="90"/>
        </w:trPr>
        <w:tc>
          <w:tcPr>
            <w:tcW w:w="222" w:type="pct"/>
            <w:vMerge w:val="restart"/>
          </w:tcPr>
          <w:p w14:paraId="2D027366" w14:textId="7920143C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9" w:type="pct"/>
            <w:vMerge w:val="restart"/>
          </w:tcPr>
          <w:p w14:paraId="7F8A70B4" w14:textId="77777777" w:rsidR="00B372BD" w:rsidRPr="00B372BD" w:rsidRDefault="00B372BD" w:rsidP="00B372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B372BD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III.3. Udzielanie świadczeń zdrowotnych w ramach kontraktu lekarskiego w Oddziale Pediatrycznym – ordynacja, w tym udzielanie świadczeń zdrowotnych w </w:t>
            </w:r>
            <w:r w:rsidRPr="00B372BD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lastRenderedPageBreak/>
              <w:t>Poradni Pediatrycznej i/lub dyżury wraz z pełnieniem zadań zastępcy kierownika Oddziału.</w:t>
            </w:r>
          </w:p>
          <w:p w14:paraId="5211E65F" w14:textId="77777777" w:rsidR="00B372BD" w:rsidRPr="00B372BD" w:rsidRDefault="00B372BD" w:rsidP="00B372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13BFADF2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D3D7CAB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stawka za 1h świadczenia ordynacji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372BD">
              <w:rPr>
                <w:rFonts w:ascii="Times New Roman" w:hAnsi="Times New Roman"/>
                <w:sz w:val="16"/>
                <w:szCs w:val="16"/>
              </w:rPr>
              <w:t>w tym udzielanie świadczeń zdrowotnych w Poradni Pediatrycznej</w:t>
            </w:r>
          </w:p>
          <w:p w14:paraId="3B80D1D0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337B1678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1419BF48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57FDFB8B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72BD" w:rsidRPr="008A527C" w14:paraId="1F398ABF" w14:textId="77777777" w:rsidTr="00B46574">
        <w:trPr>
          <w:trHeight w:val="308"/>
        </w:trPr>
        <w:tc>
          <w:tcPr>
            <w:tcW w:w="222" w:type="pct"/>
            <w:vMerge/>
          </w:tcPr>
          <w:p w14:paraId="6B030E1D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F416478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AB84C33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AE4ABA6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199DF23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1227C5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DCDF15" w14:textId="77777777" w:rsidR="00B372BD" w:rsidRDefault="00B372BD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B501D10" w14:textId="3ECC04B1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5B77D52A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72BD" w:rsidRPr="008A527C" w14:paraId="0CF72675" w14:textId="77777777" w:rsidTr="00B46574">
        <w:trPr>
          <w:trHeight w:val="308"/>
        </w:trPr>
        <w:tc>
          <w:tcPr>
            <w:tcW w:w="222" w:type="pct"/>
            <w:vMerge/>
          </w:tcPr>
          <w:p w14:paraId="368F2E11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DE7096F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361B733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1FA0D89C" w14:textId="1C5332AE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  <w:p w14:paraId="26BDEB22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5EF23564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72BD" w:rsidRPr="008A527C" w14:paraId="2B3E5B22" w14:textId="77777777" w:rsidTr="00B372BD">
        <w:trPr>
          <w:trHeight w:val="774"/>
        </w:trPr>
        <w:tc>
          <w:tcPr>
            <w:tcW w:w="222" w:type="pct"/>
            <w:vMerge/>
          </w:tcPr>
          <w:p w14:paraId="30F2F8B6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43C296B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30DDCC4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05DB1E74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422BF40C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72BD" w:rsidRPr="008A527C" w14:paraId="42EFEF63" w14:textId="77777777" w:rsidTr="00B46574">
        <w:trPr>
          <w:trHeight w:val="308"/>
        </w:trPr>
        <w:tc>
          <w:tcPr>
            <w:tcW w:w="222" w:type="pct"/>
            <w:vMerge/>
          </w:tcPr>
          <w:p w14:paraId="70BE1D82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87EEF73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8B4E5EB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156775F" w14:textId="16E826BE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 xml:space="preserve">Proponowane wynagrodzenie - stawka ryczałtowa za miesiąc kalendarzowy </w:t>
            </w:r>
            <w:r>
              <w:rPr>
                <w:rFonts w:ascii="Times New Roman" w:hAnsi="Times New Roman"/>
                <w:sz w:val="16"/>
                <w:szCs w:val="16"/>
              </w:rPr>
              <w:t>pełnienia zadań zastępcy kierownika Oddziału</w:t>
            </w:r>
          </w:p>
          <w:p w14:paraId="5EE54BB9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1D96F2DE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72BD" w:rsidRPr="008A527C" w14:paraId="66C37F36" w14:textId="77777777" w:rsidTr="00B46574">
        <w:trPr>
          <w:trHeight w:val="308"/>
        </w:trPr>
        <w:tc>
          <w:tcPr>
            <w:tcW w:w="222" w:type="pct"/>
            <w:vMerge/>
          </w:tcPr>
          <w:p w14:paraId="678B4179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45BA289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A774AF8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529FD343" w14:textId="77777777" w:rsidR="00B372BD" w:rsidRDefault="00B372BD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54F0090" w14:textId="77777777" w:rsidR="00B372BD" w:rsidRDefault="00B372BD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F2C5425" w14:textId="77777777" w:rsidR="00B372BD" w:rsidRDefault="00B372BD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D83E6D5" w14:textId="62D56263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083B51F3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6F9" w:rsidRPr="008A527C" w14:paraId="68AF6C7B" w14:textId="77777777" w:rsidTr="00B46574">
        <w:trPr>
          <w:trHeight w:val="308"/>
        </w:trPr>
        <w:tc>
          <w:tcPr>
            <w:tcW w:w="222" w:type="pct"/>
            <w:vMerge w:val="restart"/>
          </w:tcPr>
          <w:p w14:paraId="1DD76A18" w14:textId="51FB4AC6" w:rsidR="00D556F9" w:rsidRPr="008A527C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9" w:type="pct"/>
            <w:vMerge w:val="restart"/>
          </w:tcPr>
          <w:p w14:paraId="507297D1" w14:textId="70F0BB4D" w:rsidR="00D556F9" w:rsidRPr="00B372BD" w:rsidRDefault="00D556F9" w:rsidP="00D556F9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B372BD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III.4. Udzielanie świadczeń zdrowotnych w ramach kontraktu lekarskiego w Oddziale Pediatrycznym – ordynacja i/lub dyżury wraz z kierowaniem w Oddziale</w:t>
            </w:r>
            <w:r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</w:t>
            </w:r>
          </w:p>
          <w:p w14:paraId="6C0DEF89" w14:textId="77777777" w:rsidR="00D556F9" w:rsidRPr="008A527C" w:rsidRDefault="00D556F9" w:rsidP="00B372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6DAB4C49" w14:textId="52BDE773" w:rsidR="00D556F9" w:rsidRPr="008A527C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56E49A12" w14:textId="77777777" w:rsidR="00D556F9" w:rsidRPr="008A527C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stawka za 1h świadczenia ordynacji</w:t>
            </w:r>
          </w:p>
          <w:p w14:paraId="5F9A6D8D" w14:textId="77777777" w:rsidR="00D556F9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37B8FFD7" w14:textId="77777777" w:rsidR="00D556F9" w:rsidRPr="008A527C" w:rsidRDefault="00D556F9" w:rsidP="00D556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42699CC1" w14:textId="4F3BA98E" w:rsidR="00D556F9" w:rsidRPr="008A527C" w:rsidRDefault="00D556F9" w:rsidP="00D556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D556F9" w:rsidRPr="008A527C" w14:paraId="247EF85A" w14:textId="77777777" w:rsidTr="00B46574">
        <w:trPr>
          <w:trHeight w:val="308"/>
        </w:trPr>
        <w:tc>
          <w:tcPr>
            <w:tcW w:w="222" w:type="pct"/>
            <w:vMerge/>
          </w:tcPr>
          <w:p w14:paraId="40E087CA" w14:textId="77777777" w:rsidR="00D556F9" w:rsidRPr="008A527C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0C62B6D" w14:textId="77777777" w:rsidR="00D556F9" w:rsidRPr="008A527C" w:rsidRDefault="00D556F9" w:rsidP="00B372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D7C9C4F" w14:textId="77777777" w:rsidR="00D556F9" w:rsidRPr="008A527C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1AF77BD5" w14:textId="05F018BC" w:rsidR="00D556F9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F18710" w14:textId="5AD76C6F" w:rsidR="00D556F9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67C401" w14:textId="77777777" w:rsidR="00D556F9" w:rsidRPr="008A527C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8566E1" w14:textId="77777777" w:rsidR="00D556F9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58C8A56C" w14:textId="77777777" w:rsidR="00D556F9" w:rsidRPr="008A527C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6F9" w:rsidRPr="008A527C" w14:paraId="40AB0714" w14:textId="77777777" w:rsidTr="00B372BD">
        <w:trPr>
          <w:trHeight w:val="608"/>
        </w:trPr>
        <w:tc>
          <w:tcPr>
            <w:tcW w:w="222" w:type="pct"/>
            <w:vMerge/>
          </w:tcPr>
          <w:p w14:paraId="24FBF644" w14:textId="77777777" w:rsidR="00D556F9" w:rsidRPr="008A527C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1235F06" w14:textId="77777777" w:rsidR="00D556F9" w:rsidRPr="008A527C" w:rsidRDefault="00D556F9" w:rsidP="00B372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5015E97" w14:textId="77777777" w:rsidR="00D556F9" w:rsidRPr="008A527C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5096B8F8" w14:textId="2356654F" w:rsidR="00D556F9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</w:tc>
        <w:tc>
          <w:tcPr>
            <w:tcW w:w="786" w:type="pct"/>
            <w:vMerge/>
          </w:tcPr>
          <w:p w14:paraId="4142F482" w14:textId="77777777" w:rsidR="00D556F9" w:rsidRPr="008A527C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6F9" w:rsidRPr="008A527C" w14:paraId="045D3898" w14:textId="77777777" w:rsidTr="00B46574">
        <w:trPr>
          <w:trHeight w:val="308"/>
        </w:trPr>
        <w:tc>
          <w:tcPr>
            <w:tcW w:w="222" w:type="pct"/>
            <w:vMerge/>
          </w:tcPr>
          <w:p w14:paraId="33D949BC" w14:textId="77777777" w:rsidR="00D556F9" w:rsidRPr="008A527C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1EE921B" w14:textId="77777777" w:rsidR="00D556F9" w:rsidRPr="008A527C" w:rsidRDefault="00D556F9" w:rsidP="00B372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867E35C" w14:textId="77777777" w:rsidR="00D556F9" w:rsidRPr="008A527C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00068294" w14:textId="77777777" w:rsidR="00D556F9" w:rsidRDefault="00D556F9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69F7B49" w14:textId="77777777" w:rsidR="00D556F9" w:rsidRDefault="00D556F9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7429D3D" w14:textId="77777777" w:rsidR="00D556F9" w:rsidRDefault="00D556F9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48A1A30" w14:textId="5F49A4C2" w:rsidR="00D556F9" w:rsidRDefault="00D556F9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311B6E24" w14:textId="77777777" w:rsidR="00D556F9" w:rsidRPr="008A527C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6F9" w:rsidRPr="008A527C" w14:paraId="11A8E36A" w14:textId="77777777" w:rsidTr="00B46574">
        <w:trPr>
          <w:trHeight w:val="308"/>
        </w:trPr>
        <w:tc>
          <w:tcPr>
            <w:tcW w:w="222" w:type="pct"/>
            <w:vMerge/>
          </w:tcPr>
          <w:p w14:paraId="4139D54A" w14:textId="77777777" w:rsidR="00D556F9" w:rsidRPr="008A527C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2B8510C" w14:textId="77777777" w:rsidR="00D556F9" w:rsidRPr="008A527C" w:rsidRDefault="00D556F9" w:rsidP="00B372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40A190B" w14:textId="77777777" w:rsidR="00D556F9" w:rsidRPr="008A527C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7F96FAF" w14:textId="35368E67" w:rsidR="00D556F9" w:rsidRPr="008A527C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 xml:space="preserve">Proponowane wynagrodzenie - stawka ryczałtowa za miesiąc kalendarzowy </w:t>
            </w:r>
            <w:r>
              <w:rPr>
                <w:rFonts w:ascii="Times New Roman" w:hAnsi="Times New Roman"/>
                <w:sz w:val="16"/>
                <w:szCs w:val="16"/>
              </w:rPr>
              <w:t>kierowania Oddziałem</w:t>
            </w:r>
          </w:p>
          <w:p w14:paraId="226F931D" w14:textId="77777777" w:rsidR="00D556F9" w:rsidRDefault="00D556F9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2D6B8A64" w14:textId="77777777" w:rsidR="00D556F9" w:rsidRPr="008A527C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56F9" w:rsidRPr="008A527C" w14:paraId="147730D0" w14:textId="77777777" w:rsidTr="00B46574">
        <w:trPr>
          <w:trHeight w:val="308"/>
        </w:trPr>
        <w:tc>
          <w:tcPr>
            <w:tcW w:w="222" w:type="pct"/>
            <w:vMerge/>
          </w:tcPr>
          <w:p w14:paraId="6E03C0B5" w14:textId="77777777" w:rsidR="00D556F9" w:rsidRPr="008A527C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104D1B9" w14:textId="77777777" w:rsidR="00D556F9" w:rsidRPr="008A527C" w:rsidRDefault="00D556F9" w:rsidP="00B372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0EE6452" w14:textId="77777777" w:rsidR="00D556F9" w:rsidRPr="008A527C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5961C344" w14:textId="77777777" w:rsidR="00D556F9" w:rsidRDefault="00D556F9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8646443" w14:textId="77777777" w:rsidR="00D556F9" w:rsidRDefault="00D556F9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4F21BC6" w14:textId="77777777" w:rsidR="00D556F9" w:rsidRDefault="00D556F9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48B8DE1" w14:textId="7E671DE0" w:rsidR="00D556F9" w:rsidRDefault="00D556F9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58CEE6C0" w14:textId="77777777" w:rsidR="00D556F9" w:rsidRPr="008A527C" w:rsidRDefault="00D556F9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72BD" w:rsidRPr="008A527C" w14:paraId="117D8537" w14:textId="77777777" w:rsidTr="001C40FB">
        <w:trPr>
          <w:trHeight w:val="414"/>
        </w:trPr>
        <w:tc>
          <w:tcPr>
            <w:tcW w:w="222" w:type="pct"/>
            <w:vMerge w:val="restart"/>
          </w:tcPr>
          <w:p w14:paraId="7D5A3EDD" w14:textId="4EB12FE3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9" w:type="pct"/>
            <w:vMerge w:val="restart"/>
          </w:tcPr>
          <w:p w14:paraId="0A2AA457" w14:textId="24074169" w:rsidR="00B372BD" w:rsidRPr="008A527C" w:rsidRDefault="00B372BD" w:rsidP="00B372BD">
            <w:pPr>
              <w:pStyle w:val="NormalnyWeb"/>
              <w:spacing w:after="0"/>
              <w:jc w:val="left"/>
              <w:rPr>
                <w:bCs/>
                <w:sz w:val="20"/>
                <w:szCs w:val="20"/>
                <w:u w:val="single"/>
              </w:rPr>
            </w:pPr>
            <w:r w:rsidRPr="00B372BD">
              <w:rPr>
                <w:bCs/>
                <w:sz w:val="20"/>
                <w:szCs w:val="20"/>
                <w:u w:val="single"/>
              </w:rPr>
              <w:t xml:space="preserve">III.5. Udzielanie świadczeń zdrowotnych w ramach kontraktu lekarskiego w Pracowni Diagnostyki Obrazowej – ordynacja i/lub dyżury i/lub opisywanie badań tomografii komputerowej (TK) poza godzinami ordynacji i/lub opisywanie badań </w:t>
            </w:r>
            <w:proofErr w:type="spellStart"/>
            <w:r w:rsidRPr="00B372BD">
              <w:rPr>
                <w:bCs/>
                <w:sz w:val="20"/>
                <w:szCs w:val="20"/>
                <w:u w:val="single"/>
              </w:rPr>
              <w:t>Angio</w:t>
            </w:r>
            <w:proofErr w:type="spellEnd"/>
            <w:r w:rsidRPr="00B372BD">
              <w:rPr>
                <w:bCs/>
                <w:sz w:val="20"/>
                <w:szCs w:val="20"/>
                <w:u w:val="single"/>
              </w:rPr>
              <w:t xml:space="preserve"> TK aorty, </w:t>
            </w:r>
            <w:proofErr w:type="spellStart"/>
            <w:r w:rsidRPr="00B372BD">
              <w:rPr>
                <w:bCs/>
                <w:sz w:val="20"/>
                <w:szCs w:val="20"/>
                <w:u w:val="single"/>
              </w:rPr>
              <w:t>Angio</w:t>
            </w:r>
            <w:proofErr w:type="spellEnd"/>
            <w:r w:rsidRPr="00B372BD">
              <w:rPr>
                <w:bCs/>
                <w:sz w:val="20"/>
                <w:szCs w:val="20"/>
                <w:u w:val="single"/>
              </w:rPr>
              <w:t xml:space="preserve"> TK TT. mózgowych, </w:t>
            </w:r>
            <w:proofErr w:type="spellStart"/>
            <w:r w:rsidRPr="00B372BD">
              <w:rPr>
                <w:bCs/>
                <w:sz w:val="20"/>
                <w:szCs w:val="20"/>
                <w:u w:val="single"/>
              </w:rPr>
              <w:t>Angio</w:t>
            </w:r>
            <w:proofErr w:type="spellEnd"/>
            <w:r w:rsidRPr="00B372BD">
              <w:rPr>
                <w:bCs/>
                <w:sz w:val="20"/>
                <w:szCs w:val="20"/>
                <w:u w:val="single"/>
              </w:rPr>
              <w:t xml:space="preserve"> TK TT. domózgowych, </w:t>
            </w:r>
            <w:proofErr w:type="spellStart"/>
            <w:r w:rsidRPr="00B372BD">
              <w:rPr>
                <w:bCs/>
                <w:sz w:val="20"/>
                <w:szCs w:val="20"/>
                <w:u w:val="single"/>
              </w:rPr>
              <w:t>Angio</w:t>
            </w:r>
            <w:proofErr w:type="spellEnd"/>
            <w:r w:rsidRPr="00B372BD">
              <w:rPr>
                <w:bCs/>
                <w:sz w:val="20"/>
                <w:szCs w:val="20"/>
                <w:u w:val="single"/>
              </w:rPr>
              <w:t xml:space="preserve"> TK TT. kończyn dolnych, TK </w:t>
            </w:r>
            <w:proofErr w:type="spellStart"/>
            <w:r w:rsidRPr="00B372BD">
              <w:rPr>
                <w:bCs/>
                <w:sz w:val="20"/>
                <w:szCs w:val="20"/>
                <w:u w:val="single"/>
              </w:rPr>
              <w:t>whole</w:t>
            </w:r>
            <w:proofErr w:type="spellEnd"/>
            <w:r w:rsidRPr="00B372BD">
              <w:rPr>
                <w:bCs/>
                <w:sz w:val="20"/>
                <w:szCs w:val="20"/>
                <w:u w:val="single"/>
              </w:rPr>
              <w:t xml:space="preserve"> body  poza godzinami ordynacji.</w:t>
            </w:r>
          </w:p>
        </w:tc>
        <w:tc>
          <w:tcPr>
            <w:tcW w:w="438" w:type="pct"/>
            <w:vMerge w:val="restart"/>
          </w:tcPr>
          <w:p w14:paraId="20EF616B" w14:textId="04966246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4C695323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Proponowana stawka za 1h świadczenia ordynacji</w:t>
            </w:r>
          </w:p>
          <w:p w14:paraId="098FCC2C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79081C" w14:textId="5C0A1335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2AA434F9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038E387" w14:textId="7890F305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B372BD" w:rsidRPr="008A527C" w14:paraId="59250326" w14:textId="77777777" w:rsidTr="001C40FB">
        <w:trPr>
          <w:trHeight w:val="414"/>
        </w:trPr>
        <w:tc>
          <w:tcPr>
            <w:tcW w:w="222" w:type="pct"/>
            <w:vMerge/>
          </w:tcPr>
          <w:p w14:paraId="24E83941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BE939F1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D60CFC2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FA753A2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405999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D80158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0F0D08" w14:textId="560E18BD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4A73D7A7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72BD" w:rsidRPr="008A527C" w14:paraId="78932304" w14:textId="77777777" w:rsidTr="007734EE">
        <w:trPr>
          <w:trHeight w:val="318"/>
        </w:trPr>
        <w:tc>
          <w:tcPr>
            <w:tcW w:w="222" w:type="pct"/>
            <w:vMerge/>
          </w:tcPr>
          <w:p w14:paraId="78E74386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B1676F8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7DEFBB6" w14:textId="1844D1E0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2CBA2437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Proponowana stawka za 1h świadczenia dyżuru  w dni powszednie, soboty, niedziele i święta</w:t>
            </w:r>
          </w:p>
          <w:p w14:paraId="106B3303" w14:textId="257644B0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7B90AEE9" w14:textId="10DEBF53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72BD" w:rsidRPr="008A527C" w14:paraId="7F6130A0" w14:textId="77777777" w:rsidTr="0004343D">
        <w:trPr>
          <w:trHeight w:val="550"/>
        </w:trPr>
        <w:tc>
          <w:tcPr>
            <w:tcW w:w="222" w:type="pct"/>
            <w:vMerge/>
          </w:tcPr>
          <w:p w14:paraId="0216AA69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A94325F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25D3124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C0C1F74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1F9E4C" w14:textId="7AB88261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6EB55B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331FA0" w14:textId="1E0D799D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40510608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72BD" w:rsidRPr="008A527C" w14:paraId="116973A8" w14:textId="77777777" w:rsidTr="0004343D">
        <w:trPr>
          <w:trHeight w:val="414"/>
        </w:trPr>
        <w:tc>
          <w:tcPr>
            <w:tcW w:w="222" w:type="pct"/>
            <w:vMerge/>
          </w:tcPr>
          <w:p w14:paraId="286D4981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3A99F67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D54D51D" w14:textId="23344BEE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1A8F5532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Proponowana stawka za 1 opis badania tomografii komputerowej (TK) poza godzinami ordynacji</w:t>
            </w:r>
          </w:p>
          <w:p w14:paraId="5A8070D5" w14:textId="7008BEDF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0C75772B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72BD" w:rsidRPr="008A527C" w14:paraId="410C7AF2" w14:textId="77777777" w:rsidTr="0004343D">
        <w:trPr>
          <w:trHeight w:val="640"/>
        </w:trPr>
        <w:tc>
          <w:tcPr>
            <w:tcW w:w="222" w:type="pct"/>
            <w:vMerge/>
          </w:tcPr>
          <w:p w14:paraId="0390A53B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F1F7B3F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5C80AF5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DB8C791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5A001D" w14:textId="1930301D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B28A05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59487F" w14:textId="74CCDD7D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A3F14C4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72BD" w:rsidRPr="008A527C" w14:paraId="578A8C44" w14:textId="77777777" w:rsidTr="0004343D">
        <w:trPr>
          <w:trHeight w:val="414"/>
        </w:trPr>
        <w:tc>
          <w:tcPr>
            <w:tcW w:w="222" w:type="pct"/>
            <w:vMerge/>
          </w:tcPr>
          <w:p w14:paraId="35B4A8C8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EBBD2C6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691F921" w14:textId="28519CDD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029F0F7B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 xml:space="preserve">Proponowana stawka za 1 opis badania </w:t>
            </w:r>
            <w:proofErr w:type="spellStart"/>
            <w:r w:rsidRPr="008A527C">
              <w:rPr>
                <w:rFonts w:ascii="Times New Roman" w:hAnsi="Times New Roman"/>
                <w:sz w:val="16"/>
                <w:szCs w:val="16"/>
              </w:rPr>
              <w:t>Angio</w:t>
            </w:r>
            <w:proofErr w:type="spellEnd"/>
            <w:r w:rsidRPr="008A527C">
              <w:rPr>
                <w:rFonts w:ascii="Times New Roman" w:hAnsi="Times New Roman"/>
                <w:sz w:val="16"/>
                <w:szCs w:val="16"/>
              </w:rPr>
              <w:t xml:space="preserve"> TK aorty, </w:t>
            </w:r>
            <w:proofErr w:type="spellStart"/>
            <w:r w:rsidRPr="008A527C">
              <w:rPr>
                <w:rFonts w:ascii="Times New Roman" w:hAnsi="Times New Roman"/>
                <w:sz w:val="16"/>
                <w:szCs w:val="16"/>
              </w:rPr>
              <w:t>Angio</w:t>
            </w:r>
            <w:proofErr w:type="spellEnd"/>
            <w:r w:rsidRPr="008A527C">
              <w:rPr>
                <w:rFonts w:ascii="Times New Roman" w:hAnsi="Times New Roman"/>
                <w:sz w:val="16"/>
                <w:szCs w:val="16"/>
              </w:rPr>
              <w:t xml:space="preserve"> TK TT. mózgowych, </w:t>
            </w:r>
            <w:proofErr w:type="spellStart"/>
            <w:r w:rsidRPr="008A527C">
              <w:rPr>
                <w:rFonts w:ascii="Times New Roman" w:hAnsi="Times New Roman"/>
                <w:sz w:val="16"/>
                <w:szCs w:val="16"/>
              </w:rPr>
              <w:t>Angio</w:t>
            </w:r>
            <w:proofErr w:type="spellEnd"/>
            <w:r w:rsidRPr="008A527C">
              <w:rPr>
                <w:rFonts w:ascii="Times New Roman" w:hAnsi="Times New Roman"/>
                <w:sz w:val="16"/>
                <w:szCs w:val="16"/>
              </w:rPr>
              <w:t xml:space="preserve"> TK TT. domózgowych, </w:t>
            </w:r>
            <w:proofErr w:type="spellStart"/>
            <w:r w:rsidRPr="008A527C">
              <w:rPr>
                <w:rFonts w:ascii="Times New Roman" w:hAnsi="Times New Roman"/>
                <w:sz w:val="16"/>
                <w:szCs w:val="16"/>
              </w:rPr>
              <w:t>Angio</w:t>
            </w:r>
            <w:proofErr w:type="spellEnd"/>
            <w:r w:rsidRPr="008A527C">
              <w:rPr>
                <w:rFonts w:ascii="Times New Roman" w:hAnsi="Times New Roman"/>
                <w:sz w:val="16"/>
                <w:szCs w:val="16"/>
              </w:rPr>
              <w:t xml:space="preserve"> TK TT. kończyn dolnych, TK </w:t>
            </w:r>
            <w:proofErr w:type="spellStart"/>
            <w:r w:rsidRPr="008A527C">
              <w:rPr>
                <w:rFonts w:ascii="Times New Roman" w:hAnsi="Times New Roman"/>
                <w:sz w:val="16"/>
                <w:szCs w:val="16"/>
              </w:rPr>
              <w:t>whole</w:t>
            </w:r>
            <w:proofErr w:type="spellEnd"/>
            <w:r w:rsidRPr="008A527C">
              <w:rPr>
                <w:rFonts w:ascii="Times New Roman" w:hAnsi="Times New Roman"/>
                <w:sz w:val="16"/>
                <w:szCs w:val="16"/>
              </w:rPr>
              <w:t xml:space="preserve"> body  poza godzinami ordynacji</w:t>
            </w:r>
          </w:p>
          <w:p w14:paraId="190F42EE" w14:textId="43C5496F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9875310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72BD" w:rsidRPr="008A527C" w14:paraId="45C3091B" w14:textId="77777777" w:rsidTr="0004343D">
        <w:trPr>
          <w:trHeight w:val="414"/>
        </w:trPr>
        <w:tc>
          <w:tcPr>
            <w:tcW w:w="222" w:type="pct"/>
            <w:vMerge/>
          </w:tcPr>
          <w:p w14:paraId="3798DA80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E0335C4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C32952A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7A20B0F7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083351" w14:textId="4720029A" w:rsidR="00B372BD" w:rsidRDefault="00B372BD" w:rsidP="00B372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210B533" w14:textId="4604248B" w:rsidR="00384670" w:rsidRDefault="00384670" w:rsidP="00B372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FAB91F" w14:textId="77777777" w:rsidR="00384670" w:rsidRPr="008A527C" w:rsidRDefault="00384670" w:rsidP="00B372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915AEE" w14:textId="05DA980F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325A1ACD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72BD" w:rsidRPr="008A527C" w14:paraId="7D918BCF" w14:textId="77777777" w:rsidTr="0004343D">
        <w:trPr>
          <w:trHeight w:val="414"/>
        </w:trPr>
        <w:tc>
          <w:tcPr>
            <w:tcW w:w="222" w:type="pct"/>
            <w:vMerge w:val="restart"/>
          </w:tcPr>
          <w:p w14:paraId="4BB760BC" w14:textId="1C95EFF9" w:rsidR="00B372BD" w:rsidRPr="008A527C" w:rsidRDefault="00B178F3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39" w:type="pct"/>
            <w:vMerge w:val="restart"/>
          </w:tcPr>
          <w:p w14:paraId="3741265D" w14:textId="5E2FD287" w:rsidR="00B372BD" w:rsidRPr="008A527C" w:rsidRDefault="00B372BD" w:rsidP="00B372BD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8A527C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</w:t>
            </w:r>
            <w:r w:rsidR="00B178F3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6</w:t>
            </w:r>
            <w:r w:rsidRPr="008A527C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 Udzielanie świadczeń zdrowotnych w ramach kontraktu lekarskiego w Pracowni Diagnostyki Obrazowej  – ordynacja i/lub dyżury wraz z kierowaniem w Pracowni.</w:t>
            </w:r>
          </w:p>
          <w:p w14:paraId="5506EEFA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060ACF21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221ADF24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Proponowana stawka za 1h świadczenia ordynacji</w:t>
            </w:r>
          </w:p>
          <w:p w14:paraId="67B8E473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58057463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B210A36" w14:textId="644ED9B9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B372BD" w:rsidRPr="008A527C" w14:paraId="7F519BE5" w14:textId="77777777" w:rsidTr="0004343D">
        <w:trPr>
          <w:trHeight w:val="414"/>
        </w:trPr>
        <w:tc>
          <w:tcPr>
            <w:tcW w:w="222" w:type="pct"/>
            <w:vMerge/>
          </w:tcPr>
          <w:p w14:paraId="045DEEEC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2A37AD9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4ACA9A0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7BEF2298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00F1C1A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3EF53EB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F45451" w14:textId="40F3CC3F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E535E33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72BD" w:rsidRPr="008A527C" w14:paraId="3257572D" w14:textId="77777777" w:rsidTr="0004343D">
        <w:trPr>
          <w:trHeight w:val="414"/>
        </w:trPr>
        <w:tc>
          <w:tcPr>
            <w:tcW w:w="222" w:type="pct"/>
            <w:vMerge/>
          </w:tcPr>
          <w:p w14:paraId="761EFA26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D6F855C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A5BD025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7EB5E716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Proponowana stawka za 1h świadczenia dyżuru  w dni powszednie, soboty, niedziele i święta</w:t>
            </w:r>
          </w:p>
          <w:p w14:paraId="0F4CFE5A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7C66D2F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72BD" w:rsidRPr="008A527C" w14:paraId="41699885" w14:textId="77777777" w:rsidTr="0004343D">
        <w:trPr>
          <w:trHeight w:val="414"/>
        </w:trPr>
        <w:tc>
          <w:tcPr>
            <w:tcW w:w="222" w:type="pct"/>
            <w:vMerge/>
          </w:tcPr>
          <w:p w14:paraId="04E4A012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1DD7BF9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8E9EA75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236F2870" w14:textId="6F733FB3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35FB45C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A6F0476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0D44CAB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B8DFE81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72BD" w:rsidRPr="008A527C" w14:paraId="1C7FBBED" w14:textId="77777777" w:rsidTr="0004343D">
        <w:trPr>
          <w:trHeight w:val="414"/>
        </w:trPr>
        <w:tc>
          <w:tcPr>
            <w:tcW w:w="222" w:type="pct"/>
            <w:vMerge/>
          </w:tcPr>
          <w:p w14:paraId="5B1451AF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58E8F8D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925DA0E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100B106A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Proponowane wynagrodzenie - stawka ryczałtowa za miesiąc kalendarzowy kierowania Pracownią</w:t>
            </w:r>
          </w:p>
          <w:p w14:paraId="7C2B3003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FDDD6A2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72BD" w:rsidRPr="008A527C" w14:paraId="25FB1FAC" w14:textId="77777777" w:rsidTr="0004343D">
        <w:trPr>
          <w:trHeight w:val="414"/>
        </w:trPr>
        <w:tc>
          <w:tcPr>
            <w:tcW w:w="222" w:type="pct"/>
            <w:vMerge/>
          </w:tcPr>
          <w:p w14:paraId="72F2CB9E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77A50F3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A80717D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96E20F8" w14:textId="7996EA7C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AE98AD" w14:textId="1E23E19E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9329C9" w14:textId="77777777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8EA1E1" w14:textId="13817B91" w:rsidR="00B372BD" w:rsidRPr="008A527C" w:rsidRDefault="00B372BD" w:rsidP="00B372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6E4E391" w14:textId="77777777" w:rsidR="00B372BD" w:rsidRPr="008A527C" w:rsidRDefault="00B372BD" w:rsidP="00B37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DEB62CF" w14:textId="77777777" w:rsidR="00B16C3D" w:rsidRPr="008A527C" w:rsidRDefault="00B16C3D" w:rsidP="00B66ADC">
      <w:pPr>
        <w:spacing w:after="0" w:line="240" w:lineRule="auto"/>
        <w:rPr>
          <w:rFonts w:ascii="Times New Roman" w:hAnsi="Times New Roman"/>
          <w:color w:val="FF0000"/>
          <w:sz w:val="21"/>
          <w:szCs w:val="21"/>
          <w:u w:val="single"/>
        </w:rPr>
      </w:pPr>
    </w:p>
    <w:p w14:paraId="0E765B00" w14:textId="77777777" w:rsidR="00B16C3D" w:rsidRPr="008A527C" w:rsidRDefault="00B16C3D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B583526" w14:textId="5A3A6D0C" w:rsidR="00B66ADC" w:rsidRPr="008A527C" w:rsidRDefault="00B66ADC" w:rsidP="00B66A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A527C">
        <w:rPr>
          <w:rFonts w:ascii="Times New Roman" w:hAnsi="Times New Roman"/>
          <w:sz w:val="20"/>
          <w:szCs w:val="20"/>
          <w:u w:val="single"/>
        </w:rPr>
        <w:t>Uwaga:</w:t>
      </w:r>
    </w:p>
    <w:p w14:paraId="21FBBC63" w14:textId="75E619A4" w:rsidR="00B66ADC" w:rsidRPr="008A527C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(</w:t>
      </w:r>
      <w:r w:rsidR="005D5CB5" w:rsidRPr="008A527C">
        <w:rPr>
          <w:rFonts w:ascii="Times New Roman" w:hAnsi="Times New Roman"/>
          <w:sz w:val="20"/>
          <w:szCs w:val="20"/>
        </w:rPr>
        <w:t xml:space="preserve">za 1h świadczenia ordynacji, </w:t>
      </w:r>
      <w:r w:rsidR="00B178F3">
        <w:rPr>
          <w:rFonts w:ascii="Times New Roman" w:hAnsi="Times New Roman"/>
          <w:sz w:val="20"/>
          <w:szCs w:val="20"/>
        </w:rPr>
        <w:t xml:space="preserve">za 1 h świadczenia ordynacji, w tym udzielanie świadczeń w Poradni, </w:t>
      </w:r>
      <w:r w:rsidR="005D5CB5" w:rsidRPr="008A527C">
        <w:rPr>
          <w:rFonts w:ascii="Times New Roman" w:hAnsi="Times New Roman"/>
          <w:sz w:val="20"/>
          <w:szCs w:val="20"/>
        </w:rPr>
        <w:t xml:space="preserve">za 1h świadczenia dyżuru, </w:t>
      </w:r>
      <w:r w:rsidR="00E92A46" w:rsidRPr="008A527C">
        <w:rPr>
          <w:rFonts w:ascii="Times New Roman" w:hAnsi="Times New Roman"/>
          <w:sz w:val="20"/>
          <w:szCs w:val="20"/>
        </w:rPr>
        <w:t>za 1 opis badania</w:t>
      </w:r>
      <w:r w:rsidR="00F561A3" w:rsidRPr="008A527C">
        <w:rPr>
          <w:rFonts w:ascii="Times New Roman" w:hAnsi="Times New Roman"/>
          <w:sz w:val="20"/>
          <w:szCs w:val="20"/>
        </w:rPr>
        <w:t xml:space="preserve">, za </w:t>
      </w:r>
      <w:r w:rsidR="00B178F3">
        <w:rPr>
          <w:rFonts w:ascii="Times New Roman" w:hAnsi="Times New Roman"/>
          <w:sz w:val="20"/>
          <w:szCs w:val="20"/>
        </w:rPr>
        <w:t>pełnienie zadań zastępcy kierownika</w:t>
      </w:r>
      <w:r w:rsidR="00F561A3" w:rsidRPr="008A527C">
        <w:rPr>
          <w:rFonts w:ascii="Times New Roman" w:hAnsi="Times New Roman"/>
          <w:sz w:val="20"/>
          <w:szCs w:val="20"/>
        </w:rPr>
        <w:t>, za kierowanie</w:t>
      </w:r>
      <w:r w:rsidR="00896A0F" w:rsidRPr="008A527C">
        <w:rPr>
          <w:rFonts w:ascii="Times New Roman" w:hAnsi="Times New Roman"/>
          <w:sz w:val="20"/>
          <w:szCs w:val="20"/>
        </w:rPr>
        <w:t xml:space="preserve"> </w:t>
      </w:r>
      <w:r w:rsidRPr="008A527C">
        <w:rPr>
          <w:rFonts w:ascii="Times New Roman" w:hAnsi="Times New Roman"/>
          <w:sz w:val="20"/>
          <w:szCs w:val="20"/>
        </w:rPr>
        <w:t>– stosowanie do danego zakresu, na który składana jest oferta).</w:t>
      </w:r>
    </w:p>
    <w:p w14:paraId="5176E3AD" w14:textId="77777777" w:rsidR="00B66ADC" w:rsidRPr="008A527C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59094926" w14:textId="5EB1A6DC" w:rsidR="00B66ADC" w:rsidRPr="008A527C" w:rsidRDefault="003B0E21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>Ceną ofert dla zakresów</w:t>
      </w:r>
      <w:r w:rsidR="002028C2"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 III.1.,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 III.2</w:t>
      </w:r>
      <w:r w:rsidR="002028C2" w:rsidRPr="008A527C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t>, III.3</w:t>
      </w:r>
      <w:r w:rsidR="002028C2" w:rsidRPr="008A527C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F561A3" w:rsidRPr="008A527C">
        <w:rPr>
          <w:rFonts w:ascii="Times New Roman" w:hAnsi="Times New Roman"/>
          <w:sz w:val="20"/>
          <w:szCs w:val="20"/>
          <w:shd w:val="clear" w:color="auto" w:fill="FFFFFF"/>
        </w:rPr>
        <w:t>, III.</w:t>
      </w:r>
      <w:r w:rsidR="00B178F3"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="00F561A3" w:rsidRPr="008A527C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B178F3">
        <w:rPr>
          <w:rFonts w:ascii="Times New Roman" w:hAnsi="Times New Roman"/>
          <w:sz w:val="20"/>
          <w:szCs w:val="20"/>
          <w:shd w:val="clear" w:color="auto" w:fill="FFFFFF"/>
        </w:rPr>
        <w:t>, III.5., III.6.</w:t>
      </w:r>
      <w:r w:rsidR="00DD525C"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 jest</w:t>
      </w:r>
      <w:r w:rsidR="00EB093A"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10040"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świadczenia 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ordynacji i/lub </w:t>
      </w:r>
      <w:r w:rsidR="00510040" w:rsidRPr="008A527C">
        <w:rPr>
          <w:rFonts w:ascii="Times New Roman" w:hAnsi="Times New Roman"/>
          <w:sz w:val="20"/>
          <w:szCs w:val="20"/>
          <w:shd w:val="clear" w:color="auto" w:fill="FFFFFF"/>
        </w:rPr>
        <w:t>dyżuru lekarskiego</w:t>
      </w:r>
      <w:r w:rsidR="00166CA7" w:rsidRPr="008A527C">
        <w:rPr>
          <w:rFonts w:ascii="Times New Roman" w:hAnsi="Times New Roman"/>
          <w:sz w:val="20"/>
          <w:szCs w:val="20"/>
        </w:rPr>
        <w:t>, oraz dodatkowo:</w:t>
      </w:r>
    </w:p>
    <w:p w14:paraId="24345E20" w14:textId="4C58DBB5" w:rsidR="00B178F3" w:rsidRDefault="00C27E8D" w:rsidP="00C27E8D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r w:rsidR="00B178F3">
        <w:rPr>
          <w:rFonts w:ascii="Times New Roman" w:hAnsi="Times New Roman"/>
          <w:sz w:val="20"/>
          <w:szCs w:val="20"/>
          <w:shd w:val="clear" w:color="auto" w:fill="FFFFFF"/>
        </w:rPr>
        <w:t xml:space="preserve">dla zakresu III.3. </w:t>
      </w:r>
      <w:r w:rsidR="00B178F3"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stawka ryczałtowa za miesiąc kalendarzowy </w:t>
      </w:r>
      <w:r w:rsidR="00B178F3">
        <w:rPr>
          <w:rFonts w:ascii="Times New Roman" w:hAnsi="Times New Roman"/>
          <w:sz w:val="20"/>
          <w:szCs w:val="20"/>
          <w:shd w:val="clear" w:color="auto" w:fill="FFFFFF"/>
        </w:rPr>
        <w:t>pełnienia zadań zastępcy kierownika Oddziału,</w:t>
      </w:r>
    </w:p>
    <w:p w14:paraId="07F19ABB" w14:textId="2CEB8FB9" w:rsidR="00B178F3" w:rsidRDefault="00B178F3" w:rsidP="00B178F3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t>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. stawka ryczałtowa za miesiąc kalendarzowy kierowania </w:t>
      </w:r>
      <w:r>
        <w:rPr>
          <w:rFonts w:ascii="Times New Roman" w:hAnsi="Times New Roman"/>
          <w:sz w:val="20"/>
          <w:szCs w:val="20"/>
          <w:shd w:val="clear" w:color="auto" w:fill="FFFFFF"/>
        </w:rPr>
        <w:t>Oddziałem</w:t>
      </w:r>
      <w:r w:rsidR="001D7EB5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14:paraId="664346C0" w14:textId="3305996E" w:rsidR="00C27E8D" w:rsidRPr="008A527C" w:rsidRDefault="00B178F3" w:rsidP="00C27E8D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r w:rsidR="00C27E8D" w:rsidRPr="008A527C">
        <w:rPr>
          <w:rFonts w:ascii="Times New Roman" w:hAnsi="Times New Roman"/>
          <w:sz w:val="20"/>
          <w:szCs w:val="20"/>
          <w:shd w:val="clear" w:color="auto" w:fill="FFFFFF"/>
        </w:rPr>
        <w:t>dla zakres</w:t>
      </w:r>
      <w:r w:rsidR="00896A0F" w:rsidRPr="008A527C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="00C27E8D"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5</w:t>
      </w:r>
      <w:r w:rsidR="00C27E8D"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. stawka za 1 opis badania TK oraz stawka za 1 opis badania </w:t>
      </w:r>
      <w:proofErr w:type="spellStart"/>
      <w:r w:rsidR="00C27E8D" w:rsidRPr="008A527C">
        <w:rPr>
          <w:rFonts w:ascii="Times New Roman" w:hAnsi="Times New Roman"/>
          <w:sz w:val="20"/>
          <w:szCs w:val="20"/>
          <w:shd w:val="clear" w:color="auto" w:fill="FFFFFF"/>
        </w:rPr>
        <w:t>Angio</w:t>
      </w:r>
      <w:proofErr w:type="spellEnd"/>
      <w:r w:rsidR="00DD525C" w:rsidRPr="008A527C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14:paraId="2D1615ED" w14:textId="277DEFA3" w:rsidR="00DD525C" w:rsidRPr="008A527C" w:rsidRDefault="00DD525C" w:rsidP="00C27E8D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>- dla zakresu III.</w:t>
      </w:r>
      <w:r w:rsidR="00B178F3">
        <w:rPr>
          <w:rFonts w:ascii="Times New Roman" w:hAnsi="Times New Roman"/>
          <w:sz w:val="20"/>
          <w:szCs w:val="20"/>
          <w:shd w:val="clear" w:color="auto" w:fill="FFFFFF"/>
        </w:rPr>
        <w:t>6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t>. stawka ryczałtowa za miesiąc kalendarzowy kierowania Pracownią.</w:t>
      </w:r>
    </w:p>
    <w:p w14:paraId="21B2D9E0" w14:textId="77777777" w:rsidR="00C97023" w:rsidRPr="008A527C" w:rsidRDefault="00C97023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2CBFC6" w14:textId="306EB217" w:rsidR="00B6168A" w:rsidRPr="008A527C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b/>
          <w:sz w:val="20"/>
          <w:szCs w:val="20"/>
        </w:rPr>
        <w:t>Oświadczam, że:</w:t>
      </w:r>
    </w:p>
    <w:p w14:paraId="42C5C2B5" w14:textId="77777777" w:rsidR="00B6168A" w:rsidRPr="008A527C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8A527C">
        <w:rPr>
          <w:rFonts w:ascii="Times New Roman" w:hAnsi="Times New Roman"/>
          <w:sz w:val="20"/>
          <w:szCs w:val="20"/>
        </w:rPr>
        <w:t xml:space="preserve"> 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37CB60F0" w14:textId="77777777" w:rsidR="00B6168A" w:rsidRPr="008A527C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8A527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8A527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052A019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CD48871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B728505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Zobowiązuję się do pozostawania w gotowości do udzielania świadczeń zdrowotnych w dniach 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80D5F05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403335D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1D69A8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E6AF853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38C534A9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8A527C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00820D31" w14:textId="77777777" w:rsidR="00B6168A" w:rsidRPr="008A527C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527C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062EF" w:rsidRPr="008A527C" w14:paraId="26DC5ADC" w14:textId="77777777" w:rsidTr="00CE3BB5">
        <w:tc>
          <w:tcPr>
            <w:tcW w:w="4541" w:type="dxa"/>
          </w:tcPr>
          <w:p w14:paraId="1840C374" w14:textId="1CF8473C" w:rsidR="00B6168A" w:rsidRPr="008A527C" w:rsidRDefault="00B6168A" w:rsidP="00B6168A">
            <w:pPr>
              <w:spacing w:after="0" w:line="240" w:lineRule="auto"/>
              <w:jc w:val="both"/>
            </w:pPr>
            <w:r w:rsidRPr="008A527C">
              <w:br w:type="page"/>
            </w:r>
          </w:p>
          <w:p w14:paraId="7BD190A6" w14:textId="31A737ED" w:rsidR="001F7066" w:rsidRPr="008A527C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19503E" w14:textId="77777777" w:rsidR="001F7066" w:rsidRPr="008A527C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970AE4" w14:textId="77777777" w:rsidR="00B6168A" w:rsidRPr="008A527C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8A527C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8C9625" w14:textId="77777777" w:rsidR="001F7066" w:rsidRPr="008A527C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79B79E" w14:textId="77777777" w:rsidR="001F7066" w:rsidRPr="008A527C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0668E083" w:rsidR="00B6168A" w:rsidRPr="008A527C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2062EF" w:rsidRPr="008A527C" w14:paraId="6E54E0B1" w14:textId="77777777" w:rsidTr="00CE3BB5">
        <w:tc>
          <w:tcPr>
            <w:tcW w:w="4541" w:type="dxa"/>
          </w:tcPr>
          <w:p w14:paraId="6E9675D2" w14:textId="77777777" w:rsidR="00B6168A" w:rsidRPr="008A527C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D32F992" w14:textId="77777777" w:rsidR="00B6168A" w:rsidRPr="008A527C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9D0851" w14:textId="77777777" w:rsidR="00B6168A" w:rsidRPr="008A527C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93CDB43" w14:textId="77777777" w:rsidR="00B6168A" w:rsidRPr="008A527C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A527C">
        <w:rPr>
          <w:rFonts w:ascii="Times New Roman" w:hAnsi="Times New Roman"/>
          <w:sz w:val="18"/>
          <w:szCs w:val="18"/>
        </w:rPr>
        <w:t>**) niepotrzebne skreślić</w:t>
      </w:r>
    </w:p>
    <w:p w14:paraId="3EB48802" w14:textId="77777777" w:rsidR="00B6168A" w:rsidRPr="008A527C" w:rsidRDefault="00B6168A" w:rsidP="00B6168A">
      <w:pPr>
        <w:suppressAutoHyphens/>
        <w:spacing w:after="0" w:line="240" w:lineRule="auto"/>
        <w:jc w:val="both"/>
        <w:rPr>
          <w:kern w:val="1"/>
        </w:rPr>
      </w:pPr>
      <w:r w:rsidRPr="008A527C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ED2996E" w14:textId="77777777" w:rsidR="00B6168A" w:rsidRPr="008A527C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054EF98" w14:textId="77777777" w:rsidR="00B6168A" w:rsidRPr="008A527C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8A527C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57883DE" w14:textId="77777777" w:rsidR="00B6168A" w:rsidRPr="008A527C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8A527C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8A527C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8A527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8A527C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8A527C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8A527C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8A527C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8A527C">
        <w:rPr>
          <w:rFonts w:ascii="Times New Roman" w:hAnsi="Times New Roman"/>
          <w:sz w:val="20"/>
          <w:szCs w:val="20"/>
        </w:rPr>
        <w:t>pięciu lat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8A527C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przetwarzanie danych osobowych Pani/Pana dotyczących narusza przepisy RODO. </w:t>
      </w:r>
      <w:r w:rsidRPr="008A527C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8A527C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8A527C">
        <w:t xml:space="preserve"> 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8A527C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8A527C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8A527C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8A527C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8A527C">
        <w:rPr>
          <w:rFonts w:ascii="Times New Roman" w:hAnsi="Times New Roman"/>
          <w:sz w:val="20"/>
          <w:szCs w:val="20"/>
        </w:rPr>
        <w:t>udzielanie świadczeń zdrowotnych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8A527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8A527C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8A527C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00AF4D1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8A527C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64E9ACE" w14:textId="77777777" w:rsidR="00B6168A" w:rsidRPr="008A527C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8A527C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C1B827C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8A527C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8A527C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  <w:bookmarkStart w:id="1" w:name="_GoBack"/>
      <w:bookmarkEnd w:id="1"/>
    </w:p>
    <w:p w14:paraId="74C7EE4C" w14:textId="77777777" w:rsidR="00B6168A" w:rsidRPr="008A527C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0DDA69" w14:textId="77777777" w:rsidR="00B6168A" w:rsidRPr="008A527C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8A527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8A527C">
        <w:rPr>
          <w:rFonts w:ascii="Times New Roman" w:hAnsi="Times New Roman"/>
          <w:sz w:val="20"/>
          <w:szCs w:val="20"/>
        </w:rPr>
        <w:t>udzielanie świadczeń zdrowotnych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8A527C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8A527C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8A527C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846B5B8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8A527C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BE9502F" w14:textId="77777777" w:rsidR="00B6168A" w:rsidRPr="008A527C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8A527C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11F9C3A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8A527C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8A527C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D9E9C68" w14:textId="77777777" w:rsidR="00B6168A" w:rsidRPr="008A527C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77777777" w:rsidR="00B6168A" w:rsidRPr="008A527C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8A527C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8A527C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8A527C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BDB3D92" w14:textId="77777777" w:rsidR="00B6168A" w:rsidRPr="008A527C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8A527C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8A527C">
        <w:rPr>
          <w:rFonts w:ascii="Times New Roman" w:hAnsi="Times New Roman"/>
          <w:sz w:val="20"/>
          <w:szCs w:val="20"/>
        </w:rPr>
        <w:t>udzielanie świadczeń zdrowotnych lekarza</w:t>
      </w: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8A527C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527C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77777777" w:rsidR="00B6168A" w:rsidRPr="008A527C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248B721" w14:textId="77777777" w:rsidR="00B6168A" w:rsidRPr="008A527C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8A527C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AA62A0E" w14:textId="427923A2" w:rsidR="00B6168A" w:rsidRPr="008A527C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8A527C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8A527C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8A527C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A83659" w14:textId="10F12311" w:rsidR="00B6168A" w:rsidRPr="008A527C" w:rsidRDefault="00B6168A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DDAFEE6" w14:textId="655D1EB8" w:rsidR="00337CA3" w:rsidRPr="008A527C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0706976" w14:textId="77777777" w:rsidR="00C97023" w:rsidRPr="008A527C" w:rsidRDefault="00C9702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AB400F9" w14:textId="3695FB2B" w:rsidR="00337CA3" w:rsidRPr="008A527C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2062EF" w:rsidRPr="008A527C" w14:paraId="1936BA69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DCCE9EB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527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8A527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8A527C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2062EF" w:rsidRPr="008A527C" w14:paraId="1E3DE773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39A000C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2600A527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1CC8604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8A527C" w14:paraId="34CED32C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7E4EFC2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062EF" w:rsidRPr="008A527C" w14:paraId="68BA2D7F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D8815D3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2062EF" w:rsidRPr="008A527C" w14:paraId="2F9E1092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04611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733CC759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7DB8A4FA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8A527C" w14:paraId="78554A1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5DEE6D5B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EE61E5E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7D27BB9C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8A527C" w14:paraId="139EC75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B08C027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9C089FD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7A5F18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8A527C" w14:paraId="51E9B69C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D51B06A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2062EF" w:rsidRPr="008A527C" w14:paraId="202513E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E0F724A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01A03EC7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B950D1D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8A527C" w14:paraId="52FB79ED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9B91F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DBFAE2E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D8A0556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63FB7295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4815018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FEA57C6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362378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8A527C" w14:paraId="34D0600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0679C9D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F00EBF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1729BD0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00510C" w14:textId="77777777" w:rsidR="00337CA3" w:rsidRPr="008A527C" w:rsidRDefault="00337CA3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A527C">
        <w:rPr>
          <w:rFonts w:ascii="Times New Roman" w:hAnsi="Times New Roman"/>
          <w:b/>
          <w:bCs/>
          <w:sz w:val="16"/>
          <w:szCs w:val="16"/>
        </w:rPr>
        <w:lastRenderedPageBreak/>
        <w:t xml:space="preserve">*  CZ. 1 FORMULARZA </w:t>
      </w:r>
      <w:r w:rsidRPr="008A527C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2062EF" w:rsidRPr="008A527C" w14:paraId="1B223EDC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1F9CC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8E90B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10DFB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8A527C" w14:paraId="1E1375CF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BD24E53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062EF" w:rsidRPr="008A527C" w14:paraId="4EC53A1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B4DC1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2D0DC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3698E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8A527C" w14:paraId="452DD8E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14A9B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8117E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41247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8A527C" w14:paraId="6D2DC1B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5F43A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7094C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733C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8A527C" w14:paraId="1AE2D98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CE871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DE6A1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59570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8A527C" w14:paraId="4C84E79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0FDC5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3899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C0ABE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445039D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5CADA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3C0BF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63808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47DD593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6AF29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br w:type="page"/>
            </w: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A67D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1E726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8A527C" w14:paraId="3750F665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B3BC71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2062EF" w:rsidRPr="008A527C" w14:paraId="5913EE63" w14:textId="77777777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095523" w14:textId="06CC3B1F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 w:rsidR="00200128"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8A52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2062EF" w:rsidRPr="008A527C" w14:paraId="502DD3A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D4186" w14:textId="72426124" w:rsidR="00337CA3" w:rsidRPr="008A527C" w:rsidRDefault="00337CA3" w:rsidP="00355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3.1.1.W ZAKRESIE ORDYNACJI</w:t>
            </w:r>
            <w:r w:rsidR="00200128" w:rsidRPr="008A52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7B1A8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75D2A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1476C6D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D5469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BF019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6D284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516ABB8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77C2D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3A22A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0FA9A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4774CCC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87B11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5F2ED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526F9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4B30CF5C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386B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14A12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36F47" w14:textId="77777777" w:rsidR="00337CA3" w:rsidRPr="008A527C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6960EDED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FCAB9" w14:textId="77777777" w:rsidR="00337CA3" w:rsidRPr="008A527C" w:rsidRDefault="00337CA3" w:rsidP="00337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62EF" w:rsidRPr="008A527C" w14:paraId="7CE4457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48B51" w14:textId="1384F084" w:rsidR="00337CA3" w:rsidRPr="008A527C" w:rsidRDefault="00337CA3" w:rsidP="0020012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3.1.2.W ZAKRESIE DYŻURÓW</w:t>
            </w:r>
            <w:r w:rsidR="00200128" w:rsidRPr="008A52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183AF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5A192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0BC0243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8CD00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D67D1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4AF92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279CC47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4A51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1EB53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D748A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4B80FDA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6D7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6AAA0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C91C5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17E78BE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F7CEF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89612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201B0" w14:textId="77777777" w:rsidR="00337CA3" w:rsidRPr="008A527C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8A527C" w14:paraId="4E6E726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E7DA" w14:textId="4D328DFC" w:rsidR="00200128" w:rsidRPr="008A527C" w:rsidRDefault="00200128" w:rsidP="009C5E9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D5A87" w14:textId="77777777" w:rsidR="00200128" w:rsidRPr="008A527C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6E00E" w14:textId="77777777" w:rsidR="00200128" w:rsidRPr="008A527C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2295AD" w14:textId="77777777" w:rsidR="00337CA3" w:rsidRPr="008A527C" w:rsidRDefault="00337CA3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8A527C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435BAF90" w14:textId="34EB7F49" w:rsidR="006B3EAD" w:rsidRPr="008A527C" w:rsidRDefault="00337CA3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8A527C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8A527C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497EE33E" w14:textId="77777777" w:rsidR="005D12BE" w:rsidRPr="008A527C" w:rsidRDefault="005D12BE" w:rsidP="006B3EAD">
      <w:pPr>
        <w:spacing w:after="40"/>
        <w:jc w:val="both"/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2062EF" w:rsidRPr="008A527C" w14:paraId="06E1575B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D747D5" w14:textId="77777777" w:rsidR="005D12BE" w:rsidRPr="008A527C" w:rsidRDefault="005D12BE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F6B0653" w14:textId="3EC26CDE" w:rsidR="006B3EAD" w:rsidRPr="008A527C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5DEB" w14:textId="77777777" w:rsidR="006B3EAD" w:rsidRPr="008A527C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C9F3" w14:textId="77777777" w:rsidR="006B3EAD" w:rsidRPr="008A527C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8A527C" w14:paraId="18109FB7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0FD00" w14:textId="77777777" w:rsidR="006B3EAD" w:rsidRPr="008A527C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B56B2A8" w14:textId="77777777" w:rsidR="006B3EAD" w:rsidRPr="008A527C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527C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0CBEA4C" w14:textId="77777777" w:rsidR="006B3EAD" w:rsidRPr="008A527C" w:rsidRDefault="006B3E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71B6DC42" w14:textId="47913907" w:rsidR="00B6168A" w:rsidRPr="002062EF" w:rsidRDefault="006B3EAD" w:rsidP="00E449B4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8A527C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="00F3236C" w:rsidRPr="008A527C">
        <w:rPr>
          <w:rFonts w:ascii="Times New Roman" w:hAnsi="Times New Roman"/>
          <w:b/>
          <w:sz w:val="16"/>
          <w:szCs w:val="16"/>
        </w:rPr>
        <w:t>ę</w:t>
      </w:r>
    </w:p>
    <w:p w14:paraId="73E6C396" w14:textId="77777777" w:rsidR="0042047B" w:rsidRPr="002062EF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42047B" w:rsidRPr="002062EF" w:rsidSect="00C95832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37753" w16cex:dateUtc="2022-11-07T11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E92A46" w:rsidRDefault="00E92A46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E92A46" w:rsidRDefault="00E92A4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BB20B" w14:textId="77777777" w:rsidR="00BC64E4" w:rsidRPr="00DC4202" w:rsidRDefault="00BC64E4" w:rsidP="00BC64E4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E017E4" wp14:editId="1F01509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4A44659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EA3C0C" w14:textId="77777777" w:rsidR="00BC64E4" w:rsidRDefault="00BC64E4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120E4924" w14:textId="77777777" w:rsidR="00BC64E4" w:rsidRDefault="00BC64E4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918A712" w14:textId="0340D68C" w:rsidR="00BC64E4" w:rsidRDefault="00BC64E4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372BD" w:rsidRPr="00B372BD">
      <w:rPr>
        <w:rFonts w:ascii="Century Gothic" w:hAnsi="Century Gothic"/>
        <w:color w:val="004685"/>
        <w:sz w:val="18"/>
        <w:szCs w:val="18"/>
      </w:rPr>
      <w:t>177.521.500,00</w:t>
    </w:r>
  </w:p>
  <w:p w14:paraId="51CE48D6" w14:textId="77777777" w:rsidR="00BC64E4" w:rsidRDefault="00BC64E4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14:paraId="71CD17C6" w14:textId="77777777" w:rsidR="00BC64E4" w:rsidRDefault="00BC64E4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107E2ECA" w:rsidR="00E92A46" w:rsidRPr="001800AA" w:rsidRDefault="00BC64E4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E92A46" w:rsidRDefault="00E92A46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E92A46" w:rsidRDefault="00E92A4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11EFF9EC" w:rsidR="00E92A46" w:rsidRDefault="00E92A46">
    <w:pPr>
      <w:rPr>
        <w:noProof/>
      </w:rPr>
    </w:pPr>
  </w:p>
  <w:p w14:paraId="12099EB6" w14:textId="1DD11DB3" w:rsidR="00BC64E4" w:rsidRDefault="00BC64E4">
    <w:r>
      <w:rPr>
        <w:noProof/>
      </w:rPr>
      <w:drawing>
        <wp:inline distT="0" distB="0" distL="0" distR="0" wp14:anchorId="7A6D2DC5" wp14:editId="4981E54A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8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Calibri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7"/>
  </w:num>
  <w:num w:numId="5">
    <w:abstractNumId w:val="16"/>
  </w:num>
  <w:num w:numId="6">
    <w:abstractNumId w:val="23"/>
  </w:num>
  <w:num w:numId="7">
    <w:abstractNumId w:val="18"/>
  </w:num>
  <w:num w:numId="8">
    <w:abstractNumId w:val="19"/>
  </w:num>
  <w:num w:numId="9">
    <w:abstractNumId w:val="21"/>
  </w:num>
  <w:num w:numId="10">
    <w:abstractNumId w:val="15"/>
  </w:num>
  <w:num w:numId="1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452C"/>
    <w:rsid w:val="0004504E"/>
    <w:rsid w:val="000515B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492D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2A3E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D7EB5"/>
    <w:rsid w:val="001E0D22"/>
    <w:rsid w:val="001E2211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7DC5"/>
    <w:rsid w:val="002E0160"/>
    <w:rsid w:val="002E1F0E"/>
    <w:rsid w:val="002E480D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5977"/>
    <w:rsid w:val="003228F1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607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4F765B"/>
    <w:rsid w:val="00500182"/>
    <w:rsid w:val="00500EE4"/>
    <w:rsid w:val="005022BF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34EE"/>
    <w:rsid w:val="00775E8A"/>
    <w:rsid w:val="0078006E"/>
    <w:rsid w:val="00780734"/>
    <w:rsid w:val="00782030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C5D62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38D"/>
    <w:rsid w:val="00940DC5"/>
    <w:rsid w:val="00941B3E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673"/>
    <w:rsid w:val="009E3189"/>
    <w:rsid w:val="009E76C1"/>
    <w:rsid w:val="009F007A"/>
    <w:rsid w:val="009F3025"/>
    <w:rsid w:val="009F3AD4"/>
    <w:rsid w:val="009F714F"/>
    <w:rsid w:val="00A00993"/>
    <w:rsid w:val="00A015EE"/>
    <w:rsid w:val="00A017F9"/>
    <w:rsid w:val="00A03646"/>
    <w:rsid w:val="00A065D8"/>
    <w:rsid w:val="00A06C61"/>
    <w:rsid w:val="00A10213"/>
    <w:rsid w:val="00A107C9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AB3"/>
    <w:rsid w:val="00A35DEF"/>
    <w:rsid w:val="00A41872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0D79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8F3"/>
    <w:rsid w:val="00B17D19"/>
    <w:rsid w:val="00B21C61"/>
    <w:rsid w:val="00B243EA"/>
    <w:rsid w:val="00B31384"/>
    <w:rsid w:val="00B3333F"/>
    <w:rsid w:val="00B34017"/>
    <w:rsid w:val="00B34C27"/>
    <w:rsid w:val="00B35646"/>
    <w:rsid w:val="00B372BD"/>
    <w:rsid w:val="00B4040C"/>
    <w:rsid w:val="00B42330"/>
    <w:rsid w:val="00B43487"/>
    <w:rsid w:val="00B439C0"/>
    <w:rsid w:val="00B44B85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497C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6F9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4597"/>
    <w:rsid w:val="00DD525C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4323"/>
    <w:rsid w:val="00E56C21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4CB9"/>
    <w:rsid w:val="00EB54A1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0C65"/>
    <w:rsid w:val="00F218BE"/>
    <w:rsid w:val="00F22C2D"/>
    <w:rsid w:val="00F23D8F"/>
    <w:rsid w:val="00F25837"/>
    <w:rsid w:val="00F301B0"/>
    <w:rsid w:val="00F3236C"/>
    <w:rsid w:val="00F324F1"/>
    <w:rsid w:val="00F36503"/>
    <w:rsid w:val="00F36EFF"/>
    <w:rsid w:val="00F37938"/>
    <w:rsid w:val="00F40466"/>
    <w:rsid w:val="00F41C76"/>
    <w:rsid w:val="00F41D6B"/>
    <w:rsid w:val="00F46D2A"/>
    <w:rsid w:val="00F50905"/>
    <w:rsid w:val="00F55AB2"/>
    <w:rsid w:val="00F561A3"/>
    <w:rsid w:val="00F57075"/>
    <w:rsid w:val="00F60121"/>
    <w:rsid w:val="00F6093A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29DF0CE"/>
  <w15:docId w15:val="{A788DFA7-D8BB-4074-88D0-53F8284D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  <w:style w:type="character" w:customStyle="1" w:styleId="FontStyle12">
    <w:name w:val="Font Style12"/>
    <w:rsid w:val="005022BF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9B97-BC93-44FD-B8DD-2FF55FFE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1948</Words>
  <Characters>13480</Characters>
  <Application>Microsoft Office Word</Application>
  <DocSecurity>4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2021-11-24T11:15:00Z</cp:lastPrinted>
  <dcterms:created xsi:type="dcterms:W3CDTF">2022-11-07T11:48:00Z</dcterms:created>
  <dcterms:modified xsi:type="dcterms:W3CDTF">2022-11-07T11:48:00Z</dcterms:modified>
</cp:coreProperties>
</file>