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7BEE775B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8255B">
        <w:rPr>
          <w:rFonts w:ascii="Times New Roman" w:hAnsi="Times New Roman"/>
          <w:b/>
          <w:color w:val="auto"/>
          <w:sz w:val="20"/>
          <w:szCs w:val="20"/>
        </w:rPr>
        <w:t>138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443941B7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 xml:space="preserve">ul. </w:t>
      </w:r>
      <w:r w:rsidR="0028255B">
        <w:rPr>
          <w:rFonts w:ascii="Times New Roman" w:hAnsi="Times New Roman"/>
          <w:sz w:val="20"/>
          <w:szCs w:val="20"/>
        </w:rPr>
        <w:t>Powstania Styczniowego</w:t>
      </w:r>
      <w:r w:rsidR="00CA24EE" w:rsidRPr="002062EF">
        <w:rPr>
          <w:rFonts w:ascii="Times New Roman" w:hAnsi="Times New Roman"/>
          <w:sz w:val="20"/>
          <w:szCs w:val="20"/>
        </w:rPr>
        <w:t xml:space="preserve"> 1 - Szpital </w:t>
      </w:r>
      <w:r w:rsidR="0028255B">
        <w:rPr>
          <w:rFonts w:ascii="Times New Roman" w:hAnsi="Times New Roman"/>
          <w:sz w:val="20"/>
          <w:szCs w:val="20"/>
        </w:rPr>
        <w:t xml:space="preserve"> Morski im. PCK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</w:t>
      </w:r>
      <w:r w:rsidR="0028255B">
        <w:rPr>
          <w:rFonts w:ascii="Times New Roman" w:hAnsi="Times New Roman"/>
          <w:sz w:val="20"/>
          <w:szCs w:val="20"/>
        </w:rPr>
        <w:t>m</w:t>
      </w:r>
      <w:r w:rsidR="00F55AB2" w:rsidRPr="002062EF">
        <w:rPr>
          <w:rFonts w:ascii="Times New Roman" w:hAnsi="Times New Roman"/>
          <w:sz w:val="20"/>
          <w:szCs w:val="20"/>
        </w:rPr>
        <w:t xml:space="preserve"> zakres</w:t>
      </w:r>
      <w:r w:rsidR="0028255B">
        <w:rPr>
          <w:rFonts w:ascii="Times New Roman" w:hAnsi="Times New Roman"/>
          <w:sz w:val="20"/>
          <w:szCs w:val="20"/>
        </w:rPr>
        <w:t>ie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A6F17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580E6995" w14:textId="77777777" w:rsidR="0028255B" w:rsidRPr="0028255B" w:rsidRDefault="0028255B" w:rsidP="0028255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Pr="0028255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8255B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Bloku Operacyjnym –  wykonywanie zabiegów operacyjnych -</w:t>
            </w:r>
            <w:r w:rsidRPr="0028255B">
              <w:rPr>
                <w:rFonts w:ascii="Times New Roman" w:hAnsi="Times New Roman"/>
                <w:b/>
              </w:rPr>
              <w:t xml:space="preserve"> laparoskopowych wspomaganych </w:t>
            </w:r>
            <w:proofErr w:type="spellStart"/>
            <w:r w:rsidRPr="0028255B">
              <w:rPr>
                <w:rFonts w:ascii="Times New Roman" w:hAnsi="Times New Roman"/>
                <w:b/>
              </w:rPr>
              <w:t>robotycznie</w:t>
            </w:r>
            <w:proofErr w:type="spellEnd"/>
            <w:r w:rsidRPr="0028255B">
              <w:rPr>
                <w:rFonts w:ascii="Times New Roman" w:hAnsi="Times New Roman"/>
                <w:b/>
              </w:rPr>
              <w:t xml:space="preserve">  - robotem Da Vinci</w:t>
            </w:r>
            <w:r w:rsidRPr="0028255B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0DCD310F" w14:textId="3C80ABCB" w:rsidR="007B598C" w:rsidRPr="00BE29CD" w:rsidRDefault="007B598C" w:rsidP="0028255B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2F00ABDC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8DE7C2" w14:textId="64F6E8B5" w:rsidR="008C5D62" w:rsidRPr="0028255B" w:rsidRDefault="007B598C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55B"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8C5D62" w:rsidRPr="0028255B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 w:rsidRPr="0028255B">
              <w:rPr>
                <w:rFonts w:ascii="Times New Roman" w:hAnsi="Times New Roman"/>
                <w:sz w:val="18"/>
                <w:szCs w:val="18"/>
              </w:rPr>
              <w:t>wykonanie 1 zabiegu</w:t>
            </w:r>
          </w:p>
          <w:p w14:paraId="0D2B523C" w14:textId="5BA82E2D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9C181D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6F17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9A6F17" w:rsidRPr="00580712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  <w:bookmarkStart w:id="1" w:name="_GoBack"/>
      <w:bookmarkEnd w:id="1"/>
    </w:p>
    <w:p w14:paraId="21FBBC63" w14:textId="3FB8DA24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</w:t>
      </w:r>
      <w:r w:rsidR="007B598C">
        <w:rPr>
          <w:rFonts w:ascii="Times New Roman" w:hAnsi="Times New Roman"/>
          <w:sz w:val="20"/>
          <w:szCs w:val="20"/>
        </w:rPr>
        <w:t>1 wykonany zabieg</w:t>
      </w:r>
      <w:r w:rsidR="00896A0F">
        <w:rPr>
          <w:rFonts w:ascii="Times New Roman" w:hAnsi="Times New Roman"/>
          <w:sz w:val="20"/>
          <w:szCs w:val="20"/>
        </w:rPr>
        <w:t xml:space="preserve"> </w:t>
      </w:r>
      <w:r w:rsidRPr="00FF197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1B2D9E0" w14:textId="1ACA5B45" w:rsidR="00C97023" w:rsidRPr="002062EF" w:rsidRDefault="003B0E21" w:rsidP="007B598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dla zakres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 xml:space="preserve">wykonanie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1 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zabiegu.</w:t>
      </w:r>
      <w:r w:rsidR="007B598C" w:rsidRPr="002062EF">
        <w:rPr>
          <w:rFonts w:ascii="Times New Roman" w:hAnsi="Times New Roman"/>
          <w:b/>
          <w:sz w:val="20"/>
          <w:szCs w:val="20"/>
        </w:rPr>
        <w:t xml:space="preserve"> </w:t>
      </w:r>
    </w:p>
    <w:p w14:paraId="7DC67F16" w14:textId="77777777" w:rsidR="007B598C" w:rsidRDefault="007B598C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61470CE4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 xml:space="preserve">innym </w:t>
      </w:r>
      <w:r w:rsidRPr="002062EF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6635A1BE" w:rsidR="00200128" w:rsidRPr="002062EF" w:rsidRDefault="00803C7F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A89A" w14:textId="77777777" w:rsidR="007B598C" w:rsidRPr="00DC4202" w:rsidRDefault="007B598C" w:rsidP="007B59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6F699" wp14:editId="639F4C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65B1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B7D21D7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A8825B8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41C0446" w14:textId="6F440413" w:rsidR="007B598C" w:rsidRDefault="007B598C" w:rsidP="007B59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255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28255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1DCB1A5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97D3F8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1536DF4" w:rsidR="00E92A46" w:rsidRPr="001800AA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BE89" w14:textId="77777777" w:rsidR="007B598C" w:rsidRDefault="007B598C"/>
  <w:p w14:paraId="1FC9875D" w14:textId="617301A5" w:rsidR="00E92A46" w:rsidRDefault="007B598C">
    <w:r>
      <w:rPr>
        <w:noProof/>
      </w:rPr>
      <w:drawing>
        <wp:inline distT="0" distB="0" distL="0" distR="0" wp14:anchorId="0EDB2CC8" wp14:editId="0951A1F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255B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598C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1129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65D2-E0A0-4630-9771-D5036214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2021-11-24T11:15:00Z</cp:lastPrinted>
  <dcterms:created xsi:type="dcterms:W3CDTF">2022-11-23T09:23:00Z</dcterms:created>
  <dcterms:modified xsi:type="dcterms:W3CDTF">2022-11-23T10:01:00Z</dcterms:modified>
</cp:coreProperties>
</file>